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548D" w14:textId="77777777" w:rsidR="00356080" w:rsidRPr="0039337C" w:rsidRDefault="00356080" w:rsidP="0039337C">
      <w:pPr>
        <w:shd w:val="clear" w:color="auto" w:fill="DBE5F1" w:themeFill="accent1" w:themeFillTint="33"/>
        <w:ind w:right="28"/>
        <w:jc w:val="right"/>
        <w:rPr>
          <w:rFonts w:ascii="Trebuchet MS" w:hAnsi="Trebuchet MS"/>
          <w:b/>
          <w:bCs/>
          <w:sz w:val="22"/>
          <w:szCs w:val="22"/>
          <w:lang w:val="ro-RO"/>
        </w:rPr>
      </w:pPr>
      <w:r w:rsidRPr="0039337C">
        <w:rPr>
          <w:rFonts w:ascii="Trebuchet MS" w:hAnsi="Trebuchet MS"/>
          <w:b/>
          <w:bCs/>
          <w:sz w:val="22"/>
          <w:szCs w:val="22"/>
          <w:lang w:val="ro-RO"/>
        </w:rPr>
        <w:t xml:space="preserve">Anexa nr. 5 la Ghidul Solicitantului - Condiții Specifice </w:t>
      </w:r>
    </w:p>
    <w:p w14:paraId="46A98103" w14:textId="26DE4AF6" w:rsidR="00356080" w:rsidRPr="0039337C" w:rsidRDefault="00356080" w:rsidP="0039337C">
      <w:pPr>
        <w:shd w:val="clear" w:color="auto" w:fill="DBE5F1" w:themeFill="accent1" w:themeFillTint="33"/>
        <w:ind w:right="28"/>
        <w:jc w:val="right"/>
        <w:rPr>
          <w:rFonts w:ascii="Trebuchet MS" w:hAnsi="Trebuchet MS"/>
          <w:b/>
          <w:bCs/>
          <w:sz w:val="22"/>
          <w:szCs w:val="22"/>
          <w:lang w:val="ro-RO"/>
        </w:rPr>
      </w:pPr>
      <w:r w:rsidRPr="0039337C">
        <w:rPr>
          <w:rFonts w:ascii="Trebuchet MS" w:hAnsi="Trebuchet MS"/>
          <w:b/>
          <w:bCs/>
          <w:sz w:val="22"/>
          <w:szCs w:val="22"/>
          <w:lang w:val="ro-RO"/>
        </w:rPr>
        <w:t>„</w:t>
      </w:r>
      <w:r w:rsidR="001B3357" w:rsidRPr="0039337C">
        <w:rPr>
          <w:rFonts w:ascii="Trebuchet MS" w:hAnsi="Trebuchet MS"/>
          <w:b/>
          <w:bCs/>
          <w:sz w:val="22"/>
          <w:szCs w:val="22"/>
          <w:lang w:val="ro-RO"/>
        </w:rPr>
        <w:t>Antreprenoriat pentru persoanele cu dizabilități</w:t>
      </w:r>
      <w:r w:rsidRPr="0039337C">
        <w:rPr>
          <w:rFonts w:ascii="Trebuchet MS" w:hAnsi="Trebuchet MS"/>
          <w:b/>
          <w:bCs/>
          <w:sz w:val="22"/>
          <w:szCs w:val="22"/>
          <w:lang w:val="ro-RO"/>
        </w:rPr>
        <w:t>”</w:t>
      </w:r>
    </w:p>
    <w:p w14:paraId="72B4A1FA" w14:textId="77777777" w:rsidR="00356080" w:rsidRPr="0039337C" w:rsidRDefault="00356080" w:rsidP="00877419">
      <w:pPr>
        <w:ind w:right="1095"/>
        <w:jc w:val="center"/>
        <w:rPr>
          <w:rFonts w:ascii="Trebuchet MS" w:eastAsia="Trebuchet MS" w:hAnsi="Trebuchet MS" w:cs="Trebuchet MS"/>
          <w:b/>
          <w:spacing w:val="-1"/>
          <w:sz w:val="22"/>
          <w:szCs w:val="22"/>
          <w:lang w:val="ro-RO"/>
        </w:rPr>
      </w:pPr>
    </w:p>
    <w:p w14:paraId="1D266D67" w14:textId="77777777" w:rsidR="0039337C" w:rsidRPr="0039337C" w:rsidRDefault="0039337C" w:rsidP="0039337C">
      <w:pPr>
        <w:rPr>
          <w:rFonts w:ascii="Trebuchet MS" w:hAnsi="Trebuchet MS"/>
          <w:sz w:val="22"/>
          <w:szCs w:val="22"/>
          <w:lang w:val="it-CH"/>
        </w:rPr>
      </w:pPr>
      <w:bookmarkStart w:id="0" w:name="_Hlk152053191"/>
      <w:r w:rsidRPr="0039337C">
        <w:rPr>
          <w:rFonts w:ascii="Trebuchet MS" w:hAnsi="Trebuchet MS"/>
          <w:sz w:val="22"/>
          <w:szCs w:val="22"/>
          <w:lang w:val="it-CH"/>
        </w:rPr>
        <w:t>Program: Programul Incluziune și Demnitate Socială</w:t>
      </w:r>
    </w:p>
    <w:bookmarkEnd w:id="0"/>
    <w:p w14:paraId="663FC6FB" w14:textId="77777777" w:rsidR="0039337C" w:rsidRPr="0039337C" w:rsidRDefault="0039337C" w:rsidP="0039337C">
      <w:pPr>
        <w:jc w:val="both"/>
        <w:rPr>
          <w:rFonts w:ascii="Trebuchet MS" w:hAnsi="Trebuchet MS"/>
          <w:sz w:val="22"/>
          <w:szCs w:val="22"/>
          <w:lang w:val="it-CH"/>
        </w:rPr>
      </w:pPr>
      <w:r w:rsidRPr="0039337C">
        <w:rPr>
          <w:rFonts w:ascii="Trebuchet MS" w:hAnsi="Trebuchet MS"/>
          <w:sz w:val="22"/>
          <w:szCs w:val="22"/>
          <w:lang w:val="it-CH"/>
        </w:rPr>
        <w:t xml:space="preserve">Prioritate: </w:t>
      </w:r>
      <w:r w:rsidRPr="0039337C">
        <w:rPr>
          <w:rFonts w:ascii="Trebuchet MS" w:hAnsi="Trebuchet MS"/>
          <w:bCs/>
          <w:sz w:val="22"/>
          <w:szCs w:val="22"/>
          <w:lang w:val="it-CH"/>
        </w:rPr>
        <w:t>P07 „Sprijin pentru persoanele cu dizabilități”</w:t>
      </w:r>
      <w:r w:rsidRPr="0039337C">
        <w:rPr>
          <w:rFonts w:ascii="Trebuchet MS" w:hAnsi="Trebuchet MS"/>
          <w:sz w:val="22"/>
          <w:szCs w:val="22"/>
          <w:lang w:val="it-CH"/>
        </w:rPr>
        <w:t xml:space="preserve"> (ESO4.8.)</w:t>
      </w:r>
    </w:p>
    <w:p w14:paraId="37C17EB9" w14:textId="77777777" w:rsidR="0039337C" w:rsidRPr="0039337C" w:rsidRDefault="0039337C" w:rsidP="0039337C">
      <w:pPr>
        <w:jc w:val="both"/>
        <w:rPr>
          <w:rFonts w:ascii="Trebuchet MS" w:hAnsi="Trebuchet MS"/>
          <w:sz w:val="22"/>
          <w:szCs w:val="22"/>
          <w:lang w:val="it-CH"/>
        </w:rPr>
      </w:pPr>
      <w:r w:rsidRPr="0039337C">
        <w:rPr>
          <w:rFonts w:ascii="Trebuchet MS" w:hAnsi="Trebuchet MS"/>
          <w:sz w:val="22"/>
          <w:szCs w:val="22"/>
          <w:lang w:val="it-CH"/>
        </w:rPr>
        <w:t>Apel de proiecte: „Antreprenoriat pentru persoanele cu dizabilități”</w:t>
      </w:r>
    </w:p>
    <w:p w14:paraId="15275C7F" w14:textId="77777777" w:rsidR="0039337C" w:rsidRPr="0039337C" w:rsidRDefault="0039337C" w:rsidP="0039337C">
      <w:pPr>
        <w:rPr>
          <w:rFonts w:ascii="Trebuchet MS" w:hAnsi="Trebuchet MS"/>
          <w:sz w:val="22"/>
          <w:szCs w:val="22"/>
          <w:highlight w:val="lightGray"/>
        </w:rPr>
      </w:pPr>
      <w:r w:rsidRPr="0039337C">
        <w:rPr>
          <w:rFonts w:ascii="Trebuchet MS" w:hAnsi="Trebuchet MS"/>
          <w:sz w:val="22"/>
          <w:szCs w:val="22"/>
        </w:rPr>
        <w:t xml:space="preserve">Cod SMIS: </w:t>
      </w:r>
      <w:r w:rsidRPr="0039337C">
        <w:rPr>
          <w:rFonts w:ascii="Trebuchet MS" w:hAnsi="Trebuchet MS"/>
          <w:sz w:val="22"/>
          <w:szCs w:val="22"/>
          <w:highlight w:val="lightGray"/>
        </w:rPr>
        <w:t>&lt;cod SMIS&gt;</w:t>
      </w:r>
    </w:p>
    <w:p w14:paraId="00F09C35" w14:textId="77777777" w:rsidR="00356080" w:rsidRPr="0039337C" w:rsidRDefault="00356080" w:rsidP="00877419">
      <w:pPr>
        <w:ind w:right="1095"/>
        <w:jc w:val="center"/>
        <w:rPr>
          <w:rFonts w:ascii="Trebuchet MS" w:eastAsia="Trebuchet MS" w:hAnsi="Trebuchet MS" w:cs="Trebuchet MS"/>
          <w:b/>
          <w:spacing w:val="-1"/>
          <w:sz w:val="22"/>
          <w:szCs w:val="22"/>
          <w:lang w:val="ro-RO"/>
        </w:rPr>
      </w:pPr>
    </w:p>
    <w:p w14:paraId="4BB13C53" w14:textId="77777777" w:rsidR="0039337C" w:rsidRPr="0039337C" w:rsidRDefault="0039337C" w:rsidP="0039337C">
      <w:pPr>
        <w:ind w:right="1095"/>
        <w:rPr>
          <w:rFonts w:ascii="Trebuchet MS" w:eastAsia="Trebuchet MS" w:hAnsi="Trebuchet MS" w:cs="Trebuchet MS"/>
          <w:b/>
          <w:spacing w:val="-1"/>
          <w:sz w:val="22"/>
          <w:szCs w:val="22"/>
          <w:lang w:val="ro-RO"/>
        </w:rPr>
      </w:pPr>
    </w:p>
    <w:p w14:paraId="42E12030" w14:textId="16B6E15E" w:rsidR="000B3971" w:rsidRPr="0039337C" w:rsidRDefault="0099349E" w:rsidP="00877419">
      <w:pPr>
        <w:ind w:right="1095"/>
        <w:jc w:val="center"/>
        <w:rPr>
          <w:rFonts w:ascii="Trebuchet MS" w:eastAsia="Trebuchet MS" w:hAnsi="Trebuchet MS" w:cs="Trebuchet MS"/>
          <w:sz w:val="22"/>
          <w:szCs w:val="22"/>
          <w:lang w:val="ro-RO"/>
        </w:rPr>
      </w:pPr>
      <w:r w:rsidRPr="0039337C">
        <w:rPr>
          <w:rFonts w:ascii="Trebuchet MS" w:eastAsia="Trebuchet MS" w:hAnsi="Trebuchet MS" w:cs="Trebuchet MS"/>
          <w:b/>
          <w:spacing w:val="-1"/>
          <w:sz w:val="22"/>
          <w:szCs w:val="22"/>
          <w:lang w:val="ro-RO"/>
        </w:rPr>
        <w:t>CONTRAC</w:t>
      </w:r>
      <w:r w:rsidRPr="0039337C">
        <w:rPr>
          <w:rFonts w:ascii="Trebuchet MS" w:eastAsia="Trebuchet MS" w:hAnsi="Trebuchet MS" w:cs="Trebuchet MS"/>
          <w:b/>
          <w:sz w:val="22"/>
          <w:szCs w:val="22"/>
          <w:lang w:val="ro-RO"/>
        </w:rPr>
        <w:t>T</w:t>
      </w:r>
      <w:r w:rsidRPr="0039337C">
        <w:rPr>
          <w:rFonts w:ascii="Trebuchet MS" w:eastAsia="Trebuchet MS" w:hAnsi="Trebuchet MS" w:cs="Trebuchet MS"/>
          <w:b/>
          <w:spacing w:val="31"/>
          <w:sz w:val="22"/>
          <w:szCs w:val="22"/>
          <w:lang w:val="ro-RO"/>
        </w:rPr>
        <w:t xml:space="preserve"> </w:t>
      </w:r>
      <w:r w:rsidRPr="0039337C">
        <w:rPr>
          <w:rFonts w:ascii="Trebuchet MS" w:eastAsia="Trebuchet MS" w:hAnsi="Trebuchet MS" w:cs="Trebuchet MS"/>
          <w:b/>
          <w:spacing w:val="-1"/>
          <w:sz w:val="22"/>
          <w:szCs w:val="22"/>
          <w:lang w:val="ro-RO"/>
        </w:rPr>
        <w:t>D</w:t>
      </w:r>
      <w:r w:rsidRPr="0039337C">
        <w:rPr>
          <w:rFonts w:ascii="Trebuchet MS" w:eastAsia="Trebuchet MS" w:hAnsi="Trebuchet MS" w:cs="Trebuchet MS"/>
          <w:b/>
          <w:sz w:val="22"/>
          <w:szCs w:val="22"/>
          <w:lang w:val="ro-RO"/>
        </w:rPr>
        <w:t>E</w:t>
      </w:r>
      <w:r w:rsidR="00877419" w:rsidRPr="0039337C">
        <w:rPr>
          <w:rFonts w:ascii="Trebuchet MS" w:eastAsia="Trebuchet MS" w:hAnsi="Trebuchet MS" w:cs="Trebuchet MS"/>
          <w:b/>
          <w:spacing w:val="8"/>
          <w:sz w:val="22"/>
          <w:szCs w:val="22"/>
          <w:lang w:val="ro-RO"/>
        </w:rPr>
        <w:t xml:space="preserve"> </w:t>
      </w:r>
      <w:r w:rsidRPr="0039337C">
        <w:rPr>
          <w:rFonts w:ascii="Trebuchet MS" w:eastAsia="Trebuchet MS" w:hAnsi="Trebuchet MS" w:cs="Trebuchet MS"/>
          <w:b/>
          <w:spacing w:val="-1"/>
          <w:w w:val="103"/>
          <w:sz w:val="22"/>
          <w:szCs w:val="22"/>
          <w:lang w:val="ro-RO"/>
        </w:rPr>
        <w:t>FINA</w:t>
      </w:r>
      <w:r w:rsidRPr="0039337C">
        <w:rPr>
          <w:rFonts w:ascii="Trebuchet MS" w:eastAsia="Trebuchet MS" w:hAnsi="Trebuchet MS" w:cs="Trebuchet MS"/>
          <w:b/>
          <w:spacing w:val="-2"/>
          <w:w w:val="103"/>
          <w:sz w:val="22"/>
          <w:szCs w:val="22"/>
          <w:lang w:val="ro-RO"/>
        </w:rPr>
        <w:t>N</w:t>
      </w:r>
      <w:r w:rsidRPr="0039337C">
        <w:rPr>
          <w:rFonts w:ascii="Trebuchet MS" w:eastAsia="Trebuchet MS" w:hAnsi="Trebuchet MS" w:cs="Trebuchet MS"/>
          <w:b/>
          <w:w w:val="103"/>
          <w:sz w:val="22"/>
          <w:szCs w:val="22"/>
          <w:lang w:val="ro-RO"/>
        </w:rPr>
        <w:t>ȚARE</w:t>
      </w:r>
    </w:p>
    <w:p w14:paraId="519C9A7E" w14:textId="53055737" w:rsidR="000B3971" w:rsidRPr="0039337C" w:rsidRDefault="0099349E" w:rsidP="00877419">
      <w:pPr>
        <w:spacing w:before="7"/>
        <w:ind w:right="1431"/>
        <w:jc w:val="center"/>
        <w:rPr>
          <w:rFonts w:ascii="Trebuchet MS" w:eastAsia="Trebuchet MS" w:hAnsi="Trebuchet MS" w:cs="Trebuchet MS"/>
          <w:b/>
          <w:w w:val="103"/>
          <w:sz w:val="22"/>
          <w:szCs w:val="22"/>
          <w:lang w:val="ro-RO"/>
        </w:rPr>
      </w:pPr>
      <w:r w:rsidRPr="0039337C">
        <w:rPr>
          <w:rFonts w:ascii="Trebuchet MS" w:eastAsia="Trebuchet MS" w:hAnsi="Trebuchet MS" w:cs="Trebuchet MS"/>
          <w:b/>
          <w:spacing w:val="1"/>
          <w:sz w:val="22"/>
          <w:szCs w:val="22"/>
          <w:lang w:val="ro-RO"/>
        </w:rPr>
        <w:t>-</w:t>
      </w:r>
      <w:r w:rsidRPr="0039337C">
        <w:rPr>
          <w:rFonts w:ascii="Trebuchet MS" w:eastAsia="Trebuchet MS" w:hAnsi="Trebuchet MS" w:cs="Trebuchet MS"/>
          <w:b/>
          <w:spacing w:val="-1"/>
          <w:sz w:val="22"/>
          <w:szCs w:val="22"/>
          <w:lang w:val="ro-RO"/>
        </w:rPr>
        <w:t>Cond</w:t>
      </w:r>
      <w:r w:rsidRPr="0039337C">
        <w:rPr>
          <w:rFonts w:ascii="Trebuchet MS" w:eastAsia="Trebuchet MS" w:hAnsi="Trebuchet MS" w:cs="Trebuchet MS"/>
          <w:b/>
          <w:sz w:val="22"/>
          <w:szCs w:val="22"/>
          <w:lang w:val="ro-RO"/>
        </w:rPr>
        <w:t>iții</w:t>
      </w:r>
      <w:r w:rsidRPr="0039337C">
        <w:rPr>
          <w:rFonts w:ascii="Trebuchet MS" w:eastAsia="Trebuchet MS" w:hAnsi="Trebuchet MS" w:cs="Trebuchet MS"/>
          <w:b/>
          <w:spacing w:val="26"/>
          <w:sz w:val="22"/>
          <w:szCs w:val="22"/>
          <w:lang w:val="ro-RO"/>
        </w:rPr>
        <w:t xml:space="preserve"> </w:t>
      </w:r>
      <w:r w:rsidRPr="0039337C">
        <w:rPr>
          <w:rFonts w:ascii="Trebuchet MS" w:eastAsia="Trebuchet MS" w:hAnsi="Trebuchet MS" w:cs="Trebuchet MS"/>
          <w:b/>
          <w:w w:val="103"/>
          <w:sz w:val="22"/>
          <w:szCs w:val="22"/>
          <w:lang w:val="ro-RO"/>
        </w:rPr>
        <w:t>Specific</w:t>
      </w:r>
      <w:r w:rsidRPr="0039337C">
        <w:rPr>
          <w:rFonts w:ascii="Trebuchet MS" w:eastAsia="Trebuchet MS" w:hAnsi="Trebuchet MS" w:cs="Trebuchet MS"/>
          <w:b/>
          <w:spacing w:val="-2"/>
          <w:w w:val="103"/>
          <w:sz w:val="22"/>
          <w:szCs w:val="22"/>
          <w:lang w:val="ro-RO"/>
        </w:rPr>
        <w:t>e</w:t>
      </w:r>
      <w:r w:rsidRPr="0039337C">
        <w:rPr>
          <w:rFonts w:ascii="Trebuchet MS" w:eastAsia="Trebuchet MS" w:hAnsi="Trebuchet MS" w:cs="Trebuchet MS"/>
          <w:b/>
          <w:w w:val="103"/>
          <w:sz w:val="22"/>
          <w:szCs w:val="22"/>
          <w:lang w:val="ro-RO"/>
        </w:rPr>
        <w:t>-</w:t>
      </w:r>
    </w:p>
    <w:p w14:paraId="4CA057D9" w14:textId="77777777" w:rsidR="00AC7D89" w:rsidRPr="0039337C" w:rsidRDefault="00AC7D89" w:rsidP="00877419">
      <w:pPr>
        <w:spacing w:before="7"/>
        <w:ind w:right="1431"/>
        <w:jc w:val="center"/>
        <w:rPr>
          <w:rFonts w:ascii="Trebuchet MS" w:eastAsia="Trebuchet MS" w:hAnsi="Trebuchet MS" w:cs="Trebuchet MS"/>
          <w:sz w:val="22"/>
          <w:szCs w:val="22"/>
          <w:lang w:val="ro-RO"/>
        </w:rPr>
      </w:pPr>
    </w:p>
    <w:p w14:paraId="7FDFB16E" w14:textId="77777777" w:rsidR="000B3971" w:rsidRPr="0039337C" w:rsidRDefault="000B3971" w:rsidP="00877419">
      <w:pPr>
        <w:spacing w:before="8" w:line="120" w:lineRule="exact"/>
        <w:rPr>
          <w:rFonts w:ascii="Trebuchet MS" w:hAnsi="Trebuchet MS"/>
          <w:sz w:val="22"/>
          <w:szCs w:val="22"/>
          <w:lang w:val="ro-RO"/>
        </w:rPr>
      </w:pPr>
    </w:p>
    <w:p w14:paraId="43A6CB1D" w14:textId="04B073D0" w:rsidR="000B3971" w:rsidRPr="0039337C" w:rsidRDefault="00255BBF" w:rsidP="00611E52">
      <w:pPr>
        <w:spacing w:line="200" w:lineRule="exact"/>
        <w:jc w:val="center"/>
        <w:rPr>
          <w:rFonts w:ascii="Trebuchet MS" w:hAnsi="Trebuchet MS"/>
          <w:b/>
          <w:bCs/>
          <w:sz w:val="22"/>
          <w:szCs w:val="22"/>
          <w:lang w:val="ro-RO"/>
        </w:rPr>
      </w:pPr>
      <w:r w:rsidRPr="0039337C">
        <w:rPr>
          <w:rFonts w:ascii="Trebuchet MS" w:hAnsi="Trebuchet MS"/>
          <w:b/>
          <w:bCs/>
          <w:sz w:val="22"/>
          <w:szCs w:val="22"/>
          <w:lang w:val="ro-RO"/>
        </w:rPr>
        <w:t>Programul Incluziune și Demnitate Socială 2021-202</w:t>
      </w:r>
      <w:r w:rsidR="00620B05" w:rsidRPr="0039337C">
        <w:rPr>
          <w:rFonts w:ascii="Trebuchet MS" w:hAnsi="Trebuchet MS"/>
          <w:b/>
          <w:bCs/>
          <w:sz w:val="22"/>
          <w:szCs w:val="22"/>
          <w:lang w:val="ro-RO"/>
        </w:rPr>
        <w:t>7</w:t>
      </w:r>
    </w:p>
    <w:p w14:paraId="040B33EE" w14:textId="77777777" w:rsidR="00AC7D89" w:rsidRPr="0039337C" w:rsidRDefault="00AC7D89">
      <w:pPr>
        <w:spacing w:line="200" w:lineRule="exact"/>
        <w:rPr>
          <w:rFonts w:ascii="Trebuchet MS" w:hAnsi="Trebuchet MS"/>
          <w:sz w:val="22"/>
          <w:szCs w:val="22"/>
          <w:lang w:val="ro-RO"/>
        </w:rPr>
      </w:pPr>
    </w:p>
    <w:p w14:paraId="7F3C8894" w14:textId="18C107A4" w:rsidR="000B3971" w:rsidRPr="0039337C" w:rsidRDefault="0099349E" w:rsidP="00877419">
      <w:pPr>
        <w:tabs>
          <w:tab w:val="left" w:pos="180"/>
        </w:tabs>
        <w:spacing w:line="220" w:lineRule="exact"/>
        <w:ind w:right="-51"/>
        <w:rPr>
          <w:rFonts w:ascii="Trebuchet MS" w:eastAsia="Trebuchet MS" w:hAnsi="Trebuchet MS" w:cs="Trebuchet MS"/>
          <w:b/>
          <w:w w:val="103"/>
          <w:position w:val="-1"/>
          <w:sz w:val="22"/>
          <w:szCs w:val="22"/>
          <w:lang w:val="ro-RO"/>
        </w:rPr>
      </w:pPr>
      <w:r w:rsidRPr="0039337C">
        <w:rPr>
          <w:rFonts w:ascii="Trebuchet MS" w:eastAsia="Trebuchet MS" w:hAnsi="Trebuchet MS" w:cs="Trebuchet MS"/>
          <w:b/>
          <w:spacing w:val="-4"/>
          <w:position w:val="-1"/>
          <w:sz w:val="22"/>
          <w:szCs w:val="22"/>
          <w:lang w:val="ro-RO"/>
        </w:rPr>
        <w:t>A</w:t>
      </w:r>
      <w:r w:rsidRPr="0039337C">
        <w:rPr>
          <w:rFonts w:ascii="Trebuchet MS" w:eastAsia="Trebuchet MS" w:hAnsi="Trebuchet MS" w:cs="Trebuchet MS"/>
          <w:b/>
          <w:spacing w:val="3"/>
          <w:position w:val="-1"/>
          <w:sz w:val="22"/>
          <w:szCs w:val="22"/>
          <w:lang w:val="ro-RO"/>
        </w:rPr>
        <w:t>r</w:t>
      </w:r>
      <w:r w:rsidRPr="0039337C">
        <w:rPr>
          <w:rFonts w:ascii="Trebuchet MS" w:eastAsia="Trebuchet MS" w:hAnsi="Trebuchet MS" w:cs="Trebuchet MS"/>
          <w:b/>
          <w:position w:val="-1"/>
          <w:sz w:val="22"/>
          <w:szCs w:val="22"/>
          <w:lang w:val="ro-RO"/>
        </w:rPr>
        <w:t>t.</w:t>
      </w:r>
      <w:r w:rsidRPr="0039337C">
        <w:rPr>
          <w:rFonts w:ascii="Trebuchet MS" w:eastAsia="Trebuchet MS" w:hAnsi="Trebuchet MS" w:cs="Trebuchet MS"/>
          <w:b/>
          <w:spacing w:val="13"/>
          <w:position w:val="-1"/>
          <w:sz w:val="22"/>
          <w:szCs w:val="22"/>
          <w:lang w:val="ro-RO"/>
        </w:rPr>
        <w:t xml:space="preserve"> </w:t>
      </w:r>
      <w:r w:rsidRPr="0039337C">
        <w:rPr>
          <w:rFonts w:ascii="Trebuchet MS" w:eastAsia="Trebuchet MS" w:hAnsi="Trebuchet MS" w:cs="Trebuchet MS"/>
          <w:b/>
          <w:position w:val="-1"/>
          <w:sz w:val="22"/>
          <w:szCs w:val="22"/>
          <w:lang w:val="ro-RO"/>
        </w:rPr>
        <w:t>1</w:t>
      </w:r>
      <w:r w:rsidRPr="0039337C">
        <w:rPr>
          <w:rFonts w:ascii="Trebuchet MS" w:eastAsia="Trebuchet MS" w:hAnsi="Trebuchet MS" w:cs="Trebuchet MS"/>
          <w:b/>
          <w:spacing w:val="5"/>
          <w:position w:val="-1"/>
          <w:sz w:val="22"/>
          <w:szCs w:val="22"/>
          <w:lang w:val="ro-RO"/>
        </w:rPr>
        <w:t xml:space="preserve"> </w:t>
      </w:r>
      <w:r w:rsidRPr="0039337C">
        <w:rPr>
          <w:rFonts w:ascii="Trebuchet MS" w:eastAsia="Trebuchet MS" w:hAnsi="Trebuchet MS" w:cs="Trebuchet MS"/>
          <w:b/>
          <w:position w:val="-1"/>
          <w:sz w:val="22"/>
          <w:szCs w:val="22"/>
          <w:lang w:val="ro-RO"/>
        </w:rPr>
        <w:t>Durata</w:t>
      </w:r>
      <w:r w:rsidRPr="0039337C">
        <w:rPr>
          <w:rFonts w:ascii="Trebuchet MS" w:eastAsia="Trebuchet MS" w:hAnsi="Trebuchet MS" w:cs="Trebuchet MS"/>
          <w:b/>
          <w:spacing w:val="21"/>
          <w:position w:val="-1"/>
          <w:sz w:val="22"/>
          <w:szCs w:val="22"/>
          <w:lang w:val="ro-RO"/>
        </w:rPr>
        <w:t xml:space="preserve"> </w:t>
      </w:r>
      <w:r w:rsidRPr="0039337C">
        <w:rPr>
          <w:rFonts w:ascii="Trebuchet MS" w:eastAsia="Trebuchet MS" w:hAnsi="Trebuchet MS" w:cs="Trebuchet MS"/>
          <w:b/>
          <w:position w:val="-1"/>
          <w:sz w:val="22"/>
          <w:szCs w:val="22"/>
          <w:lang w:val="ro-RO"/>
        </w:rPr>
        <w:t>contractului</w:t>
      </w:r>
      <w:r w:rsidRPr="0039337C">
        <w:rPr>
          <w:rFonts w:ascii="Trebuchet MS" w:eastAsia="Trebuchet MS" w:hAnsi="Trebuchet MS" w:cs="Trebuchet MS"/>
          <w:b/>
          <w:spacing w:val="36"/>
          <w:position w:val="-1"/>
          <w:sz w:val="22"/>
          <w:szCs w:val="22"/>
          <w:lang w:val="ro-RO"/>
        </w:rPr>
        <w:t xml:space="preserve"> </w:t>
      </w:r>
      <w:r w:rsidRPr="0039337C">
        <w:rPr>
          <w:rFonts w:ascii="Trebuchet MS" w:eastAsia="Trebuchet MS" w:hAnsi="Trebuchet MS" w:cs="Trebuchet MS"/>
          <w:b/>
          <w:position w:val="-1"/>
          <w:sz w:val="22"/>
          <w:szCs w:val="22"/>
          <w:lang w:val="ro-RO"/>
        </w:rPr>
        <w:t>şi</w:t>
      </w:r>
      <w:r w:rsidRPr="0039337C">
        <w:rPr>
          <w:rFonts w:ascii="Trebuchet MS" w:eastAsia="Trebuchet MS" w:hAnsi="Trebuchet MS" w:cs="Trebuchet MS"/>
          <w:b/>
          <w:spacing w:val="6"/>
          <w:position w:val="-1"/>
          <w:sz w:val="22"/>
          <w:szCs w:val="22"/>
          <w:lang w:val="ro-RO"/>
        </w:rPr>
        <w:t xml:space="preserve"> </w:t>
      </w:r>
      <w:r w:rsidRPr="0039337C">
        <w:rPr>
          <w:rFonts w:ascii="Trebuchet MS" w:eastAsia="Trebuchet MS" w:hAnsi="Trebuchet MS" w:cs="Trebuchet MS"/>
          <w:b/>
          <w:position w:val="-1"/>
          <w:sz w:val="22"/>
          <w:szCs w:val="22"/>
          <w:lang w:val="ro-RO"/>
        </w:rPr>
        <w:t>perioada</w:t>
      </w:r>
      <w:r w:rsidRPr="0039337C">
        <w:rPr>
          <w:rFonts w:ascii="Trebuchet MS" w:eastAsia="Trebuchet MS" w:hAnsi="Trebuchet MS" w:cs="Trebuchet MS"/>
          <w:b/>
          <w:spacing w:val="27"/>
          <w:position w:val="-1"/>
          <w:sz w:val="22"/>
          <w:szCs w:val="22"/>
          <w:lang w:val="ro-RO"/>
        </w:rPr>
        <w:t xml:space="preserve"> </w:t>
      </w:r>
      <w:r w:rsidRPr="0039337C">
        <w:rPr>
          <w:rFonts w:ascii="Trebuchet MS" w:eastAsia="Trebuchet MS" w:hAnsi="Trebuchet MS" w:cs="Trebuchet MS"/>
          <w:b/>
          <w:position w:val="-1"/>
          <w:sz w:val="22"/>
          <w:szCs w:val="22"/>
          <w:lang w:val="ro-RO"/>
        </w:rPr>
        <w:t>de</w:t>
      </w:r>
      <w:r w:rsidRPr="0039337C">
        <w:rPr>
          <w:rFonts w:ascii="Trebuchet MS" w:eastAsia="Trebuchet MS" w:hAnsi="Trebuchet MS" w:cs="Trebuchet MS"/>
          <w:b/>
          <w:spacing w:val="9"/>
          <w:position w:val="-1"/>
          <w:sz w:val="22"/>
          <w:szCs w:val="22"/>
          <w:lang w:val="ro-RO"/>
        </w:rPr>
        <w:t xml:space="preserve"> </w:t>
      </w:r>
      <w:r w:rsidRPr="0039337C">
        <w:rPr>
          <w:rFonts w:ascii="Trebuchet MS" w:eastAsia="Trebuchet MS" w:hAnsi="Trebuchet MS" w:cs="Trebuchet MS"/>
          <w:b/>
          <w:position w:val="-1"/>
          <w:sz w:val="22"/>
          <w:szCs w:val="22"/>
          <w:lang w:val="ro-RO"/>
        </w:rPr>
        <w:t>implementare</w:t>
      </w:r>
      <w:r w:rsidRPr="0039337C">
        <w:rPr>
          <w:rFonts w:ascii="Trebuchet MS" w:eastAsia="Trebuchet MS" w:hAnsi="Trebuchet MS" w:cs="Trebuchet MS"/>
          <w:b/>
          <w:spacing w:val="41"/>
          <w:position w:val="-1"/>
          <w:sz w:val="22"/>
          <w:szCs w:val="22"/>
          <w:lang w:val="ro-RO"/>
        </w:rPr>
        <w:t xml:space="preserve"> </w:t>
      </w:r>
      <w:r w:rsidRPr="0039337C">
        <w:rPr>
          <w:rFonts w:ascii="Trebuchet MS" w:eastAsia="Trebuchet MS" w:hAnsi="Trebuchet MS" w:cs="Trebuchet MS"/>
          <w:b/>
          <w:position w:val="-1"/>
          <w:sz w:val="22"/>
          <w:szCs w:val="22"/>
          <w:lang w:val="ro-RO"/>
        </w:rPr>
        <w:t>a</w:t>
      </w:r>
      <w:r w:rsidRPr="0039337C">
        <w:rPr>
          <w:rFonts w:ascii="Trebuchet MS" w:eastAsia="Trebuchet MS" w:hAnsi="Trebuchet MS" w:cs="Trebuchet MS"/>
          <w:b/>
          <w:spacing w:val="5"/>
          <w:position w:val="-1"/>
          <w:sz w:val="22"/>
          <w:szCs w:val="22"/>
          <w:lang w:val="ro-RO"/>
        </w:rPr>
        <w:t xml:space="preserve"> </w:t>
      </w:r>
      <w:r w:rsidRPr="0039337C">
        <w:rPr>
          <w:rFonts w:ascii="Trebuchet MS" w:eastAsia="Trebuchet MS" w:hAnsi="Trebuchet MS" w:cs="Trebuchet MS"/>
          <w:b/>
          <w:w w:val="103"/>
          <w:position w:val="-1"/>
          <w:sz w:val="22"/>
          <w:szCs w:val="22"/>
          <w:lang w:val="ro-RO"/>
        </w:rPr>
        <w:t>proiectului</w:t>
      </w:r>
    </w:p>
    <w:p w14:paraId="4C66DED2" w14:textId="77777777" w:rsidR="00877419" w:rsidRPr="0039337C" w:rsidRDefault="00877419" w:rsidP="00877419">
      <w:pPr>
        <w:tabs>
          <w:tab w:val="left" w:pos="180"/>
        </w:tabs>
        <w:spacing w:line="220" w:lineRule="exact"/>
        <w:ind w:right="-51"/>
        <w:rPr>
          <w:rFonts w:ascii="Trebuchet MS" w:eastAsia="Trebuchet MS" w:hAnsi="Trebuchet MS" w:cs="Trebuchet MS"/>
          <w:sz w:val="22"/>
          <w:szCs w:val="22"/>
          <w:lang w:val="ro-RO"/>
        </w:rPr>
      </w:pPr>
    </w:p>
    <w:p w14:paraId="17617C97" w14:textId="53AC64FB" w:rsidR="003D1D7C" w:rsidRPr="0039337C" w:rsidRDefault="00CA2FFD" w:rsidP="003D1D7C">
      <w:pPr>
        <w:pStyle w:val="ListParagraph"/>
        <w:numPr>
          <w:ilvl w:val="0"/>
          <w:numId w:val="3"/>
        </w:numPr>
        <w:spacing w:before="84"/>
        <w:ind w:left="360" w:right="-10"/>
        <w:jc w:val="both"/>
        <w:rPr>
          <w:rFonts w:ascii="Trebuchet MS" w:eastAsia="Arial" w:hAnsi="Trebuchet MS"/>
          <w:sz w:val="22"/>
          <w:szCs w:val="22"/>
          <w:lang w:val="ro-RO"/>
        </w:rPr>
      </w:pPr>
      <w:r w:rsidRPr="0039337C">
        <w:rPr>
          <w:rFonts w:ascii="Trebuchet MS" w:eastAsia="Arial" w:hAnsi="Trebuchet MS"/>
          <w:sz w:val="22"/>
          <w:szCs w:val="22"/>
          <w:lang w:val="ro-RO"/>
        </w:rPr>
        <w:t xml:space="preserve">Prin excepție față de prevederile </w:t>
      </w:r>
      <w:r w:rsidR="0099349E" w:rsidRPr="0039337C">
        <w:rPr>
          <w:rFonts w:ascii="Trebuchet MS" w:eastAsia="Arial" w:hAnsi="Trebuchet MS"/>
          <w:sz w:val="22"/>
          <w:szCs w:val="22"/>
          <w:lang w:val="ro-RO"/>
        </w:rPr>
        <w:t>art.</w:t>
      </w:r>
      <w:r w:rsidR="00A008AA" w:rsidRPr="0039337C">
        <w:rPr>
          <w:rFonts w:ascii="Trebuchet MS" w:eastAsia="Arial" w:hAnsi="Trebuchet MS"/>
          <w:sz w:val="22"/>
          <w:szCs w:val="22"/>
          <w:lang w:val="ro-RO"/>
        </w:rPr>
        <w:t xml:space="preserve"> </w:t>
      </w:r>
      <w:r w:rsidR="00251AB8" w:rsidRPr="0039337C">
        <w:rPr>
          <w:rFonts w:ascii="Trebuchet MS" w:eastAsia="Arial" w:hAnsi="Trebuchet MS"/>
          <w:sz w:val="22"/>
          <w:szCs w:val="22"/>
          <w:lang w:val="ro-RO"/>
        </w:rPr>
        <w:t>2</w:t>
      </w:r>
      <w:r w:rsidR="0099349E" w:rsidRPr="0039337C">
        <w:rPr>
          <w:rFonts w:ascii="Trebuchet MS" w:eastAsia="Arial" w:hAnsi="Trebuchet MS"/>
          <w:sz w:val="22"/>
          <w:szCs w:val="22"/>
          <w:lang w:val="ro-RO"/>
        </w:rPr>
        <w:t xml:space="preserve"> alin</w:t>
      </w:r>
      <w:r w:rsidR="00A008AA" w:rsidRPr="0039337C">
        <w:rPr>
          <w:rFonts w:ascii="Trebuchet MS" w:eastAsia="Arial" w:hAnsi="Trebuchet MS"/>
          <w:sz w:val="22"/>
          <w:szCs w:val="22"/>
          <w:lang w:val="ro-RO"/>
        </w:rPr>
        <w:t>.</w:t>
      </w:r>
      <w:r w:rsidR="0099349E" w:rsidRPr="0039337C">
        <w:rPr>
          <w:rFonts w:ascii="Trebuchet MS" w:eastAsia="Arial" w:hAnsi="Trebuchet MS"/>
          <w:sz w:val="22"/>
          <w:szCs w:val="22"/>
          <w:lang w:val="ro-RO"/>
        </w:rPr>
        <w:t xml:space="preserve"> (2) din Contractul</w:t>
      </w:r>
      <w:r w:rsidR="008175BB" w:rsidRPr="0039337C">
        <w:rPr>
          <w:rFonts w:ascii="Trebuchet MS" w:eastAsia="Arial" w:hAnsi="Trebuchet MS"/>
          <w:sz w:val="22"/>
          <w:szCs w:val="22"/>
          <w:lang w:val="ro-RO"/>
        </w:rPr>
        <w:t xml:space="preserve"> </w:t>
      </w:r>
      <w:r w:rsidR="0099349E" w:rsidRPr="0039337C">
        <w:rPr>
          <w:rFonts w:ascii="Trebuchet MS" w:eastAsia="Arial" w:hAnsi="Trebuchet MS"/>
          <w:sz w:val="22"/>
          <w:szCs w:val="22"/>
          <w:lang w:val="ro-RO"/>
        </w:rPr>
        <w:t>de finanțare</w:t>
      </w:r>
      <w:r w:rsidR="008175BB" w:rsidRPr="0039337C">
        <w:rPr>
          <w:rFonts w:ascii="Trebuchet MS" w:eastAsia="Arial" w:hAnsi="Trebuchet MS"/>
          <w:sz w:val="22"/>
          <w:szCs w:val="22"/>
          <w:lang w:val="ro-RO"/>
        </w:rPr>
        <w:t xml:space="preserve"> </w:t>
      </w:r>
      <w:r w:rsidR="0099349E" w:rsidRPr="0039337C">
        <w:rPr>
          <w:rFonts w:ascii="Trebuchet MS" w:eastAsia="Arial" w:hAnsi="Trebuchet MS"/>
          <w:sz w:val="22"/>
          <w:szCs w:val="22"/>
          <w:lang w:val="ro-RO"/>
        </w:rPr>
        <w:t>– Condiții Generale,</w:t>
      </w:r>
      <w:r w:rsidR="008175BB" w:rsidRPr="0039337C">
        <w:rPr>
          <w:rFonts w:ascii="Trebuchet MS" w:eastAsia="Arial" w:hAnsi="Trebuchet MS"/>
          <w:sz w:val="22"/>
          <w:szCs w:val="22"/>
          <w:lang w:val="ro-RO"/>
        </w:rPr>
        <w:t xml:space="preserve"> </w:t>
      </w:r>
      <w:bookmarkStart w:id="1" w:name="_Hlk118967510"/>
      <w:r w:rsidR="00251AB8" w:rsidRPr="0039337C">
        <w:rPr>
          <w:rFonts w:ascii="Trebuchet MS" w:eastAsia="Arial" w:hAnsi="Trebuchet MS"/>
          <w:sz w:val="22"/>
          <w:szCs w:val="22"/>
          <w:lang w:val="ro-RO"/>
        </w:rPr>
        <w:t>implementarea proiectului</w:t>
      </w:r>
      <w:r w:rsidR="00AC2B11" w:rsidRPr="0039337C">
        <w:rPr>
          <w:rFonts w:ascii="Trebuchet MS" w:eastAsia="Arial" w:hAnsi="Trebuchet MS"/>
          <w:sz w:val="22"/>
          <w:szCs w:val="22"/>
          <w:lang w:val="ro-RO"/>
        </w:rPr>
        <w:t xml:space="preserve"> </w:t>
      </w:r>
      <w:bookmarkEnd w:id="1"/>
      <w:r w:rsidR="0099349E" w:rsidRPr="0039337C">
        <w:rPr>
          <w:rFonts w:ascii="Trebuchet MS" w:eastAsia="Arial" w:hAnsi="Trebuchet MS"/>
          <w:sz w:val="22"/>
          <w:szCs w:val="22"/>
          <w:lang w:val="ro-RO"/>
        </w:rPr>
        <w:t>va</w:t>
      </w:r>
      <w:r w:rsidR="00323729" w:rsidRPr="0039337C">
        <w:rPr>
          <w:rFonts w:ascii="Trebuchet MS" w:eastAsia="Arial" w:hAnsi="Trebuchet MS"/>
          <w:sz w:val="22"/>
          <w:szCs w:val="22"/>
          <w:lang w:val="ro-RO"/>
        </w:rPr>
        <w:t xml:space="preserve"> </w:t>
      </w:r>
      <w:r w:rsidR="0099349E" w:rsidRPr="0039337C">
        <w:rPr>
          <w:rFonts w:ascii="Trebuchet MS" w:eastAsia="Arial" w:hAnsi="Trebuchet MS"/>
          <w:sz w:val="22"/>
          <w:szCs w:val="22"/>
          <w:lang w:val="ro-RO"/>
        </w:rPr>
        <w:t>începe</w:t>
      </w:r>
      <w:r w:rsidR="00806283" w:rsidRPr="0039337C">
        <w:rPr>
          <w:rFonts w:ascii="Trebuchet MS" w:eastAsia="Arial" w:hAnsi="Trebuchet MS"/>
          <w:sz w:val="22"/>
          <w:szCs w:val="22"/>
          <w:lang w:val="ro-RO"/>
        </w:rPr>
        <w:t xml:space="preserve"> </w:t>
      </w:r>
      <w:r w:rsidR="00B17E40" w:rsidRPr="0039337C">
        <w:rPr>
          <w:rFonts w:ascii="Trebuchet MS" w:eastAsia="Arial" w:hAnsi="Trebuchet MS"/>
          <w:sz w:val="22"/>
          <w:szCs w:val="22"/>
          <w:lang w:val="ro-RO"/>
        </w:rPr>
        <w:t>pe data de 1 a următoarei luni</w:t>
      </w:r>
      <w:r w:rsidR="00A008AA" w:rsidRPr="0039337C">
        <w:rPr>
          <w:rFonts w:ascii="Trebuchet MS" w:eastAsia="Arial" w:hAnsi="Trebuchet MS"/>
          <w:sz w:val="22"/>
          <w:szCs w:val="22"/>
          <w:lang w:val="ro-RO"/>
        </w:rPr>
        <w:t xml:space="preserve"> calendaristice</w:t>
      </w:r>
      <w:r w:rsidR="00B17E40" w:rsidRPr="0039337C">
        <w:rPr>
          <w:rFonts w:ascii="Trebuchet MS" w:eastAsia="Arial" w:hAnsi="Trebuchet MS"/>
          <w:sz w:val="22"/>
          <w:szCs w:val="22"/>
          <w:lang w:val="ro-RO"/>
        </w:rPr>
        <w:t>, după semnarea contractului de finanțare</w:t>
      </w:r>
      <w:r w:rsidR="00AC2B11" w:rsidRPr="0039337C">
        <w:rPr>
          <w:rFonts w:ascii="Trebuchet MS" w:eastAsia="Arial" w:hAnsi="Trebuchet MS"/>
          <w:sz w:val="22"/>
          <w:szCs w:val="22"/>
          <w:lang w:val="ro-RO"/>
        </w:rPr>
        <w:t xml:space="preserve">, </w:t>
      </w:r>
      <w:r w:rsidR="003D1D7C" w:rsidRPr="0039337C">
        <w:rPr>
          <w:rFonts w:ascii="Trebuchet MS" w:eastAsia="Arial" w:hAnsi="Trebuchet MS"/>
          <w:sz w:val="22"/>
          <w:szCs w:val="22"/>
          <w:lang w:val="ro-RO"/>
        </w:rPr>
        <w:t>dar</w:t>
      </w:r>
      <w:r w:rsidR="008175BB" w:rsidRPr="0039337C">
        <w:rPr>
          <w:rFonts w:ascii="Trebuchet MS" w:eastAsia="Arial" w:hAnsi="Trebuchet MS"/>
          <w:sz w:val="22"/>
          <w:szCs w:val="22"/>
          <w:lang w:val="ro-RO"/>
        </w:rPr>
        <w:t xml:space="preserve"> </w:t>
      </w:r>
      <w:r w:rsidR="003D1D7C" w:rsidRPr="0039337C">
        <w:rPr>
          <w:rFonts w:ascii="Trebuchet MS" w:eastAsia="Arial" w:hAnsi="Trebuchet MS"/>
          <w:sz w:val="22"/>
          <w:szCs w:val="22"/>
          <w:lang w:val="ro-RO"/>
        </w:rPr>
        <w:t xml:space="preserve">nu mai târziu de 30 de zile de la data semnării contractului de ambele părți. </w:t>
      </w:r>
    </w:p>
    <w:p w14:paraId="63D8EC20" w14:textId="77777777" w:rsidR="00655C3E" w:rsidRPr="0039337C" w:rsidRDefault="00655C3E" w:rsidP="00A33CDA">
      <w:pPr>
        <w:pStyle w:val="ListParagraph"/>
        <w:spacing w:before="84"/>
        <w:ind w:left="360" w:right="-10"/>
        <w:jc w:val="both"/>
        <w:rPr>
          <w:rFonts w:ascii="Trebuchet MS" w:eastAsia="Arial" w:hAnsi="Trebuchet MS"/>
          <w:sz w:val="22"/>
          <w:szCs w:val="22"/>
          <w:lang w:val="ro-RO"/>
        </w:rPr>
      </w:pPr>
    </w:p>
    <w:p w14:paraId="043B15A5" w14:textId="037A7F24" w:rsidR="00F54698" w:rsidRPr="0039337C" w:rsidRDefault="00F54698" w:rsidP="003D1D7C">
      <w:pPr>
        <w:pStyle w:val="ListParagraph"/>
        <w:numPr>
          <w:ilvl w:val="0"/>
          <w:numId w:val="3"/>
        </w:numPr>
        <w:spacing w:before="84"/>
        <w:ind w:left="360" w:right="-10"/>
        <w:jc w:val="both"/>
        <w:rPr>
          <w:rFonts w:ascii="Trebuchet MS" w:eastAsia="Arial" w:hAnsi="Trebuchet MS"/>
          <w:sz w:val="22"/>
          <w:szCs w:val="22"/>
          <w:lang w:val="ro-RO"/>
        </w:rPr>
      </w:pPr>
      <w:r w:rsidRPr="0039337C">
        <w:rPr>
          <w:rFonts w:ascii="Trebuchet MS" w:eastAsia="Arial" w:hAnsi="Trebuchet MS"/>
          <w:sz w:val="22"/>
          <w:szCs w:val="22"/>
          <w:lang w:val="ro-RO"/>
        </w:rPr>
        <w:t xml:space="preserve">În completarea prevederilor art. 2 alin. (3) din Contractul de finanțare – Condiții Generale, durata de implementare a proiectului poate fi prelungită prin act adițional la contractul de finanțare, în conformitate cu prevederile Ghidului Solicitantului – Condiții Generale și Condiții Specifice, </w:t>
      </w:r>
      <w:r w:rsidR="00A81262" w:rsidRPr="0039337C">
        <w:rPr>
          <w:rFonts w:ascii="Trebuchet MS" w:eastAsia="Arial" w:hAnsi="Trebuchet MS"/>
          <w:sz w:val="22"/>
          <w:szCs w:val="22"/>
          <w:lang w:val="ro-RO"/>
        </w:rPr>
        <w:t>fără a depăși data de 31.12.2029</w:t>
      </w:r>
      <w:r w:rsidRPr="0039337C">
        <w:rPr>
          <w:rFonts w:ascii="Trebuchet MS" w:eastAsia="Arial" w:hAnsi="Trebuchet MS"/>
          <w:sz w:val="22"/>
          <w:szCs w:val="22"/>
          <w:lang w:val="ro-RO"/>
        </w:rPr>
        <w:t>.</w:t>
      </w:r>
    </w:p>
    <w:p w14:paraId="00CDB471" w14:textId="4A94150F" w:rsidR="00EC5610" w:rsidRPr="0039337C" w:rsidRDefault="00EC5610" w:rsidP="003D1D7C">
      <w:pPr>
        <w:pStyle w:val="ListParagraph"/>
        <w:spacing w:before="84"/>
        <w:ind w:left="360" w:right="-10"/>
        <w:jc w:val="both"/>
        <w:rPr>
          <w:rFonts w:ascii="Trebuchet MS" w:eastAsia="Arial" w:hAnsi="Trebuchet MS"/>
          <w:sz w:val="22"/>
          <w:szCs w:val="22"/>
          <w:lang w:val="ro-RO"/>
        </w:rPr>
      </w:pPr>
    </w:p>
    <w:p w14:paraId="13CE0784" w14:textId="77777777" w:rsidR="000B3971" w:rsidRPr="0039337C" w:rsidRDefault="000B3971" w:rsidP="00877419">
      <w:pPr>
        <w:spacing w:line="200" w:lineRule="exact"/>
        <w:rPr>
          <w:rFonts w:ascii="Trebuchet MS" w:hAnsi="Trebuchet MS"/>
          <w:b/>
          <w:bCs/>
          <w:sz w:val="22"/>
          <w:szCs w:val="22"/>
          <w:lang w:val="ro-RO"/>
        </w:rPr>
      </w:pPr>
    </w:p>
    <w:p w14:paraId="6202FFFC" w14:textId="30F78BDF" w:rsidR="000B3971" w:rsidRPr="0039337C" w:rsidRDefault="0099349E" w:rsidP="003D37C4">
      <w:pPr>
        <w:tabs>
          <w:tab w:val="left" w:pos="180"/>
        </w:tabs>
        <w:spacing w:line="200" w:lineRule="exact"/>
        <w:rPr>
          <w:rFonts w:ascii="Trebuchet MS" w:hAnsi="Trebuchet MS"/>
          <w:b/>
          <w:bCs/>
          <w:sz w:val="22"/>
          <w:szCs w:val="22"/>
          <w:lang w:val="ro-RO"/>
        </w:rPr>
      </w:pPr>
      <w:r w:rsidRPr="0039337C">
        <w:rPr>
          <w:rFonts w:ascii="Trebuchet MS" w:hAnsi="Trebuchet MS"/>
          <w:b/>
          <w:bCs/>
          <w:sz w:val="22"/>
          <w:szCs w:val="22"/>
          <w:lang w:val="ro-RO"/>
        </w:rPr>
        <w:t xml:space="preserve">Art. </w:t>
      </w:r>
      <w:r w:rsidR="00F54698" w:rsidRPr="0039337C">
        <w:rPr>
          <w:rFonts w:ascii="Trebuchet MS" w:hAnsi="Trebuchet MS"/>
          <w:b/>
          <w:bCs/>
          <w:sz w:val="22"/>
          <w:szCs w:val="22"/>
          <w:lang w:val="ro-RO"/>
        </w:rPr>
        <w:t>2</w:t>
      </w:r>
      <w:r w:rsidRPr="0039337C">
        <w:rPr>
          <w:rFonts w:ascii="Trebuchet MS" w:hAnsi="Trebuchet MS"/>
          <w:b/>
          <w:bCs/>
          <w:sz w:val="22"/>
          <w:szCs w:val="22"/>
          <w:lang w:val="ro-RO"/>
        </w:rPr>
        <w:t xml:space="preserve"> Valoarea contractului</w:t>
      </w:r>
    </w:p>
    <w:p w14:paraId="282346C2" w14:textId="77777777" w:rsidR="000B3971" w:rsidRPr="0039337C" w:rsidRDefault="000B3971" w:rsidP="00B17E40">
      <w:pPr>
        <w:spacing w:before="10" w:line="240" w:lineRule="exact"/>
        <w:rPr>
          <w:rFonts w:ascii="Trebuchet MS" w:hAnsi="Trebuchet MS"/>
          <w:sz w:val="22"/>
          <w:szCs w:val="22"/>
          <w:lang w:val="ro-RO"/>
        </w:rPr>
      </w:pPr>
    </w:p>
    <w:p w14:paraId="295BD544" w14:textId="5B946B8F" w:rsidR="00AA7B64" w:rsidRPr="0039337C" w:rsidRDefault="00053300" w:rsidP="000867D7">
      <w:pPr>
        <w:spacing w:line="247" w:lineRule="auto"/>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completarea prevederilor art. 3 alin (1) din Contractul de </w:t>
      </w:r>
      <w:proofErr w:type="spellStart"/>
      <w:r w:rsidRPr="0039337C">
        <w:rPr>
          <w:rFonts w:ascii="Trebuchet MS" w:eastAsia="Trebuchet MS" w:hAnsi="Trebuchet MS" w:cs="Trebuchet MS"/>
          <w:sz w:val="22"/>
          <w:szCs w:val="22"/>
          <w:lang w:val="ro-RO"/>
        </w:rPr>
        <w:t>finanţare</w:t>
      </w:r>
      <w:proofErr w:type="spellEnd"/>
      <w:r w:rsidRPr="0039337C">
        <w:rPr>
          <w:rFonts w:ascii="Trebuchet MS" w:eastAsia="Trebuchet MS" w:hAnsi="Trebuchet MS" w:cs="Trebuchet MS"/>
          <w:sz w:val="22"/>
          <w:szCs w:val="22"/>
          <w:lang w:val="ro-RO"/>
        </w:rPr>
        <w:t xml:space="preserve"> – </w:t>
      </w:r>
      <w:proofErr w:type="spellStart"/>
      <w:r w:rsidRPr="0039337C">
        <w:rPr>
          <w:rFonts w:ascii="Trebuchet MS" w:eastAsia="Trebuchet MS" w:hAnsi="Trebuchet MS" w:cs="Trebuchet MS"/>
          <w:sz w:val="22"/>
          <w:szCs w:val="22"/>
          <w:lang w:val="ro-RO"/>
        </w:rPr>
        <w:t>Condiţii</w:t>
      </w:r>
      <w:proofErr w:type="spellEnd"/>
      <w:r w:rsidRPr="0039337C">
        <w:rPr>
          <w:rFonts w:ascii="Trebuchet MS" w:eastAsia="Trebuchet MS" w:hAnsi="Trebuchet MS" w:cs="Trebuchet MS"/>
          <w:sz w:val="22"/>
          <w:szCs w:val="22"/>
          <w:lang w:val="ro-RO"/>
        </w:rPr>
        <w:t xml:space="preserve"> Generale și în acord cu Anexa nr. 4 la contractul de finanțare – condiții generale - Acordul de parteneriat încheiat între Liderul de parteneriat şi parteneri, valoarea totală a Contractului de finanțare va fi angajată de către Liderul de parteneriat și Parteneri (dacă proiectul se implementează în parteneriat), după cum urmează:</w:t>
      </w:r>
    </w:p>
    <w:p w14:paraId="60789978" w14:textId="77777777" w:rsidR="00053300" w:rsidRPr="0039337C" w:rsidRDefault="00053300" w:rsidP="000867D7">
      <w:pPr>
        <w:spacing w:line="247" w:lineRule="auto"/>
        <w:jc w:val="both"/>
        <w:rPr>
          <w:rFonts w:ascii="Trebuchet MS" w:eastAsia="Trebuchet MS" w:hAnsi="Trebuchet MS" w:cs="Trebuchet MS"/>
          <w:sz w:val="22"/>
          <w:szCs w:val="22"/>
          <w:lang w:val="ro-RO"/>
        </w:rPr>
      </w:pPr>
    </w:p>
    <w:tbl>
      <w:tblPr>
        <w:tblW w:w="927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1103"/>
        <w:gridCol w:w="1010"/>
        <w:gridCol w:w="1020"/>
        <w:gridCol w:w="738"/>
        <w:gridCol w:w="1046"/>
        <w:gridCol w:w="655"/>
        <w:gridCol w:w="933"/>
        <w:gridCol w:w="438"/>
        <w:gridCol w:w="1157"/>
      </w:tblGrid>
      <w:tr w:rsidR="0039337C" w:rsidRPr="00423890" w14:paraId="399CA33F" w14:textId="77777777" w:rsidTr="00D85404">
        <w:trPr>
          <w:trHeight w:hRule="exact" w:val="1998"/>
        </w:trPr>
        <w:tc>
          <w:tcPr>
            <w:tcW w:w="1170" w:type="dxa"/>
            <w:vAlign w:val="center"/>
          </w:tcPr>
          <w:p w14:paraId="4D50F6B4" w14:textId="7618D9E4" w:rsidR="000B3971" w:rsidRPr="0039337C" w:rsidRDefault="0099349E" w:rsidP="007E27D8">
            <w:pPr>
              <w:spacing w:before="10"/>
              <w:ind w:left="-36" w:right="-37"/>
              <w:jc w:val="center"/>
              <w:rPr>
                <w:rFonts w:ascii="Trebuchet MS" w:eastAsia="Trebuchet MS" w:hAnsi="Trebuchet MS" w:cs="Trebuchet MS"/>
                <w:sz w:val="22"/>
                <w:szCs w:val="22"/>
                <w:lang w:val="ro-RO"/>
              </w:rPr>
            </w:pPr>
            <w:proofErr w:type="spellStart"/>
            <w:r w:rsidRPr="0039337C">
              <w:rPr>
                <w:rFonts w:ascii="Trebuchet MS" w:eastAsia="Trebuchet MS" w:hAnsi="Trebuchet MS" w:cs="Trebuchet MS"/>
                <w:spacing w:val="2"/>
                <w:w w:val="103"/>
                <w:sz w:val="22"/>
                <w:szCs w:val="22"/>
                <w:lang w:val="ro-RO"/>
              </w:rPr>
              <w:t>O</w:t>
            </w:r>
            <w:r w:rsidRPr="0039337C">
              <w:rPr>
                <w:rFonts w:ascii="Trebuchet MS" w:eastAsia="Trebuchet MS" w:hAnsi="Trebuchet MS" w:cs="Trebuchet MS"/>
                <w:spacing w:val="-4"/>
                <w:w w:val="103"/>
                <w:sz w:val="22"/>
                <w:szCs w:val="22"/>
                <w:lang w:val="ro-RO"/>
              </w:rPr>
              <w:t>r</w:t>
            </w:r>
            <w:r w:rsidRPr="0039337C">
              <w:rPr>
                <w:rFonts w:ascii="Trebuchet MS" w:eastAsia="Trebuchet MS" w:hAnsi="Trebuchet MS" w:cs="Trebuchet MS"/>
                <w:w w:val="103"/>
                <w:sz w:val="22"/>
                <w:szCs w:val="22"/>
                <w:lang w:val="ro-RO"/>
              </w:rPr>
              <w:t>ganizatia</w:t>
            </w:r>
            <w:proofErr w:type="spellEnd"/>
            <w:r w:rsidR="007E27D8" w:rsidRPr="0039337C">
              <w:rPr>
                <w:rStyle w:val="FootnoteReference"/>
                <w:rFonts w:ascii="Trebuchet MS" w:eastAsia="Trebuchet MS" w:hAnsi="Trebuchet MS" w:cs="Trebuchet MS"/>
                <w:sz w:val="22"/>
                <w:szCs w:val="22"/>
                <w:lang w:val="ro-RO"/>
              </w:rPr>
              <w:footnoteReference w:id="1"/>
            </w:r>
          </w:p>
        </w:tc>
        <w:tc>
          <w:tcPr>
            <w:tcW w:w="1103" w:type="dxa"/>
            <w:vAlign w:val="center"/>
          </w:tcPr>
          <w:p w14:paraId="36152F6F" w14:textId="17A9CD4C" w:rsidR="000B3971" w:rsidRPr="0039337C" w:rsidRDefault="0099349E" w:rsidP="00A33CDA">
            <w:pPr>
              <w:spacing w:before="10" w:line="245" w:lineRule="auto"/>
              <w:ind w:left="252" w:right="92" w:hanging="130"/>
              <w:jc w:val="center"/>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Valoarea totală</w:t>
            </w:r>
            <w:r w:rsidR="00655C3E" w:rsidRPr="0039337C">
              <w:rPr>
                <w:rFonts w:ascii="Trebuchet MS" w:eastAsia="Trebuchet MS" w:hAnsi="Trebuchet MS" w:cs="Trebuchet MS"/>
                <w:spacing w:val="-1"/>
                <w:w w:val="103"/>
                <w:sz w:val="22"/>
                <w:szCs w:val="22"/>
                <w:lang w:val="ro-RO"/>
              </w:rPr>
              <w:t xml:space="preserve"> a proiectului</w:t>
            </w:r>
          </w:p>
        </w:tc>
        <w:tc>
          <w:tcPr>
            <w:tcW w:w="1010" w:type="dxa"/>
            <w:vAlign w:val="center"/>
          </w:tcPr>
          <w:p w14:paraId="65C97935" w14:textId="77777777" w:rsidR="000B3971" w:rsidRPr="0039337C" w:rsidRDefault="0099349E">
            <w:pPr>
              <w:spacing w:before="10" w:line="247" w:lineRule="auto"/>
              <w:ind w:left="69" w:right="78"/>
              <w:jc w:val="center"/>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 xml:space="preserve">Valoarea totală </w:t>
            </w:r>
            <w:r w:rsidRPr="0039337C">
              <w:rPr>
                <w:rFonts w:ascii="Trebuchet MS" w:eastAsia="Trebuchet MS" w:hAnsi="Trebuchet MS" w:cs="Trebuchet MS"/>
                <w:w w:val="103"/>
                <w:sz w:val="22"/>
                <w:szCs w:val="22"/>
                <w:lang w:val="ro-RO"/>
              </w:rPr>
              <w:t>eligibilă</w:t>
            </w:r>
          </w:p>
        </w:tc>
        <w:tc>
          <w:tcPr>
            <w:tcW w:w="1758" w:type="dxa"/>
            <w:gridSpan w:val="2"/>
            <w:vAlign w:val="center"/>
          </w:tcPr>
          <w:p w14:paraId="7D3BD5D2" w14:textId="0F639500" w:rsidR="000B3971" w:rsidRPr="0039337C" w:rsidRDefault="0099349E">
            <w:pPr>
              <w:spacing w:before="10" w:line="247" w:lineRule="auto"/>
              <w:ind w:left="38" w:right="49"/>
              <w:jc w:val="center"/>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Valoarea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w w:val="103"/>
                <w:sz w:val="22"/>
                <w:szCs w:val="22"/>
                <w:lang w:val="ro-RO"/>
              </w:rPr>
              <w:t xml:space="preserve">eligibilă nerambursabilă </w:t>
            </w:r>
            <w:r w:rsidRPr="0039337C">
              <w:rPr>
                <w:rFonts w:ascii="Trebuchet MS" w:eastAsia="Trebuchet MS" w:hAnsi="Trebuchet MS" w:cs="Trebuchet MS"/>
                <w:sz w:val="22"/>
                <w:szCs w:val="22"/>
                <w:lang w:val="ro-RO"/>
              </w:rPr>
              <w:t>din</w:t>
            </w:r>
            <w:r w:rsidR="008175BB" w:rsidRPr="0039337C">
              <w:rPr>
                <w:rFonts w:ascii="Trebuchet MS" w:eastAsia="Trebuchet MS" w:hAnsi="Trebuchet MS" w:cs="Trebuchet MS"/>
                <w:sz w:val="22"/>
                <w:szCs w:val="22"/>
                <w:lang w:val="ro-RO"/>
              </w:rPr>
              <w:t xml:space="preserve"> </w:t>
            </w:r>
            <w:r w:rsidR="00206F61" w:rsidRPr="0039337C">
              <w:rPr>
                <w:rFonts w:ascii="Trebuchet MS" w:eastAsia="Trebuchet MS" w:hAnsi="Trebuchet MS" w:cs="Trebuchet MS"/>
                <w:spacing w:val="12"/>
                <w:sz w:val="22"/>
                <w:szCs w:val="22"/>
                <w:lang w:val="ro-RO"/>
              </w:rPr>
              <w:t>FEDR/</w:t>
            </w:r>
            <w:r w:rsidRPr="0039337C">
              <w:rPr>
                <w:rFonts w:ascii="Trebuchet MS" w:eastAsia="Trebuchet MS" w:hAnsi="Trebuchet MS" w:cs="Trebuchet MS"/>
                <w:w w:val="103"/>
                <w:sz w:val="22"/>
                <w:szCs w:val="22"/>
                <w:lang w:val="ro-RO"/>
              </w:rPr>
              <w:t>FSE</w:t>
            </w:r>
            <w:r w:rsidR="000867D7" w:rsidRPr="0039337C">
              <w:rPr>
                <w:rFonts w:ascii="Trebuchet MS" w:eastAsia="Trebuchet MS" w:hAnsi="Trebuchet MS" w:cs="Trebuchet MS"/>
                <w:w w:val="103"/>
                <w:sz w:val="22"/>
                <w:szCs w:val="22"/>
                <w:lang w:val="ro-RO"/>
              </w:rPr>
              <w:t>+</w:t>
            </w:r>
            <w:r w:rsidR="008921E8" w:rsidRPr="0039337C">
              <w:rPr>
                <w:rStyle w:val="FootnoteReference"/>
                <w:rFonts w:ascii="Trebuchet MS" w:eastAsia="Trebuchet MS" w:hAnsi="Trebuchet MS" w:cs="Trebuchet MS"/>
                <w:w w:val="103"/>
                <w:sz w:val="22"/>
                <w:szCs w:val="22"/>
                <w:lang w:val="ro-RO"/>
              </w:rPr>
              <w:footnoteReference w:id="2"/>
            </w:r>
          </w:p>
        </w:tc>
        <w:tc>
          <w:tcPr>
            <w:tcW w:w="1701" w:type="dxa"/>
            <w:gridSpan w:val="2"/>
            <w:vAlign w:val="center"/>
          </w:tcPr>
          <w:p w14:paraId="7B86C4E2" w14:textId="77777777" w:rsidR="000B3971" w:rsidRPr="0039337C" w:rsidRDefault="0099349E">
            <w:pPr>
              <w:spacing w:before="10" w:line="247" w:lineRule="auto"/>
              <w:ind w:left="12" w:right="20"/>
              <w:jc w:val="center"/>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Valoarea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w w:val="103"/>
                <w:sz w:val="22"/>
                <w:szCs w:val="22"/>
                <w:lang w:val="ro-RO"/>
              </w:rPr>
              <w:t xml:space="preserve">eligibilă nerambursabilă </w:t>
            </w:r>
            <w:r w:rsidRPr="0039337C">
              <w:rPr>
                <w:rFonts w:ascii="Trebuchet MS" w:eastAsia="Trebuchet MS" w:hAnsi="Trebuchet MS" w:cs="Trebuchet MS"/>
                <w:sz w:val="22"/>
                <w:szCs w:val="22"/>
                <w:lang w:val="ro-RO"/>
              </w:rPr>
              <w:t>din</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w w:val="103"/>
                <w:sz w:val="22"/>
                <w:szCs w:val="22"/>
                <w:lang w:val="ro-RO"/>
              </w:rPr>
              <w:t xml:space="preserve">bugetul </w:t>
            </w:r>
            <w:proofErr w:type="spellStart"/>
            <w:r w:rsidRPr="0039337C">
              <w:rPr>
                <w:rFonts w:ascii="Trebuchet MS" w:eastAsia="Trebuchet MS" w:hAnsi="Trebuchet MS" w:cs="Trebuchet MS"/>
                <w:w w:val="103"/>
                <w:sz w:val="22"/>
                <w:szCs w:val="22"/>
                <w:lang w:val="ro-RO"/>
              </w:rPr>
              <w:t>naţional</w:t>
            </w:r>
            <w:proofErr w:type="spellEnd"/>
          </w:p>
        </w:tc>
        <w:tc>
          <w:tcPr>
            <w:tcW w:w="1371" w:type="dxa"/>
            <w:gridSpan w:val="2"/>
            <w:vAlign w:val="center"/>
          </w:tcPr>
          <w:p w14:paraId="7C3C0C02" w14:textId="77777777" w:rsidR="000B3971" w:rsidRPr="0039337C" w:rsidRDefault="0099349E">
            <w:pPr>
              <w:spacing w:before="10" w:line="247" w:lineRule="auto"/>
              <w:ind w:left="74" w:right="78" w:hanging="1"/>
              <w:jc w:val="center"/>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Valoarea</w:t>
            </w:r>
            <w:r w:rsidRPr="0039337C">
              <w:rPr>
                <w:rFonts w:ascii="Trebuchet MS" w:eastAsia="Trebuchet MS" w:hAnsi="Trebuchet MS" w:cs="Trebuchet MS"/>
                <w:spacing w:val="25"/>
                <w:sz w:val="22"/>
                <w:szCs w:val="22"/>
                <w:lang w:val="ro-RO"/>
              </w:rPr>
              <w:t xml:space="preserve"> </w:t>
            </w:r>
            <w:proofErr w:type="spellStart"/>
            <w:r w:rsidRPr="0039337C">
              <w:rPr>
                <w:rFonts w:ascii="Trebuchet MS" w:eastAsia="Trebuchet MS" w:hAnsi="Trebuchet MS" w:cs="Trebuchet MS"/>
                <w:w w:val="103"/>
                <w:sz w:val="22"/>
                <w:szCs w:val="22"/>
                <w:lang w:val="ro-RO"/>
              </w:rPr>
              <w:t>c</w:t>
            </w:r>
            <w:r w:rsidRPr="0039337C">
              <w:rPr>
                <w:rFonts w:ascii="Trebuchet MS" w:eastAsia="Trebuchet MS" w:hAnsi="Trebuchet MS" w:cs="Trebuchet MS"/>
                <w:spacing w:val="-1"/>
                <w:w w:val="103"/>
                <w:sz w:val="22"/>
                <w:szCs w:val="22"/>
                <w:lang w:val="ro-RO"/>
              </w:rPr>
              <w:t>o</w:t>
            </w:r>
            <w:proofErr w:type="spellEnd"/>
            <w:r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finanţării</w:t>
            </w:r>
            <w:proofErr w:type="spellEnd"/>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z w:val="22"/>
                <w:szCs w:val="22"/>
                <w:lang w:val="ro-RO"/>
              </w:rPr>
              <w:t>eligibile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w w:val="103"/>
                <w:sz w:val="22"/>
                <w:szCs w:val="22"/>
                <w:lang w:val="ro-RO"/>
              </w:rPr>
              <w:t xml:space="preserve">a </w:t>
            </w:r>
            <w:r w:rsidRPr="0039337C">
              <w:rPr>
                <w:rFonts w:ascii="Trebuchet MS" w:eastAsia="Trebuchet MS" w:hAnsi="Trebuchet MS" w:cs="Trebuchet MS"/>
                <w:sz w:val="22"/>
                <w:szCs w:val="22"/>
                <w:lang w:val="ro-RO"/>
              </w:rPr>
              <w:t>liderului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w w:val="103"/>
                <w:sz w:val="22"/>
                <w:szCs w:val="22"/>
                <w:lang w:val="ro-RO"/>
              </w:rPr>
              <w:t xml:space="preserve">de parteneriat/ </w:t>
            </w:r>
            <w:r w:rsidRPr="0039337C">
              <w:rPr>
                <w:rFonts w:ascii="Trebuchet MS" w:eastAsia="Trebuchet MS" w:hAnsi="Trebuchet MS" w:cs="Trebuchet MS"/>
                <w:spacing w:val="-1"/>
                <w:w w:val="103"/>
                <w:sz w:val="22"/>
                <w:szCs w:val="22"/>
                <w:lang w:val="ro-RO"/>
              </w:rPr>
              <w:t>parteneri</w:t>
            </w:r>
          </w:p>
        </w:tc>
        <w:tc>
          <w:tcPr>
            <w:tcW w:w="1157" w:type="dxa"/>
            <w:vAlign w:val="center"/>
          </w:tcPr>
          <w:p w14:paraId="26A596F3" w14:textId="77777777" w:rsidR="000B3971" w:rsidRPr="0039337C" w:rsidRDefault="0099349E">
            <w:pPr>
              <w:spacing w:before="10" w:line="247" w:lineRule="auto"/>
              <w:ind w:left="74" w:right="76"/>
              <w:jc w:val="center"/>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Valoarea n</w:t>
            </w:r>
            <w:r w:rsidRPr="0039337C">
              <w:rPr>
                <w:rFonts w:ascii="Trebuchet MS" w:eastAsia="Trebuchet MS" w:hAnsi="Trebuchet MS" w:cs="Trebuchet MS"/>
                <w:w w:val="103"/>
                <w:sz w:val="22"/>
                <w:szCs w:val="22"/>
                <w:lang w:val="ro-RO"/>
              </w:rPr>
              <w:t>e- eligibilă inclu</w:t>
            </w:r>
            <w:r w:rsidRPr="0039337C">
              <w:rPr>
                <w:rFonts w:ascii="Trebuchet MS" w:eastAsia="Trebuchet MS" w:hAnsi="Trebuchet MS" w:cs="Trebuchet MS"/>
                <w:spacing w:val="-5"/>
                <w:w w:val="103"/>
                <w:sz w:val="22"/>
                <w:szCs w:val="22"/>
                <w:lang w:val="ro-RO"/>
              </w:rPr>
              <w:t>s</w:t>
            </w:r>
            <w:r w:rsidRPr="0039337C">
              <w:rPr>
                <w:rFonts w:ascii="Trebuchet MS" w:eastAsia="Trebuchet MS" w:hAnsi="Trebuchet MS" w:cs="Trebuchet MS"/>
                <w:spacing w:val="1"/>
                <w:w w:val="103"/>
                <w:sz w:val="22"/>
                <w:szCs w:val="22"/>
                <w:lang w:val="ro-RO"/>
              </w:rPr>
              <w:t xml:space="preserve">iv </w:t>
            </w:r>
            <w:r w:rsidRPr="0039337C">
              <w:rPr>
                <w:rFonts w:ascii="Trebuchet MS" w:eastAsia="Trebuchet MS" w:hAnsi="Trebuchet MS" w:cs="Trebuchet MS"/>
                <w:w w:val="103"/>
                <w:sz w:val="22"/>
                <w:szCs w:val="22"/>
                <w:lang w:val="ro-RO"/>
              </w:rPr>
              <w:t>TVA</w:t>
            </w:r>
          </w:p>
        </w:tc>
      </w:tr>
      <w:tr w:rsidR="0039337C" w:rsidRPr="0039337C" w14:paraId="21AF5CF9" w14:textId="77777777" w:rsidTr="00336234">
        <w:trPr>
          <w:trHeight w:hRule="exact" w:val="256"/>
        </w:trPr>
        <w:tc>
          <w:tcPr>
            <w:tcW w:w="1170" w:type="dxa"/>
            <w:vAlign w:val="center"/>
          </w:tcPr>
          <w:p w14:paraId="492F7FDA" w14:textId="77777777" w:rsidR="000B3971" w:rsidRPr="0039337C" w:rsidRDefault="000B3971">
            <w:pPr>
              <w:rPr>
                <w:rFonts w:ascii="Trebuchet MS" w:hAnsi="Trebuchet MS"/>
                <w:sz w:val="22"/>
                <w:szCs w:val="22"/>
                <w:lang w:val="ro-RO"/>
              </w:rPr>
            </w:pPr>
          </w:p>
        </w:tc>
        <w:tc>
          <w:tcPr>
            <w:tcW w:w="1103" w:type="dxa"/>
            <w:vAlign w:val="center"/>
          </w:tcPr>
          <w:p w14:paraId="3E48B17A" w14:textId="77777777" w:rsidR="000B3971" w:rsidRPr="0039337C" w:rsidRDefault="0099349E">
            <w:pPr>
              <w:spacing w:before="1"/>
              <w:ind w:left="336"/>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(lei)</w:t>
            </w:r>
          </w:p>
        </w:tc>
        <w:tc>
          <w:tcPr>
            <w:tcW w:w="1010" w:type="dxa"/>
            <w:vAlign w:val="center"/>
          </w:tcPr>
          <w:p w14:paraId="05CD62A6" w14:textId="77777777" w:rsidR="000B3971" w:rsidRPr="0039337C" w:rsidRDefault="0099349E">
            <w:pPr>
              <w:spacing w:before="1"/>
              <w:ind w:left="298"/>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(lei)</w:t>
            </w:r>
          </w:p>
        </w:tc>
        <w:tc>
          <w:tcPr>
            <w:tcW w:w="1020" w:type="dxa"/>
            <w:vAlign w:val="center"/>
          </w:tcPr>
          <w:p w14:paraId="334E3F2A" w14:textId="77777777" w:rsidR="000B3971" w:rsidRPr="0039337C" w:rsidRDefault="0099349E">
            <w:pPr>
              <w:spacing w:before="1"/>
              <w:ind w:left="305"/>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(lei)</w:t>
            </w:r>
          </w:p>
        </w:tc>
        <w:tc>
          <w:tcPr>
            <w:tcW w:w="738" w:type="dxa"/>
            <w:vAlign w:val="center"/>
          </w:tcPr>
          <w:p w14:paraId="5BDA0553" w14:textId="77777777" w:rsidR="000B3971" w:rsidRPr="0039337C" w:rsidRDefault="0099349E">
            <w:pPr>
              <w:spacing w:before="1"/>
              <w:ind w:left="222"/>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w:t>
            </w:r>
          </w:p>
        </w:tc>
        <w:tc>
          <w:tcPr>
            <w:tcW w:w="1046" w:type="dxa"/>
            <w:vAlign w:val="center"/>
          </w:tcPr>
          <w:p w14:paraId="560B1D8A" w14:textId="77777777" w:rsidR="000B3971" w:rsidRPr="0039337C" w:rsidRDefault="0099349E">
            <w:pPr>
              <w:spacing w:before="1"/>
              <w:ind w:left="317"/>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(lei)</w:t>
            </w:r>
          </w:p>
        </w:tc>
        <w:tc>
          <w:tcPr>
            <w:tcW w:w="655" w:type="dxa"/>
            <w:vAlign w:val="center"/>
          </w:tcPr>
          <w:p w14:paraId="03790F8D" w14:textId="77777777" w:rsidR="000B3971" w:rsidRPr="0039337C" w:rsidRDefault="0099349E">
            <w:pPr>
              <w:spacing w:before="1"/>
              <w:ind w:left="174"/>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w:t>
            </w:r>
          </w:p>
        </w:tc>
        <w:tc>
          <w:tcPr>
            <w:tcW w:w="933" w:type="dxa"/>
            <w:vAlign w:val="center"/>
          </w:tcPr>
          <w:p w14:paraId="56565496" w14:textId="77777777" w:rsidR="000B3971" w:rsidRPr="0039337C" w:rsidRDefault="0099349E">
            <w:pPr>
              <w:spacing w:before="1"/>
              <w:ind w:left="260"/>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(lei)</w:t>
            </w:r>
          </w:p>
        </w:tc>
        <w:tc>
          <w:tcPr>
            <w:tcW w:w="438" w:type="dxa"/>
            <w:vAlign w:val="center"/>
          </w:tcPr>
          <w:p w14:paraId="48F7D974" w14:textId="77777777" w:rsidR="000B3971" w:rsidRPr="0039337C" w:rsidRDefault="0099349E">
            <w:pPr>
              <w:spacing w:before="1"/>
              <w:ind w:left="76"/>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w:t>
            </w:r>
          </w:p>
        </w:tc>
        <w:tc>
          <w:tcPr>
            <w:tcW w:w="1157" w:type="dxa"/>
            <w:vAlign w:val="center"/>
          </w:tcPr>
          <w:p w14:paraId="675E249C" w14:textId="77777777" w:rsidR="000B3971" w:rsidRPr="0039337C" w:rsidRDefault="0099349E">
            <w:pPr>
              <w:spacing w:before="1"/>
              <w:ind w:left="302"/>
              <w:rPr>
                <w:rFonts w:ascii="Trebuchet MS" w:eastAsia="Trebuchet MS" w:hAnsi="Trebuchet MS" w:cs="Trebuchet MS"/>
                <w:sz w:val="22"/>
                <w:szCs w:val="22"/>
                <w:lang w:val="ro-RO"/>
              </w:rPr>
            </w:pPr>
            <w:r w:rsidRPr="0039337C">
              <w:rPr>
                <w:rFonts w:ascii="Trebuchet MS" w:eastAsia="Trebuchet MS" w:hAnsi="Trebuchet MS" w:cs="Trebuchet MS"/>
                <w:spacing w:val="1"/>
                <w:w w:val="103"/>
                <w:sz w:val="22"/>
                <w:szCs w:val="22"/>
                <w:lang w:val="ro-RO"/>
              </w:rPr>
              <w:t>(lei)</w:t>
            </w:r>
          </w:p>
        </w:tc>
      </w:tr>
      <w:tr w:rsidR="0039337C" w:rsidRPr="0039337C" w14:paraId="75CF36B8" w14:textId="77777777" w:rsidTr="00336234">
        <w:trPr>
          <w:trHeight w:hRule="exact" w:val="494"/>
        </w:trPr>
        <w:tc>
          <w:tcPr>
            <w:tcW w:w="1170" w:type="dxa"/>
            <w:vAlign w:val="center"/>
          </w:tcPr>
          <w:p w14:paraId="5F8E904D" w14:textId="77777777" w:rsidR="000B3971" w:rsidRPr="0039337C" w:rsidRDefault="0099349E">
            <w:pPr>
              <w:spacing w:line="220" w:lineRule="exact"/>
              <w:ind w:left="442" w:right="441"/>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0</w:t>
            </w:r>
          </w:p>
        </w:tc>
        <w:tc>
          <w:tcPr>
            <w:tcW w:w="1103" w:type="dxa"/>
            <w:vAlign w:val="center"/>
          </w:tcPr>
          <w:p w14:paraId="7B42BDA0" w14:textId="77777777" w:rsidR="000B3971" w:rsidRPr="0039337C" w:rsidRDefault="0099349E">
            <w:pPr>
              <w:spacing w:line="220" w:lineRule="exact"/>
              <w:ind w:left="226"/>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1</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w w:val="103"/>
                <w:sz w:val="22"/>
                <w:szCs w:val="22"/>
                <w:lang w:val="ro-RO"/>
              </w:rPr>
              <w:t>=2+9</w:t>
            </w:r>
          </w:p>
        </w:tc>
        <w:tc>
          <w:tcPr>
            <w:tcW w:w="1010" w:type="dxa"/>
            <w:vAlign w:val="center"/>
          </w:tcPr>
          <w:p w14:paraId="4A71934B" w14:textId="77777777" w:rsidR="000B3971" w:rsidRPr="0039337C" w:rsidRDefault="0099349E">
            <w:pPr>
              <w:spacing w:line="220" w:lineRule="exact"/>
              <w:ind w:left="80"/>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2</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w w:val="103"/>
                <w:sz w:val="22"/>
                <w:szCs w:val="22"/>
                <w:lang w:val="ro-RO"/>
              </w:rPr>
              <w:t>=3+5+7</w:t>
            </w:r>
          </w:p>
        </w:tc>
        <w:tc>
          <w:tcPr>
            <w:tcW w:w="1020" w:type="dxa"/>
            <w:vAlign w:val="center"/>
          </w:tcPr>
          <w:p w14:paraId="022C7AF1" w14:textId="77777777" w:rsidR="000B3971" w:rsidRPr="0039337C" w:rsidRDefault="0099349E">
            <w:pPr>
              <w:spacing w:line="220" w:lineRule="exact"/>
              <w:ind w:left="409" w:right="416"/>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3</w:t>
            </w:r>
          </w:p>
        </w:tc>
        <w:tc>
          <w:tcPr>
            <w:tcW w:w="738" w:type="dxa"/>
            <w:vAlign w:val="center"/>
          </w:tcPr>
          <w:p w14:paraId="7F752918" w14:textId="77777777" w:rsidR="000B3971" w:rsidRPr="0039337C" w:rsidRDefault="0099349E">
            <w:pPr>
              <w:spacing w:line="220" w:lineRule="exact"/>
              <w:ind w:left="271" w:right="273"/>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4</w:t>
            </w:r>
          </w:p>
        </w:tc>
        <w:tc>
          <w:tcPr>
            <w:tcW w:w="1046" w:type="dxa"/>
            <w:vAlign w:val="center"/>
          </w:tcPr>
          <w:p w14:paraId="4CB66ABE" w14:textId="77777777" w:rsidR="000B3971" w:rsidRPr="0039337C" w:rsidRDefault="0099349E">
            <w:pPr>
              <w:spacing w:line="220" w:lineRule="exact"/>
              <w:ind w:left="421" w:right="431"/>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5</w:t>
            </w:r>
          </w:p>
        </w:tc>
        <w:tc>
          <w:tcPr>
            <w:tcW w:w="655" w:type="dxa"/>
            <w:vAlign w:val="center"/>
          </w:tcPr>
          <w:p w14:paraId="0D29D085" w14:textId="77777777" w:rsidR="000B3971" w:rsidRPr="0039337C" w:rsidRDefault="0099349E">
            <w:pPr>
              <w:spacing w:line="220" w:lineRule="exact"/>
              <w:ind w:left="223" w:right="237"/>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6</w:t>
            </w:r>
          </w:p>
        </w:tc>
        <w:tc>
          <w:tcPr>
            <w:tcW w:w="933" w:type="dxa"/>
            <w:vAlign w:val="center"/>
          </w:tcPr>
          <w:p w14:paraId="18313B76" w14:textId="77777777" w:rsidR="000B3971" w:rsidRPr="0039337C" w:rsidRDefault="0099349E">
            <w:pPr>
              <w:spacing w:line="220" w:lineRule="exact"/>
              <w:ind w:left="363" w:right="375"/>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7</w:t>
            </w:r>
          </w:p>
        </w:tc>
        <w:tc>
          <w:tcPr>
            <w:tcW w:w="438" w:type="dxa"/>
            <w:vAlign w:val="center"/>
          </w:tcPr>
          <w:p w14:paraId="33C2D9BC" w14:textId="77777777" w:rsidR="000B3971" w:rsidRPr="0039337C" w:rsidRDefault="0099349E">
            <w:pPr>
              <w:spacing w:line="220" w:lineRule="exact"/>
              <w:ind w:left="124" w:right="120"/>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8</w:t>
            </w:r>
          </w:p>
        </w:tc>
        <w:tc>
          <w:tcPr>
            <w:tcW w:w="1157" w:type="dxa"/>
            <w:vAlign w:val="center"/>
          </w:tcPr>
          <w:p w14:paraId="5527E028" w14:textId="77777777" w:rsidR="000B3971" w:rsidRPr="0039337C" w:rsidRDefault="0099349E">
            <w:pPr>
              <w:spacing w:line="220" w:lineRule="exact"/>
              <w:ind w:left="408" w:right="408"/>
              <w:jc w:val="center"/>
              <w:rPr>
                <w:rFonts w:ascii="Trebuchet MS" w:eastAsia="Trebuchet MS" w:hAnsi="Trebuchet MS" w:cs="Trebuchet MS"/>
                <w:sz w:val="22"/>
                <w:szCs w:val="22"/>
                <w:lang w:val="ro-RO"/>
              </w:rPr>
            </w:pPr>
            <w:r w:rsidRPr="0039337C">
              <w:rPr>
                <w:rFonts w:ascii="Trebuchet MS" w:eastAsia="Trebuchet MS" w:hAnsi="Trebuchet MS" w:cs="Trebuchet MS"/>
                <w:w w:val="103"/>
                <w:sz w:val="22"/>
                <w:szCs w:val="22"/>
                <w:lang w:val="ro-RO"/>
              </w:rPr>
              <w:t>9</w:t>
            </w:r>
          </w:p>
        </w:tc>
      </w:tr>
      <w:tr w:rsidR="0039337C" w:rsidRPr="0039337C" w14:paraId="56A4E436" w14:textId="77777777" w:rsidTr="00336234">
        <w:trPr>
          <w:trHeight w:hRule="exact" w:val="276"/>
        </w:trPr>
        <w:tc>
          <w:tcPr>
            <w:tcW w:w="1170" w:type="dxa"/>
            <w:vAlign w:val="center"/>
          </w:tcPr>
          <w:p w14:paraId="0A081848" w14:textId="7C1A61E0" w:rsidR="000B3971" w:rsidRPr="0039337C" w:rsidRDefault="000B3971">
            <w:pPr>
              <w:rPr>
                <w:rFonts w:ascii="Trebuchet MS" w:hAnsi="Trebuchet MS"/>
                <w:sz w:val="22"/>
                <w:szCs w:val="22"/>
                <w:lang w:val="ro-RO"/>
              </w:rPr>
            </w:pPr>
          </w:p>
        </w:tc>
        <w:tc>
          <w:tcPr>
            <w:tcW w:w="1103" w:type="dxa"/>
            <w:vAlign w:val="center"/>
          </w:tcPr>
          <w:p w14:paraId="739835C7" w14:textId="77777777" w:rsidR="000B3971" w:rsidRPr="0039337C" w:rsidRDefault="000B3971">
            <w:pPr>
              <w:rPr>
                <w:rFonts w:ascii="Trebuchet MS" w:hAnsi="Trebuchet MS"/>
                <w:sz w:val="22"/>
                <w:szCs w:val="22"/>
                <w:lang w:val="ro-RO"/>
              </w:rPr>
            </w:pPr>
          </w:p>
        </w:tc>
        <w:tc>
          <w:tcPr>
            <w:tcW w:w="1010" w:type="dxa"/>
            <w:vAlign w:val="center"/>
          </w:tcPr>
          <w:p w14:paraId="31541944" w14:textId="77777777" w:rsidR="000B3971" w:rsidRPr="0039337C" w:rsidRDefault="000B3971">
            <w:pPr>
              <w:rPr>
                <w:rFonts w:ascii="Trebuchet MS" w:hAnsi="Trebuchet MS"/>
                <w:sz w:val="22"/>
                <w:szCs w:val="22"/>
                <w:lang w:val="ro-RO"/>
              </w:rPr>
            </w:pPr>
          </w:p>
        </w:tc>
        <w:tc>
          <w:tcPr>
            <w:tcW w:w="1020" w:type="dxa"/>
            <w:vAlign w:val="center"/>
          </w:tcPr>
          <w:p w14:paraId="025A16DB" w14:textId="77777777" w:rsidR="000B3971" w:rsidRPr="0039337C" w:rsidRDefault="000B3971">
            <w:pPr>
              <w:rPr>
                <w:rFonts w:ascii="Trebuchet MS" w:hAnsi="Trebuchet MS"/>
                <w:sz w:val="22"/>
                <w:szCs w:val="22"/>
                <w:lang w:val="ro-RO"/>
              </w:rPr>
            </w:pPr>
          </w:p>
        </w:tc>
        <w:tc>
          <w:tcPr>
            <w:tcW w:w="738" w:type="dxa"/>
            <w:vAlign w:val="center"/>
          </w:tcPr>
          <w:p w14:paraId="552B782B" w14:textId="77777777" w:rsidR="000B3971" w:rsidRPr="0039337C" w:rsidRDefault="000B3971">
            <w:pPr>
              <w:rPr>
                <w:rFonts w:ascii="Trebuchet MS" w:hAnsi="Trebuchet MS"/>
                <w:sz w:val="22"/>
                <w:szCs w:val="22"/>
                <w:lang w:val="ro-RO"/>
              </w:rPr>
            </w:pPr>
          </w:p>
        </w:tc>
        <w:tc>
          <w:tcPr>
            <w:tcW w:w="1046" w:type="dxa"/>
            <w:vAlign w:val="center"/>
          </w:tcPr>
          <w:p w14:paraId="7FADF4B1" w14:textId="77777777" w:rsidR="000B3971" w:rsidRPr="0039337C" w:rsidRDefault="000B3971">
            <w:pPr>
              <w:rPr>
                <w:rFonts w:ascii="Trebuchet MS" w:hAnsi="Trebuchet MS"/>
                <w:sz w:val="22"/>
                <w:szCs w:val="22"/>
                <w:lang w:val="ro-RO"/>
              </w:rPr>
            </w:pPr>
          </w:p>
        </w:tc>
        <w:tc>
          <w:tcPr>
            <w:tcW w:w="655" w:type="dxa"/>
            <w:vAlign w:val="center"/>
          </w:tcPr>
          <w:p w14:paraId="4F9130CC" w14:textId="77777777" w:rsidR="000B3971" w:rsidRPr="0039337C" w:rsidRDefault="000B3971">
            <w:pPr>
              <w:rPr>
                <w:rFonts w:ascii="Trebuchet MS" w:hAnsi="Trebuchet MS"/>
                <w:sz w:val="22"/>
                <w:szCs w:val="22"/>
                <w:lang w:val="ro-RO"/>
              </w:rPr>
            </w:pPr>
          </w:p>
        </w:tc>
        <w:tc>
          <w:tcPr>
            <w:tcW w:w="933" w:type="dxa"/>
            <w:vAlign w:val="center"/>
          </w:tcPr>
          <w:p w14:paraId="1009DDC0" w14:textId="77777777" w:rsidR="000B3971" w:rsidRPr="0039337C" w:rsidRDefault="000B3971">
            <w:pPr>
              <w:rPr>
                <w:rFonts w:ascii="Trebuchet MS" w:hAnsi="Trebuchet MS"/>
                <w:sz w:val="22"/>
                <w:szCs w:val="22"/>
                <w:lang w:val="ro-RO"/>
              </w:rPr>
            </w:pPr>
          </w:p>
        </w:tc>
        <w:tc>
          <w:tcPr>
            <w:tcW w:w="438" w:type="dxa"/>
            <w:vAlign w:val="center"/>
          </w:tcPr>
          <w:p w14:paraId="658CC7D8" w14:textId="77777777" w:rsidR="000B3971" w:rsidRPr="0039337C" w:rsidRDefault="000B3971">
            <w:pPr>
              <w:rPr>
                <w:rFonts w:ascii="Trebuchet MS" w:hAnsi="Trebuchet MS"/>
                <w:sz w:val="22"/>
                <w:szCs w:val="22"/>
                <w:lang w:val="ro-RO"/>
              </w:rPr>
            </w:pPr>
          </w:p>
        </w:tc>
        <w:tc>
          <w:tcPr>
            <w:tcW w:w="1157" w:type="dxa"/>
            <w:vAlign w:val="center"/>
          </w:tcPr>
          <w:p w14:paraId="64DB930A" w14:textId="77777777" w:rsidR="000B3971" w:rsidRPr="0039337C" w:rsidRDefault="000B3971">
            <w:pPr>
              <w:rPr>
                <w:rFonts w:ascii="Trebuchet MS" w:hAnsi="Trebuchet MS"/>
                <w:sz w:val="22"/>
                <w:szCs w:val="22"/>
                <w:lang w:val="ro-RO"/>
              </w:rPr>
            </w:pPr>
          </w:p>
        </w:tc>
      </w:tr>
      <w:tr w:rsidR="0039337C" w:rsidRPr="0039337C" w14:paraId="00770500" w14:textId="77777777" w:rsidTr="00336234">
        <w:trPr>
          <w:trHeight w:hRule="exact" w:val="276"/>
        </w:trPr>
        <w:tc>
          <w:tcPr>
            <w:tcW w:w="1170" w:type="dxa"/>
            <w:vAlign w:val="center"/>
          </w:tcPr>
          <w:p w14:paraId="0D0013CC" w14:textId="1B29C2F7" w:rsidR="001618E4" w:rsidRPr="0039337C" w:rsidRDefault="001618E4">
            <w:pPr>
              <w:rPr>
                <w:rFonts w:ascii="Trebuchet MS" w:hAnsi="Trebuchet MS"/>
                <w:sz w:val="22"/>
                <w:szCs w:val="22"/>
                <w:lang w:val="ro-RO"/>
              </w:rPr>
            </w:pPr>
          </w:p>
        </w:tc>
        <w:tc>
          <w:tcPr>
            <w:tcW w:w="1103" w:type="dxa"/>
            <w:vAlign w:val="center"/>
          </w:tcPr>
          <w:p w14:paraId="57042DB5" w14:textId="77777777" w:rsidR="001618E4" w:rsidRPr="0039337C" w:rsidRDefault="001618E4">
            <w:pPr>
              <w:rPr>
                <w:rFonts w:ascii="Trebuchet MS" w:hAnsi="Trebuchet MS"/>
                <w:sz w:val="22"/>
                <w:szCs w:val="22"/>
                <w:lang w:val="ro-RO"/>
              </w:rPr>
            </w:pPr>
          </w:p>
        </w:tc>
        <w:tc>
          <w:tcPr>
            <w:tcW w:w="1010" w:type="dxa"/>
            <w:vAlign w:val="center"/>
          </w:tcPr>
          <w:p w14:paraId="565A6639" w14:textId="77777777" w:rsidR="001618E4" w:rsidRPr="0039337C" w:rsidRDefault="001618E4">
            <w:pPr>
              <w:rPr>
                <w:rFonts w:ascii="Trebuchet MS" w:hAnsi="Trebuchet MS"/>
                <w:sz w:val="22"/>
                <w:szCs w:val="22"/>
                <w:lang w:val="ro-RO"/>
              </w:rPr>
            </w:pPr>
          </w:p>
        </w:tc>
        <w:tc>
          <w:tcPr>
            <w:tcW w:w="1020" w:type="dxa"/>
            <w:vAlign w:val="center"/>
          </w:tcPr>
          <w:p w14:paraId="65108101" w14:textId="77777777" w:rsidR="001618E4" w:rsidRPr="0039337C" w:rsidRDefault="001618E4">
            <w:pPr>
              <w:rPr>
                <w:rFonts w:ascii="Trebuchet MS" w:hAnsi="Trebuchet MS"/>
                <w:sz w:val="22"/>
                <w:szCs w:val="22"/>
                <w:lang w:val="ro-RO"/>
              </w:rPr>
            </w:pPr>
          </w:p>
        </w:tc>
        <w:tc>
          <w:tcPr>
            <w:tcW w:w="738" w:type="dxa"/>
            <w:vAlign w:val="center"/>
          </w:tcPr>
          <w:p w14:paraId="4531FD92" w14:textId="77777777" w:rsidR="001618E4" w:rsidRPr="0039337C" w:rsidRDefault="001618E4">
            <w:pPr>
              <w:rPr>
                <w:rFonts w:ascii="Trebuchet MS" w:hAnsi="Trebuchet MS"/>
                <w:sz w:val="22"/>
                <w:szCs w:val="22"/>
                <w:lang w:val="ro-RO"/>
              </w:rPr>
            </w:pPr>
          </w:p>
        </w:tc>
        <w:tc>
          <w:tcPr>
            <w:tcW w:w="1046" w:type="dxa"/>
            <w:vAlign w:val="center"/>
          </w:tcPr>
          <w:p w14:paraId="29D9ADB2" w14:textId="77777777" w:rsidR="001618E4" w:rsidRPr="0039337C" w:rsidRDefault="001618E4">
            <w:pPr>
              <w:rPr>
                <w:rFonts w:ascii="Trebuchet MS" w:hAnsi="Trebuchet MS"/>
                <w:sz w:val="22"/>
                <w:szCs w:val="22"/>
                <w:lang w:val="ro-RO"/>
              </w:rPr>
            </w:pPr>
          </w:p>
        </w:tc>
        <w:tc>
          <w:tcPr>
            <w:tcW w:w="655" w:type="dxa"/>
            <w:vAlign w:val="center"/>
          </w:tcPr>
          <w:p w14:paraId="1EE94F79" w14:textId="77777777" w:rsidR="001618E4" w:rsidRPr="0039337C" w:rsidRDefault="001618E4">
            <w:pPr>
              <w:rPr>
                <w:rFonts w:ascii="Trebuchet MS" w:hAnsi="Trebuchet MS"/>
                <w:sz w:val="22"/>
                <w:szCs w:val="22"/>
                <w:lang w:val="ro-RO"/>
              </w:rPr>
            </w:pPr>
          </w:p>
        </w:tc>
        <w:tc>
          <w:tcPr>
            <w:tcW w:w="933" w:type="dxa"/>
            <w:vAlign w:val="center"/>
          </w:tcPr>
          <w:p w14:paraId="779A8535" w14:textId="77777777" w:rsidR="001618E4" w:rsidRPr="0039337C" w:rsidRDefault="001618E4">
            <w:pPr>
              <w:rPr>
                <w:rFonts w:ascii="Trebuchet MS" w:hAnsi="Trebuchet MS"/>
                <w:sz w:val="22"/>
                <w:szCs w:val="22"/>
                <w:lang w:val="ro-RO"/>
              </w:rPr>
            </w:pPr>
          </w:p>
        </w:tc>
        <w:tc>
          <w:tcPr>
            <w:tcW w:w="438" w:type="dxa"/>
            <w:vAlign w:val="center"/>
          </w:tcPr>
          <w:p w14:paraId="7DF5418E" w14:textId="77777777" w:rsidR="001618E4" w:rsidRPr="0039337C" w:rsidRDefault="001618E4">
            <w:pPr>
              <w:rPr>
                <w:rFonts w:ascii="Trebuchet MS" w:hAnsi="Trebuchet MS"/>
                <w:sz w:val="22"/>
                <w:szCs w:val="22"/>
                <w:lang w:val="ro-RO"/>
              </w:rPr>
            </w:pPr>
          </w:p>
        </w:tc>
        <w:tc>
          <w:tcPr>
            <w:tcW w:w="1157" w:type="dxa"/>
            <w:vAlign w:val="center"/>
          </w:tcPr>
          <w:p w14:paraId="44E0D5CD" w14:textId="77777777" w:rsidR="001618E4" w:rsidRPr="0039337C" w:rsidRDefault="001618E4">
            <w:pPr>
              <w:rPr>
                <w:rFonts w:ascii="Trebuchet MS" w:hAnsi="Trebuchet MS"/>
                <w:sz w:val="22"/>
                <w:szCs w:val="22"/>
                <w:lang w:val="ro-RO"/>
              </w:rPr>
            </w:pPr>
          </w:p>
        </w:tc>
      </w:tr>
      <w:tr w:rsidR="0039337C" w:rsidRPr="0039337C" w14:paraId="2C0A6766" w14:textId="77777777" w:rsidTr="00336234">
        <w:trPr>
          <w:trHeight w:hRule="exact" w:val="276"/>
        </w:trPr>
        <w:tc>
          <w:tcPr>
            <w:tcW w:w="1170" w:type="dxa"/>
            <w:vAlign w:val="center"/>
          </w:tcPr>
          <w:p w14:paraId="27F5E25D" w14:textId="2C29497C" w:rsidR="000317C1" w:rsidRPr="0039337C" w:rsidRDefault="000317C1">
            <w:pPr>
              <w:rPr>
                <w:rFonts w:ascii="Trebuchet MS" w:hAnsi="Trebuchet MS"/>
                <w:sz w:val="22"/>
                <w:szCs w:val="22"/>
                <w:lang w:val="ro-RO"/>
              </w:rPr>
            </w:pPr>
          </w:p>
        </w:tc>
        <w:tc>
          <w:tcPr>
            <w:tcW w:w="1103" w:type="dxa"/>
            <w:vAlign w:val="center"/>
          </w:tcPr>
          <w:p w14:paraId="1EF9D923" w14:textId="77777777" w:rsidR="000317C1" w:rsidRPr="0039337C" w:rsidRDefault="000317C1">
            <w:pPr>
              <w:rPr>
                <w:rFonts w:ascii="Trebuchet MS" w:hAnsi="Trebuchet MS"/>
                <w:sz w:val="22"/>
                <w:szCs w:val="22"/>
                <w:lang w:val="ro-RO"/>
              </w:rPr>
            </w:pPr>
          </w:p>
        </w:tc>
        <w:tc>
          <w:tcPr>
            <w:tcW w:w="1010" w:type="dxa"/>
            <w:vAlign w:val="center"/>
          </w:tcPr>
          <w:p w14:paraId="720BD4E6" w14:textId="77777777" w:rsidR="000317C1" w:rsidRPr="0039337C" w:rsidRDefault="000317C1">
            <w:pPr>
              <w:rPr>
                <w:rFonts w:ascii="Trebuchet MS" w:hAnsi="Trebuchet MS"/>
                <w:sz w:val="22"/>
                <w:szCs w:val="22"/>
                <w:lang w:val="ro-RO"/>
              </w:rPr>
            </w:pPr>
          </w:p>
        </w:tc>
        <w:tc>
          <w:tcPr>
            <w:tcW w:w="1020" w:type="dxa"/>
            <w:vAlign w:val="center"/>
          </w:tcPr>
          <w:p w14:paraId="4AF37CCE" w14:textId="77777777" w:rsidR="000317C1" w:rsidRPr="0039337C" w:rsidRDefault="000317C1">
            <w:pPr>
              <w:rPr>
                <w:rFonts w:ascii="Trebuchet MS" w:hAnsi="Trebuchet MS"/>
                <w:sz w:val="22"/>
                <w:szCs w:val="22"/>
                <w:lang w:val="ro-RO"/>
              </w:rPr>
            </w:pPr>
          </w:p>
        </w:tc>
        <w:tc>
          <w:tcPr>
            <w:tcW w:w="738" w:type="dxa"/>
            <w:vAlign w:val="center"/>
          </w:tcPr>
          <w:p w14:paraId="7A07D169" w14:textId="77777777" w:rsidR="000317C1" w:rsidRPr="0039337C" w:rsidRDefault="000317C1">
            <w:pPr>
              <w:rPr>
                <w:rFonts w:ascii="Trebuchet MS" w:hAnsi="Trebuchet MS"/>
                <w:sz w:val="22"/>
                <w:szCs w:val="22"/>
                <w:lang w:val="ro-RO"/>
              </w:rPr>
            </w:pPr>
          </w:p>
        </w:tc>
        <w:tc>
          <w:tcPr>
            <w:tcW w:w="1046" w:type="dxa"/>
            <w:vAlign w:val="center"/>
          </w:tcPr>
          <w:p w14:paraId="18F99C89" w14:textId="77777777" w:rsidR="000317C1" w:rsidRPr="0039337C" w:rsidRDefault="000317C1">
            <w:pPr>
              <w:rPr>
                <w:rFonts w:ascii="Trebuchet MS" w:hAnsi="Trebuchet MS"/>
                <w:sz w:val="22"/>
                <w:szCs w:val="22"/>
                <w:lang w:val="ro-RO"/>
              </w:rPr>
            </w:pPr>
          </w:p>
        </w:tc>
        <w:tc>
          <w:tcPr>
            <w:tcW w:w="655" w:type="dxa"/>
            <w:vAlign w:val="center"/>
          </w:tcPr>
          <w:p w14:paraId="3AF7031F" w14:textId="77777777" w:rsidR="000317C1" w:rsidRPr="0039337C" w:rsidRDefault="000317C1">
            <w:pPr>
              <w:rPr>
                <w:rFonts w:ascii="Trebuchet MS" w:hAnsi="Trebuchet MS"/>
                <w:sz w:val="22"/>
                <w:szCs w:val="22"/>
                <w:lang w:val="ro-RO"/>
              </w:rPr>
            </w:pPr>
          </w:p>
        </w:tc>
        <w:tc>
          <w:tcPr>
            <w:tcW w:w="933" w:type="dxa"/>
            <w:vAlign w:val="center"/>
          </w:tcPr>
          <w:p w14:paraId="313F7D73" w14:textId="77777777" w:rsidR="000317C1" w:rsidRPr="0039337C" w:rsidRDefault="000317C1">
            <w:pPr>
              <w:rPr>
                <w:rFonts w:ascii="Trebuchet MS" w:hAnsi="Trebuchet MS"/>
                <w:sz w:val="22"/>
                <w:szCs w:val="22"/>
                <w:lang w:val="ro-RO"/>
              </w:rPr>
            </w:pPr>
          </w:p>
        </w:tc>
        <w:tc>
          <w:tcPr>
            <w:tcW w:w="438" w:type="dxa"/>
            <w:vAlign w:val="center"/>
          </w:tcPr>
          <w:p w14:paraId="6BBC7FAA" w14:textId="77777777" w:rsidR="000317C1" w:rsidRPr="0039337C" w:rsidRDefault="000317C1">
            <w:pPr>
              <w:rPr>
                <w:rFonts w:ascii="Trebuchet MS" w:hAnsi="Trebuchet MS"/>
                <w:sz w:val="22"/>
                <w:szCs w:val="22"/>
                <w:lang w:val="ro-RO"/>
              </w:rPr>
            </w:pPr>
          </w:p>
        </w:tc>
        <w:tc>
          <w:tcPr>
            <w:tcW w:w="1157" w:type="dxa"/>
            <w:vAlign w:val="center"/>
          </w:tcPr>
          <w:p w14:paraId="397A8343" w14:textId="77777777" w:rsidR="000317C1" w:rsidRPr="0039337C" w:rsidRDefault="000317C1">
            <w:pPr>
              <w:rPr>
                <w:rFonts w:ascii="Trebuchet MS" w:hAnsi="Trebuchet MS"/>
                <w:sz w:val="22"/>
                <w:szCs w:val="22"/>
                <w:lang w:val="ro-RO"/>
              </w:rPr>
            </w:pPr>
          </w:p>
        </w:tc>
      </w:tr>
      <w:tr w:rsidR="0039337C" w:rsidRPr="0039337C" w14:paraId="461C8F4B" w14:textId="77777777" w:rsidTr="000317C1">
        <w:trPr>
          <w:trHeight w:hRule="exact" w:val="748"/>
        </w:trPr>
        <w:tc>
          <w:tcPr>
            <w:tcW w:w="1170" w:type="dxa"/>
            <w:vAlign w:val="center"/>
          </w:tcPr>
          <w:p w14:paraId="0ED3D5F2" w14:textId="6D81F4E7" w:rsidR="000B3971" w:rsidRPr="0039337C" w:rsidRDefault="00AE7E2D" w:rsidP="000317C1">
            <w:pPr>
              <w:rPr>
                <w:rFonts w:ascii="Trebuchet MS" w:hAnsi="Trebuchet MS"/>
                <w:b/>
                <w:bCs/>
                <w:sz w:val="22"/>
                <w:szCs w:val="22"/>
                <w:lang w:val="ro-RO"/>
              </w:rPr>
            </w:pPr>
            <w:r w:rsidRPr="0039337C">
              <w:rPr>
                <w:rFonts w:ascii="Trebuchet MS" w:hAnsi="Trebuchet MS"/>
                <w:b/>
                <w:bCs/>
                <w:sz w:val="22"/>
                <w:szCs w:val="22"/>
                <w:lang w:val="ro-RO"/>
              </w:rPr>
              <w:t xml:space="preserve">Total: </w:t>
            </w:r>
          </w:p>
        </w:tc>
        <w:tc>
          <w:tcPr>
            <w:tcW w:w="1103" w:type="dxa"/>
            <w:vAlign w:val="center"/>
          </w:tcPr>
          <w:p w14:paraId="6FC34EB9" w14:textId="77777777" w:rsidR="000B3971" w:rsidRPr="0039337C" w:rsidRDefault="000B3971">
            <w:pPr>
              <w:rPr>
                <w:rFonts w:ascii="Trebuchet MS" w:hAnsi="Trebuchet MS"/>
                <w:sz w:val="22"/>
                <w:szCs w:val="22"/>
                <w:lang w:val="ro-RO"/>
              </w:rPr>
            </w:pPr>
          </w:p>
        </w:tc>
        <w:tc>
          <w:tcPr>
            <w:tcW w:w="1010" w:type="dxa"/>
            <w:vAlign w:val="center"/>
          </w:tcPr>
          <w:p w14:paraId="32AFF6AF" w14:textId="77777777" w:rsidR="000B3971" w:rsidRPr="0039337C" w:rsidRDefault="000B3971">
            <w:pPr>
              <w:rPr>
                <w:rFonts w:ascii="Trebuchet MS" w:hAnsi="Trebuchet MS"/>
                <w:sz w:val="22"/>
                <w:szCs w:val="22"/>
                <w:lang w:val="ro-RO"/>
              </w:rPr>
            </w:pPr>
          </w:p>
        </w:tc>
        <w:tc>
          <w:tcPr>
            <w:tcW w:w="1020" w:type="dxa"/>
            <w:vAlign w:val="center"/>
          </w:tcPr>
          <w:p w14:paraId="23976B92" w14:textId="77777777" w:rsidR="000B3971" w:rsidRPr="0039337C" w:rsidRDefault="000B3971">
            <w:pPr>
              <w:rPr>
                <w:rFonts w:ascii="Trebuchet MS" w:hAnsi="Trebuchet MS"/>
                <w:sz w:val="22"/>
                <w:szCs w:val="22"/>
                <w:lang w:val="ro-RO"/>
              </w:rPr>
            </w:pPr>
          </w:p>
        </w:tc>
        <w:tc>
          <w:tcPr>
            <w:tcW w:w="738" w:type="dxa"/>
            <w:vAlign w:val="center"/>
          </w:tcPr>
          <w:p w14:paraId="03068B45" w14:textId="77777777" w:rsidR="000B3971" w:rsidRPr="0039337C" w:rsidRDefault="000B3971">
            <w:pPr>
              <w:rPr>
                <w:rFonts w:ascii="Trebuchet MS" w:hAnsi="Trebuchet MS"/>
                <w:sz w:val="22"/>
                <w:szCs w:val="22"/>
                <w:lang w:val="ro-RO"/>
              </w:rPr>
            </w:pPr>
          </w:p>
        </w:tc>
        <w:tc>
          <w:tcPr>
            <w:tcW w:w="1046" w:type="dxa"/>
            <w:vAlign w:val="center"/>
          </w:tcPr>
          <w:p w14:paraId="2D1997A1" w14:textId="77777777" w:rsidR="000B3971" w:rsidRPr="0039337C" w:rsidRDefault="000B3971">
            <w:pPr>
              <w:rPr>
                <w:rFonts w:ascii="Trebuchet MS" w:hAnsi="Trebuchet MS"/>
                <w:sz w:val="22"/>
                <w:szCs w:val="22"/>
                <w:lang w:val="ro-RO"/>
              </w:rPr>
            </w:pPr>
          </w:p>
        </w:tc>
        <w:tc>
          <w:tcPr>
            <w:tcW w:w="655" w:type="dxa"/>
            <w:vAlign w:val="center"/>
          </w:tcPr>
          <w:p w14:paraId="49DAD2DB" w14:textId="77777777" w:rsidR="000B3971" w:rsidRPr="0039337C" w:rsidRDefault="000B3971">
            <w:pPr>
              <w:rPr>
                <w:rFonts w:ascii="Trebuchet MS" w:hAnsi="Trebuchet MS"/>
                <w:sz w:val="22"/>
                <w:szCs w:val="22"/>
                <w:lang w:val="ro-RO"/>
              </w:rPr>
            </w:pPr>
          </w:p>
        </w:tc>
        <w:tc>
          <w:tcPr>
            <w:tcW w:w="933" w:type="dxa"/>
            <w:vAlign w:val="center"/>
          </w:tcPr>
          <w:p w14:paraId="6AD80475" w14:textId="77777777" w:rsidR="000B3971" w:rsidRPr="0039337C" w:rsidRDefault="000B3971">
            <w:pPr>
              <w:rPr>
                <w:rFonts w:ascii="Trebuchet MS" w:hAnsi="Trebuchet MS"/>
                <w:sz w:val="22"/>
                <w:szCs w:val="22"/>
                <w:lang w:val="ro-RO"/>
              </w:rPr>
            </w:pPr>
          </w:p>
        </w:tc>
        <w:tc>
          <w:tcPr>
            <w:tcW w:w="438" w:type="dxa"/>
            <w:vAlign w:val="center"/>
          </w:tcPr>
          <w:p w14:paraId="7C2FE1BB" w14:textId="77777777" w:rsidR="000B3971" w:rsidRPr="0039337C" w:rsidRDefault="000B3971">
            <w:pPr>
              <w:rPr>
                <w:rFonts w:ascii="Trebuchet MS" w:hAnsi="Trebuchet MS"/>
                <w:sz w:val="22"/>
                <w:szCs w:val="22"/>
                <w:lang w:val="ro-RO"/>
              </w:rPr>
            </w:pPr>
          </w:p>
        </w:tc>
        <w:tc>
          <w:tcPr>
            <w:tcW w:w="1157" w:type="dxa"/>
            <w:vAlign w:val="center"/>
          </w:tcPr>
          <w:p w14:paraId="53F3AC0F" w14:textId="77777777" w:rsidR="000B3971" w:rsidRPr="0039337C" w:rsidRDefault="000B3971">
            <w:pPr>
              <w:rPr>
                <w:rFonts w:ascii="Trebuchet MS" w:hAnsi="Trebuchet MS"/>
                <w:sz w:val="22"/>
                <w:szCs w:val="22"/>
                <w:lang w:val="ro-RO"/>
              </w:rPr>
            </w:pPr>
          </w:p>
        </w:tc>
      </w:tr>
    </w:tbl>
    <w:p w14:paraId="50B213E6" w14:textId="77777777" w:rsidR="000B3971" w:rsidRPr="0039337C" w:rsidRDefault="000B3971">
      <w:pPr>
        <w:spacing w:line="200" w:lineRule="exact"/>
        <w:rPr>
          <w:rFonts w:ascii="Trebuchet MS" w:hAnsi="Trebuchet MS"/>
          <w:sz w:val="22"/>
          <w:szCs w:val="22"/>
          <w:lang w:val="ro-RO"/>
        </w:rPr>
      </w:pPr>
    </w:p>
    <w:p w14:paraId="6F702D23" w14:textId="77777777" w:rsidR="0038296D" w:rsidRPr="0039337C" w:rsidRDefault="0038296D">
      <w:pPr>
        <w:rPr>
          <w:rFonts w:ascii="Trebuchet MS" w:hAnsi="Trebuchet MS"/>
          <w:b/>
          <w:bCs/>
          <w:sz w:val="22"/>
          <w:szCs w:val="22"/>
          <w:lang w:val="ro-RO"/>
        </w:rPr>
      </w:pPr>
      <w:r w:rsidRPr="0039337C">
        <w:rPr>
          <w:rFonts w:ascii="Trebuchet MS" w:hAnsi="Trebuchet MS"/>
          <w:b/>
          <w:bCs/>
          <w:sz w:val="22"/>
          <w:szCs w:val="22"/>
          <w:lang w:val="ro-RO"/>
        </w:rPr>
        <w:br w:type="page"/>
      </w:r>
    </w:p>
    <w:p w14:paraId="0582E5D4" w14:textId="02A0D74C" w:rsidR="000B3971" w:rsidRPr="0039337C" w:rsidRDefault="0099349E" w:rsidP="003D37C4">
      <w:pPr>
        <w:spacing w:line="200" w:lineRule="exact"/>
        <w:rPr>
          <w:rFonts w:ascii="Trebuchet MS" w:hAnsi="Trebuchet MS"/>
          <w:b/>
          <w:bCs/>
          <w:sz w:val="22"/>
          <w:szCs w:val="22"/>
          <w:lang w:val="ro-RO"/>
        </w:rPr>
      </w:pPr>
      <w:r w:rsidRPr="0039337C">
        <w:rPr>
          <w:rFonts w:ascii="Trebuchet MS" w:hAnsi="Trebuchet MS"/>
          <w:b/>
          <w:bCs/>
          <w:sz w:val="22"/>
          <w:szCs w:val="22"/>
          <w:lang w:val="ro-RO"/>
        </w:rPr>
        <w:lastRenderedPageBreak/>
        <w:t>Art. 3 Eligibilitatea cheltuielilor</w:t>
      </w:r>
    </w:p>
    <w:p w14:paraId="09B7A899" w14:textId="77777777" w:rsidR="000B3971" w:rsidRPr="0039337C" w:rsidRDefault="000B3971">
      <w:pPr>
        <w:spacing w:before="8" w:line="240" w:lineRule="exact"/>
        <w:rPr>
          <w:rFonts w:ascii="Trebuchet MS" w:hAnsi="Trebuchet MS"/>
          <w:sz w:val="22"/>
          <w:szCs w:val="22"/>
          <w:lang w:val="ro-RO"/>
        </w:rPr>
      </w:pPr>
    </w:p>
    <w:p w14:paraId="65CB99FF" w14:textId="530D7E1F" w:rsidR="000B3971" w:rsidRPr="0039337C" w:rsidRDefault="0099349E" w:rsidP="003D37C4">
      <w:pPr>
        <w:pStyle w:val="ListParagraph"/>
        <w:numPr>
          <w:ilvl w:val="0"/>
          <w:numId w:val="4"/>
        </w:numPr>
        <w:spacing w:line="249" w:lineRule="auto"/>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Aprobare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proiectului</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ș</w:t>
      </w:r>
      <w:r w:rsidRPr="0039337C">
        <w:rPr>
          <w:rFonts w:ascii="Trebuchet MS" w:eastAsia="Trebuchet MS" w:hAnsi="Trebuchet MS" w:cs="Trebuchet MS"/>
          <w:sz w:val="22"/>
          <w:szCs w:val="22"/>
          <w:lang w:val="ro-RO"/>
        </w:rPr>
        <w:t xml:space="preserve">i </w:t>
      </w:r>
      <w:r w:rsidRPr="0039337C">
        <w:rPr>
          <w:rFonts w:ascii="Trebuchet MS" w:eastAsia="Trebuchet MS" w:hAnsi="Trebuchet MS" w:cs="Trebuchet MS"/>
          <w:spacing w:val="-1"/>
          <w:sz w:val="22"/>
          <w:szCs w:val="22"/>
          <w:lang w:val="ro-RO"/>
        </w:rPr>
        <w:t>semnare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Contractului</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de Finanțare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cătr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pacing w:val="-1"/>
          <w:sz w:val="22"/>
          <w:szCs w:val="22"/>
          <w:lang w:val="ro-RO"/>
        </w:rPr>
        <w:t>AM</w:t>
      </w:r>
      <w:r w:rsidR="002A7E92" w:rsidRPr="0039337C">
        <w:rPr>
          <w:rFonts w:ascii="Trebuchet MS" w:eastAsia="Trebuchet MS" w:hAnsi="Trebuchet MS" w:cs="Trebuchet MS"/>
          <w:spacing w:val="-1"/>
          <w:sz w:val="22"/>
          <w:szCs w:val="22"/>
          <w:lang w:val="ro-RO"/>
        </w:rPr>
        <w:t>P</w:t>
      </w:r>
      <w:r w:rsidR="0089590C" w:rsidRPr="0039337C">
        <w:rPr>
          <w:rFonts w:ascii="Trebuchet MS" w:eastAsia="Trebuchet MS" w:hAnsi="Trebuchet MS" w:cs="Trebuchet MS"/>
          <w:spacing w:val="-1"/>
          <w:sz w:val="22"/>
          <w:szCs w:val="22"/>
          <w:lang w:val="ro-RO"/>
        </w:rPr>
        <w:t>o</w:t>
      </w:r>
      <w:r w:rsidR="002A7E92" w:rsidRPr="0039337C">
        <w:rPr>
          <w:rFonts w:ascii="Trebuchet MS" w:eastAsia="Trebuchet MS" w:hAnsi="Trebuchet MS" w:cs="Trebuchet MS"/>
          <w:spacing w:val="-1"/>
          <w:sz w:val="22"/>
          <w:szCs w:val="22"/>
          <w:lang w:val="ro-RO"/>
        </w:rPr>
        <w:t>IDS</w:t>
      </w:r>
      <w:r w:rsidR="00537E90" w:rsidRPr="0039337C">
        <w:rPr>
          <w:rFonts w:ascii="Trebuchet MS" w:eastAsia="Trebuchet MS" w:hAnsi="Trebuchet MS" w:cs="Trebuchet MS"/>
          <w:spacing w:val="-1"/>
          <w:sz w:val="22"/>
          <w:szCs w:val="22"/>
          <w:lang w:val="ro-RO"/>
        </w:rPr>
        <w:t>/OI</w:t>
      </w:r>
      <w:r w:rsidRPr="0039337C">
        <w:rPr>
          <w:rFonts w:ascii="Trebuchet MS" w:eastAsia="Trebuchet MS" w:hAnsi="Trebuchet MS" w:cs="Trebuchet MS"/>
          <w:spacing w:val="-1"/>
          <w:sz w:val="22"/>
          <w:szCs w:val="22"/>
          <w:lang w:val="ro-RO"/>
        </w:rPr>
        <w:t xml:space="preserve"> nu</w:t>
      </w:r>
      <w:r w:rsidRPr="0039337C">
        <w:rPr>
          <w:rFonts w:ascii="Trebuchet MS" w:eastAsia="Trebuchet MS" w:hAnsi="Trebuchet MS" w:cs="Trebuchet MS"/>
          <w:spacing w:val="-1"/>
          <w:w w:val="103"/>
          <w:sz w:val="22"/>
          <w:szCs w:val="22"/>
          <w:lang w:val="ro-RO"/>
        </w:rPr>
        <w:t xml:space="preserve"> </w:t>
      </w:r>
      <w:r w:rsidRPr="0039337C">
        <w:rPr>
          <w:rFonts w:ascii="Trebuchet MS" w:eastAsia="Trebuchet MS" w:hAnsi="Trebuchet MS" w:cs="Trebuchet MS"/>
          <w:spacing w:val="-1"/>
          <w:sz w:val="22"/>
          <w:szCs w:val="22"/>
          <w:lang w:val="ro-RO"/>
        </w:rPr>
        <w:t>reprezintă</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implici</w:t>
      </w:r>
      <w:r w:rsidRPr="0039337C">
        <w:rPr>
          <w:rFonts w:ascii="Trebuchet MS" w:eastAsia="Trebuchet MS" w:hAnsi="Trebuchet MS" w:cs="Trebuchet MS"/>
          <w:spacing w:val="-1"/>
          <w:sz w:val="22"/>
          <w:szCs w:val="22"/>
          <w:lang w:val="ro-RO"/>
        </w:rPr>
        <w:t>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o</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confirmare</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eligibilit</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ții</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cheltuielilor,</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z w:val="22"/>
          <w:szCs w:val="22"/>
          <w:lang w:val="ro-RO"/>
        </w:rPr>
        <w:t>aceasta</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urmân</w:t>
      </w:r>
      <w:r w:rsidRPr="0039337C">
        <w:rPr>
          <w:rFonts w:ascii="Trebuchet MS" w:eastAsia="Trebuchet MS" w:hAnsi="Trebuchet MS" w:cs="Trebuchet MS"/>
          <w:sz w:val="22"/>
          <w:szCs w:val="22"/>
          <w:lang w:val="ro-RO"/>
        </w:rPr>
        <w:t>d</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2"/>
          <w:sz w:val="22"/>
          <w:szCs w:val="22"/>
          <w:lang w:val="ro-RO"/>
        </w:rPr>
        <w:t>f</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w w:val="104"/>
          <w:sz w:val="22"/>
          <w:szCs w:val="22"/>
          <w:lang w:val="ro-RO"/>
        </w:rPr>
        <w:t>s</w:t>
      </w:r>
      <w:r w:rsidRPr="0039337C">
        <w:rPr>
          <w:rFonts w:ascii="Trebuchet MS" w:eastAsia="Trebuchet MS" w:hAnsi="Trebuchet MS" w:cs="Trebuchet MS"/>
          <w:w w:val="103"/>
          <w:sz w:val="22"/>
          <w:szCs w:val="22"/>
          <w:lang w:val="ro-RO"/>
        </w:rPr>
        <w:t xml:space="preserve">tabilită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urma</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procesului</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verificare</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modului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utilizare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fondurilor</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către</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w w:val="103"/>
          <w:sz w:val="22"/>
          <w:szCs w:val="22"/>
          <w:lang w:val="ro-RO"/>
        </w:rPr>
        <w:t>Beneficiar.</w:t>
      </w:r>
    </w:p>
    <w:p w14:paraId="63AD4823" w14:textId="14DB70E0" w:rsidR="000B3971" w:rsidRPr="0039337C" w:rsidRDefault="00806283" w:rsidP="003D37C4">
      <w:pPr>
        <w:pStyle w:val="ListParagraph"/>
        <w:numPr>
          <w:ilvl w:val="0"/>
          <w:numId w:val="4"/>
        </w:numPr>
        <w:spacing w:line="249" w:lineRule="auto"/>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In completarea prevederilor</w:t>
      </w:r>
      <w:r w:rsidR="0099349E" w:rsidRPr="0039337C">
        <w:rPr>
          <w:rFonts w:ascii="Trebuchet MS" w:eastAsia="Trebuchet MS" w:hAnsi="Trebuchet MS" w:cs="Trebuchet MS"/>
          <w:spacing w:val="32"/>
          <w:sz w:val="22"/>
          <w:szCs w:val="22"/>
          <w:lang w:val="ro-RO"/>
        </w:rPr>
        <w:t xml:space="preserve"> </w:t>
      </w:r>
      <w:r w:rsidR="0099349E" w:rsidRPr="0039337C">
        <w:rPr>
          <w:rFonts w:ascii="Trebuchet MS" w:eastAsia="Trebuchet MS" w:hAnsi="Trebuchet MS" w:cs="Trebuchet MS"/>
          <w:spacing w:val="-1"/>
          <w:sz w:val="22"/>
          <w:szCs w:val="22"/>
          <w:lang w:val="ro-RO"/>
        </w:rPr>
        <w:t>art.</w:t>
      </w:r>
      <w:r w:rsidR="00A008AA"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pacing w:val="-1"/>
          <w:sz w:val="22"/>
          <w:szCs w:val="22"/>
          <w:lang w:val="ro-RO"/>
        </w:rPr>
        <w:t>3</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16"/>
          <w:sz w:val="22"/>
          <w:szCs w:val="22"/>
          <w:lang w:val="ro-RO"/>
        </w:rPr>
        <w:t xml:space="preserve"> </w:t>
      </w:r>
      <w:r w:rsidR="0099349E" w:rsidRPr="0039337C">
        <w:rPr>
          <w:rFonts w:ascii="Trebuchet MS" w:eastAsia="Trebuchet MS" w:hAnsi="Trebuchet MS" w:cs="Trebuchet MS"/>
          <w:spacing w:val="-1"/>
          <w:sz w:val="22"/>
          <w:szCs w:val="22"/>
          <w:lang w:val="ro-RO"/>
        </w:rPr>
        <w:t>ali</w:t>
      </w:r>
      <w:r w:rsidR="0099349E" w:rsidRPr="0039337C">
        <w:rPr>
          <w:rFonts w:ascii="Trebuchet MS" w:eastAsia="Trebuchet MS" w:hAnsi="Trebuchet MS" w:cs="Trebuchet MS"/>
          <w:sz w:val="22"/>
          <w:szCs w:val="22"/>
          <w:lang w:val="ro-RO"/>
        </w:rPr>
        <w:t>n</w:t>
      </w:r>
      <w:r w:rsidR="00A008AA"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11"/>
          <w:sz w:val="22"/>
          <w:szCs w:val="22"/>
          <w:lang w:val="ro-RO"/>
        </w:rPr>
        <w:t xml:space="preserve"> </w:t>
      </w:r>
      <w:r w:rsidR="0099349E" w:rsidRPr="0039337C">
        <w:rPr>
          <w:rFonts w:ascii="Trebuchet MS" w:eastAsia="Trebuchet MS" w:hAnsi="Trebuchet MS" w:cs="Trebuchet MS"/>
          <w:spacing w:val="-1"/>
          <w:sz w:val="22"/>
          <w:szCs w:val="22"/>
          <w:lang w:val="ro-RO"/>
        </w:rPr>
        <w:t>(1</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7"/>
          <w:sz w:val="22"/>
          <w:szCs w:val="22"/>
          <w:lang w:val="ro-RO"/>
        </w:rPr>
        <w:t xml:space="preserve"> </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2"/>
          <w:sz w:val="22"/>
          <w:szCs w:val="22"/>
          <w:lang w:val="ro-RO"/>
        </w:rPr>
        <w:t xml:space="preserve"> </w:t>
      </w:r>
      <w:r w:rsidR="0099349E" w:rsidRPr="0039337C">
        <w:rPr>
          <w:rFonts w:ascii="Trebuchet MS" w:eastAsia="Trebuchet MS" w:hAnsi="Trebuchet MS" w:cs="Trebuchet MS"/>
          <w:spacing w:val="1"/>
          <w:sz w:val="22"/>
          <w:szCs w:val="22"/>
          <w:lang w:val="ro-RO"/>
        </w:rPr>
        <w:t>(</w:t>
      </w:r>
      <w:r w:rsidR="0099349E" w:rsidRPr="0039337C">
        <w:rPr>
          <w:rFonts w:ascii="Trebuchet MS" w:eastAsia="Trebuchet MS" w:hAnsi="Trebuchet MS" w:cs="Trebuchet MS"/>
          <w:spacing w:val="-1"/>
          <w:sz w:val="22"/>
          <w:szCs w:val="22"/>
          <w:lang w:val="ro-RO"/>
        </w:rPr>
        <w:t>5</w:t>
      </w:r>
      <w:r w:rsidR="0099349E"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2"/>
          <w:sz w:val="22"/>
          <w:szCs w:val="22"/>
          <w:lang w:val="ro-RO"/>
        </w:rPr>
        <w:t>d</w:t>
      </w:r>
      <w:r w:rsidR="0099349E" w:rsidRPr="0039337C">
        <w:rPr>
          <w:rFonts w:ascii="Trebuchet MS" w:eastAsia="Trebuchet MS" w:hAnsi="Trebuchet MS" w:cs="Trebuchet MS"/>
          <w:spacing w:val="3"/>
          <w:sz w:val="22"/>
          <w:szCs w:val="22"/>
          <w:lang w:val="ro-RO"/>
        </w:rPr>
        <w:t>i</w:t>
      </w:r>
      <w:r w:rsidR="0099349E" w:rsidRPr="0039337C">
        <w:rPr>
          <w:rFonts w:ascii="Trebuchet MS" w:eastAsia="Trebuchet MS" w:hAnsi="Trebuchet MS" w:cs="Trebuchet MS"/>
          <w:sz w:val="22"/>
          <w:szCs w:val="22"/>
          <w:lang w:val="ro-RO"/>
        </w:rPr>
        <w:t>n</w:t>
      </w:r>
      <w:r w:rsidR="0099349E" w:rsidRPr="0039337C">
        <w:rPr>
          <w:rFonts w:ascii="Trebuchet MS" w:eastAsia="Trebuchet MS" w:hAnsi="Trebuchet MS" w:cs="Trebuchet MS"/>
          <w:spacing w:val="9"/>
          <w:sz w:val="22"/>
          <w:szCs w:val="22"/>
          <w:lang w:val="ro-RO"/>
        </w:rPr>
        <w:t xml:space="preserve"> </w:t>
      </w:r>
      <w:r w:rsidR="0099349E" w:rsidRPr="0039337C">
        <w:rPr>
          <w:rFonts w:ascii="Trebuchet MS" w:eastAsia="Trebuchet MS" w:hAnsi="Trebuchet MS" w:cs="Trebuchet MS"/>
          <w:spacing w:val="-1"/>
          <w:sz w:val="22"/>
          <w:szCs w:val="22"/>
          <w:lang w:val="ro-RO"/>
        </w:rPr>
        <w:t>Contractu</w:t>
      </w:r>
      <w:r w:rsidR="0099349E" w:rsidRPr="0039337C">
        <w:rPr>
          <w:rFonts w:ascii="Trebuchet MS" w:eastAsia="Trebuchet MS" w:hAnsi="Trebuchet MS" w:cs="Trebuchet MS"/>
          <w:sz w:val="22"/>
          <w:szCs w:val="22"/>
          <w:lang w:val="ro-RO"/>
        </w:rPr>
        <w:t>l</w:t>
      </w:r>
      <w:r w:rsidR="0099349E" w:rsidRPr="0039337C">
        <w:rPr>
          <w:rFonts w:ascii="Trebuchet MS" w:eastAsia="Trebuchet MS" w:hAnsi="Trebuchet MS" w:cs="Trebuchet MS"/>
          <w:spacing w:val="29"/>
          <w:sz w:val="22"/>
          <w:szCs w:val="22"/>
          <w:lang w:val="ro-RO"/>
        </w:rPr>
        <w:t xml:space="preserve"> </w:t>
      </w:r>
      <w:r w:rsidR="0099349E" w:rsidRPr="0039337C">
        <w:rPr>
          <w:rFonts w:ascii="Trebuchet MS" w:eastAsia="Trebuchet MS" w:hAnsi="Trebuchet MS" w:cs="Trebuchet MS"/>
          <w:spacing w:val="-1"/>
          <w:sz w:val="22"/>
          <w:szCs w:val="22"/>
          <w:lang w:val="ro-RO"/>
        </w:rPr>
        <w:t>d</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6"/>
          <w:sz w:val="22"/>
          <w:szCs w:val="22"/>
          <w:lang w:val="ro-RO"/>
        </w:rPr>
        <w:t xml:space="preserve"> </w:t>
      </w:r>
      <w:r w:rsidR="0099349E" w:rsidRPr="0039337C">
        <w:rPr>
          <w:rFonts w:ascii="Trebuchet MS" w:eastAsia="Trebuchet MS" w:hAnsi="Trebuchet MS" w:cs="Trebuchet MS"/>
          <w:sz w:val="22"/>
          <w:szCs w:val="22"/>
          <w:lang w:val="ro-RO"/>
        </w:rPr>
        <w:t>fina</w:t>
      </w:r>
      <w:r w:rsidR="0099349E" w:rsidRPr="0039337C">
        <w:rPr>
          <w:rFonts w:ascii="Trebuchet MS" w:eastAsia="Trebuchet MS" w:hAnsi="Trebuchet MS" w:cs="Trebuchet MS"/>
          <w:spacing w:val="-1"/>
          <w:sz w:val="22"/>
          <w:szCs w:val="22"/>
          <w:lang w:val="ro-RO"/>
        </w:rPr>
        <w:t>nțar</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27"/>
          <w:sz w:val="22"/>
          <w:szCs w:val="22"/>
          <w:lang w:val="ro-RO"/>
        </w:rPr>
        <w:t xml:space="preserve"> </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2"/>
          <w:sz w:val="22"/>
          <w:szCs w:val="22"/>
          <w:lang w:val="ro-RO"/>
        </w:rPr>
        <w:t xml:space="preserve"> </w:t>
      </w:r>
      <w:proofErr w:type="spellStart"/>
      <w:r w:rsidR="0099349E" w:rsidRPr="0039337C">
        <w:rPr>
          <w:rFonts w:ascii="Trebuchet MS" w:eastAsia="Trebuchet MS" w:hAnsi="Trebuchet MS" w:cs="Trebuchet MS"/>
          <w:w w:val="103"/>
          <w:sz w:val="22"/>
          <w:szCs w:val="22"/>
          <w:lang w:val="ro-RO"/>
        </w:rPr>
        <w:t>Condiţii</w:t>
      </w:r>
      <w:proofErr w:type="spellEnd"/>
      <w:r w:rsidR="001C3E32"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Generale,</w:t>
      </w:r>
      <w:r w:rsidR="0099349E" w:rsidRPr="0039337C">
        <w:rPr>
          <w:rFonts w:ascii="Trebuchet MS" w:eastAsia="Trebuchet MS" w:hAnsi="Trebuchet MS" w:cs="Trebuchet MS"/>
          <w:spacing w:val="29"/>
          <w:sz w:val="22"/>
          <w:szCs w:val="22"/>
          <w:lang w:val="ro-RO"/>
        </w:rPr>
        <w:t xml:space="preserve"> </w:t>
      </w:r>
      <w:r w:rsidR="0099349E" w:rsidRPr="0039337C">
        <w:rPr>
          <w:rFonts w:ascii="Trebuchet MS" w:eastAsia="Trebuchet MS" w:hAnsi="Trebuchet MS" w:cs="Trebuchet MS"/>
          <w:sz w:val="22"/>
          <w:szCs w:val="22"/>
          <w:lang w:val="ro-RO"/>
        </w:rPr>
        <w:t>vor</w:t>
      </w:r>
      <w:r w:rsidR="0099349E" w:rsidRPr="0039337C">
        <w:rPr>
          <w:rFonts w:ascii="Trebuchet MS" w:eastAsia="Trebuchet MS" w:hAnsi="Trebuchet MS" w:cs="Trebuchet MS"/>
          <w:spacing w:val="13"/>
          <w:sz w:val="22"/>
          <w:szCs w:val="22"/>
          <w:lang w:val="ro-RO"/>
        </w:rPr>
        <w:t xml:space="preserve"> </w:t>
      </w:r>
      <w:r w:rsidR="0099349E" w:rsidRPr="0039337C">
        <w:rPr>
          <w:rFonts w:ascii="Trebuchet MS" w:eastAsia="Trebuchet MS" w:hAnsi="Trebuchet MS" w:cs="Trebuchet MS"/>
          <w:sz w:val="22"/>
          <w:szCs w:val="22"/>
          <w:lang w:val="ro-RO"/>
        </w:rPr>
        <w:t>fi</w:t>
      </w:r>
      <w:r w:rsidR="0099349E" w:rsidRPr="0039337C">
        <w:rPr>
          <w:rFonts w:ascii="Trebuchet MS" w:eastAsia="Trebuchet MS" w:hAnsi="Trebuchet MS" w:cs="Trebuchet MS"/>
          <w:spacing w:val="6"/>
          <w:sz w:val="22"/>
          <w:szCs w:val="22"/>
          <w:lang w:val="ro-RO"/>
        </w:rPr>
        <w:t xml:space="preserve"> </w:t>
      </w:r>
      <w:r w:rsidR="0099349E" w:rsidRPr="0039337C">
        <w:rPr>
          <w:rFonts w:ascii="Trebuchet MS" w:eastAsia="Trebuchet MS" w:hAnsi="Trebuchet MS" w:cs="Trebuchet MS"/>
          <w:sz w:val="22"/>
          <w:szCs w:val="22"/>
          <w:lang w:val="ro-RO"/>
        </w:rPr>
        <w:t>luate</w:t>
      </w:r>
      <w:r w:rsidR="0099349E" w:rsidRPr="0039337C">
        <w:rPr>
          <w:rFonts w:ascii="Trebuchet MS" w:eastAsia="Trebuchet MS" w:hAnsi="Trebuchet MS" w:cs="Trebuchet MS"/>
          <w:spacing w:val="16"/>
          <w:sz w:val="22"/>
          <w:szCs w:val="22"/>
          <w:lang w:val="ro-RO"/>
        </w:rPr>
        <w:t xml:space="preserve"> </w:t>
      </w:r>
      <w:r w:rsidR="0099349E" w:rsidRPr="0039337C">
        <w:rPr>
          <w:rFonts w:ascii="Trebuchet MS" w:eastAsia="Trebuchet MS" w:hAnsi="Trebuchet MS" w:cs="Trebuchet MS"/>
          <w:sz w:val="22"/>
          <w:szCs w:val="22"/>
          <w:lang w:val="ro-RO"/>
        </w:rPr>
        <w:t>în</w:t>
      </w:r>
      <w:r w:rsidR="0099349E" w:rsidRPr="0039337C">
        <w:rPr>
          <w:rFonts w:ascii="Trebuchet MS" w:eastAsia="Trebuchet MS" w:hAnsi="Trebuchet MS" w:cs="Trebuchet MS"/>
          <w:spacing w:val="7"/>
          <w:sz w:val="22"/>
          <w:szCs w:val="22"/>
          <w:lang w:val="ro-RO"/>
        </w:rPr>
        <w:t xml:space="preserve"> </w:t>
      </w:r>
      <w:r w:rsidR="0099349E" w:rsidRPr="0039337C">
        <w:rPr>
          <w:rFonts w:ascii="Trebuchet MS" w:eastAsia="Trebuchet MS" w:hAnsi="Trebuchet MS" w:cs="Trebuchet MS"/>
          <w:sz w:val="22"/>
          <w:szCs w:val="22"/>
          <w:lang w:val="ro-RO"/>
        </w:rPr>
        <w:t>c</w:t>
      </w:r>
      <w:r w:rsidR="0099349E" w:rsidRPr="0039337C">
        <w:rPr>
          <w:rFonts w:ascii="Trebuchet MS" w:eastAsia="Trebuchet MS" w:hAnsi="Trebuchet MS" w:cs="Trebuchet MS"/>
          <w:spacing w:val="-1"/>
          <w:sz w:val="22"/>
          <w:szCs w:val="22"/>
          <w:lang w:val="ro-RO"/>
        </w:rPr>
        <w:t>onsiderar</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32"/>
          <w:sz w:val="22"/>
          <w:szCs w:val="22"/>
          <w:lang w:val="ro-RO"/>
        </w:rPr>
        <w:t xml:space="preserve"> </w:t>
      </w:r>
      <w:r w:rsidR="0099349E" w:rsidRPr="0039337C">
        <w:rPr>
          <w:rFonts w:ascii="Trebuchet MS" w:eastAsia="Trebuchet MS" w:hAnsi="Trebuchet MS" w:cs="Trebuchet MS"/>
          <w:spacing w:val="-1"/>
          <w:sz w:val="22"/>
          <w:szCs w:val="22"/>
          <w:lang w:val="ro-RO"/>
        </w:rPr>
        <w:t>următoarel</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34"/>
          <w:sz w:val="22"/>
          <w:szCs w:val="22"/>
          <w:lang w:val="ro-RO"/>
        </w:rPr>
        <w:t xml:space="preserve"> </w:t>
      </w:r>
      <w:r w:rsidR="0099349E" w:rsidRPr="0039337C">
        <w:rPr>
          <w:rFonts w:ascii="Trebuchet MS" w:eastAsia="Trebuchet MS" w:hAnsi="Trebuchet MS" w:cs="Trebuchet MS"/>
          <w:spacing w:val="-1"/>
          <w:w w:val="103"/>
          <w:sz w:val="22"/>
          <w:szCs w:val="22"/>
          <w:lang w:val="ro-RO"/>
        </w:rPr>
        <w:t>preveder</w:t>
      </w:r>
      <w:r w:rsidR="0099349E" w:rsidRPr="0039337C">
        <w:rPr>
          <w:rFonts w:ascii="Trebuchet MS" w:eastAsia="Trebuchet MS" w:hAnsi="Trebuchet MS" w:cs="Trebuchet MS"/>
          <w:spacing w:val="1"/>
          <w:w w:val="103"/>
          <w:sz w:val="22"/>
          <w:szCs w:val="22"/>
          <w:lang w:val="ro-RO"/>
        </w:rPr>
        <w:t>i</w:t>
      </w:r>
      <w:r w:rsidR="0099349E" w:rsidRPr="0039337C">
        <w:rPr>
          <w:rFonts w:ascii="Trebuchet MS" w:eastAsia="Trebuchet MS" w:hAnsi="Trebuchet MS" w:cs="Trebuchet MS"/>
          <w:w w:val="103"/>
          <w:sz w:val="22"/>
          <w:szCs w:val="22"/>
          <w:lang w:val="ro-RO"/>
        </w:rPr>
        <w:t>:</w:t>
      </w:r>
    </w:p>
    <w:p w14:paraId="72BD4B6B" w14:textId="3121E2A2" w:rsidR="00D3341A" w:rsidRPr="0039337C" w:rsidRDefault="00D3341A" w:rsidP="00D3341A">
      <w:pPr>
        <w:pStyle w:val="ListParagraph"/>
        <w:spacing w:line="249" w:lineRule="auto"/>
        <w:ind w:left="375"/>
        <w:jc w:val="both"/>
        <w:rPr>
          <w:rFonts w:ascii="Trebuchet MS" w:eastAsia="Trebuchet MS" w:hAnsi="Trebuchet MS" w:cs="Trebuchet MS"/>
          <w:sz w:val="22"/>
          <w:szCs w:val="22"/>
          <w:lang w:val="ro-RO"/>
        </w:rPr>
      </w:pPr>
      <w:r w:rsidRPr="0039337C">
        <w:rPr>
          <w:rFonts w:ascii="Trebuchet MS" w:eastAsia="Trebuchet MS" w:hAnsi="Trebuchet MS" w:cs="Trebuchet MS"/>
          <w:b/>
          <w:bCs/>
          <w:sz w:val="22"/>
          <w:szCs w:val="22"/>
          <w:lang w:val="ro-RO"/>
        </w:rPr>
        <w:t>a)</w:t>
      </w:r>
      <w:r w:rsidRPr="0039337C">
        <w:rPr>
          <w:rFonts w:ascii="Trebuchet MS" w:eastAsia="Trebuchet MS" w:hAnsi="Trebuchet MS" w:cs="Trebuchet MS"/>
          <w:sz w:val="22"/>
          <w:szCs w:val="22"/>
          <w:lang w:val="ro-RO"/>
        </w:rPr>
        <w:t xml:space="preserve"> In cazul proiectelor finanțate din Fondul Social European Plus, valoarea cheltuielilor eligibile indirecte este stabilită conform prevederilor din Ghidul Solicitantului - Condiții Specifice aplicabil prezentului contract, respectiv aceste cheltuieli fiind stabilite ca rată fixă de 15% din costurile directe eligibile cu personalul la nivel de proiect (prin aplicarea articolului 54 lit. (b) din Regulamentul (UE) 2021/1060);</w:t>
      </w:r>
    </w:p>
    <w:p w14:paraId="0B59C732" w14:textId="390B4F2B" w:rsidR="00D3341A" w:rsidRPr="0039337C" w:rsidRDefault="002F05C5" w:rsidP="00D3341A">
      <w:pPr>
        <w:pStyle w:val="ListParagraph"/>
        <w:spacing w:line="249" w:lineRule="auto"/>
        <w:ind w:left="375"/>
        <w:jc w:val="both"/>
        <w:rPr>
          <w:rFonts w:ascii="Trebuchet MS" w:eastAsia="Trebuchet MS" w:hAnsi="Trebuchet MS" w:cs="Trebuchet MS"/>
          <w:sz w:val="22"/>
          <w:szCs w:val="22"/>
          <w:lang w:val="ro-RO"/>
        </w:rPr>
      </w:pPr>
      <w:r w:rsidRPr="0039337C">
        <w:rPr>
          <w:rFonts w:ascii="Trebuchet MS" w:eastAsia="Trebuchet MS" w:hAnsi="Trebuchet MS" w:cs="Trebuchet MS"/>
          <w:b/>
          <w:bCs/>
          <w:sz w:val="22"/>
          <w:szCs w:val="22"/>
          <w:lang w:val="ro-RO"/>
        </w:rPr>
        <w:t>b</w:t>
      </w:r>
      <w:r w:rsidR="00D3341A" w:rsidRPr="0039337C">
        <w:rPr>
          <w:rFonts w:ascii="Trebuchet MS" w:eastAsia="Trebuchet MS" w:hAnsi="Trebuchet MS" w:cs="Trebuchet MS"/>
          <w:b/>
          <w:bCs/>
          <w:sz w:val="22"/>
          <w:szCs w:val="22"/>
          <w:lang w:val="ro-RO"/>
        </w:rPr>
        <w:t>)</w:t>
      </w:r>
      <w:r w:rsidR="00D3341A" w:rsidRPr="0039337C">
        <w:rPr>
          <w:rFonts w:ascii="Trebuchet MS" w:eastAsia="Trebuchet MS" w:hAnsi="Trebuchet MS" w:cs="Trebuchet MS"/>
          <w:sz w:val="22"/>
          <w:szCs w:val="22"/>
          <w:lang w:val="ro-RO"/>
        </w:rPr>
        <w:t xml:space="preserve"> In cazul proiectelor finanțate din Fondul Social European Plus, valoarea cheltuielilor eligibile de tip FEDR va fi stabilită și acordată în procent maxim de 15% din cheltuielile directe ale proiectului, în corelare cu prevederile Ghidului Solicitantului-Condiții </w:t>
      </w:r>
      <w:r w:rsidR="00975A6A" w:rsidRPr="0039337C">
        <w:rPr>
          <w:rFonts w:ascii="Trebuchet MS" w:eastAsia="Trebuchet MS" w:hAnsi="Trebuchet MS" w:cs="Trebuchet MS"/>
          <w:sz w:val="22"/>
          <w:szCs w:val="22"/>
          <w:lang w:val="ro-RO"/>
        </w:rPr>
        <w:t>S</w:t>
      </w:r>
      <w:r w:rsidR="00D3341A" w:rsidRPr="0039337C">
        <w:rPr>
          <w:rFonts w:ascii="Trebuchet MS" w:eastAsia="Trebuchet MS" w:hAnsi="Trebuchet MS" w:cs="Trebuchet MS"/>
          <w:sz w:val="22"/>
          <w:szCs w:val="22"/>
          <w:lang w:val="ro-RO"/>
        </w:rPr>
        <w:t>pecifice aplicabil</w:t>
      </w:r>
      <w:r w:rsidR="002B660D" w:rsidRPr="0039337C">
        <w:rPr>
          <w:rStyle w:val="FootnoteReference"/>
          <w:rFonts w:ascii="Trebuchet MS" w:eastAsia="Trebuchet MS" w:hAnsi="Trebuchet MS" w:cs="Trebuchet MS"/>
          <w:sz w:val="22"/>
          <w:szCs w:val="22"/>
          <w:lang w:val="ro-RO"/>
        </w:rPr>
        <w:footnoteReference w:id="3"/>
      </w:r>
      <w:r w:rsidR="00D3341A" w:rsidRPr="0039337C">
        <w:rPr>
          <w:rFonts w:ascii="Trebuchet MS" w:eastAsia="Trebuchet MS" w:hAnsi="Trebuchet MS" w:cs="Trebuchet MS"/>
          <w:sz w:val="22"/>
          <w:szCs w:val="22"/>
          <w:lang w:val="ro-RO"/>
        </w:rPr>
        <w:t>.</w:t>
      </w:r>
    </w:p>
    <w:p w14:paraId="00E0D7CF" w14:textId="544B6EB1" w:rsidR="000B3971" w:rsidRPr="0039337C" w:rsidRDefault="0099349E" w:rsidP="001D5364">
      <w:pPr>
        <w:pStyle w:val="ListParagraph"/>
        <w:numPr>
          <w:ilvl w:val="0"/>
          <w:numId w:val="4"/>
        </w:numPr>
        <w:spacing w:line="249" w:lineRule="auto"/>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 cazul în care la finalul perioadei de implementare a proiectului indicatorii prevăzuți în cererea de finanțare</w:t>
      </w:r>
      <w:r w:rsidR="00AC7D89"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anexă la contractul de finanțare, nu sunt îndepliniți/ realizați în totalitate,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AM</w:t>
      </w:r>
      <w:r w:rsidR="002A7E92" w:rsidRPr="0039337C">
        <w:rPr>
          <w:rFonts w:ascii="Trebuchet MS" w:eastAsia="Trebuchet MS" w:hAnsi="Trebuchet MS" w:cs="Trebuchet MS"/>
          <w:sz w:val="22"/>
          <w:szCs w:val="22"/>
          <w:lang w:val="ro-RO"/>
        </w:rPr>
        <w:t>P</w:t>
      </w:r>
      <w:r w:rsidR="0089590C" w:rsidRPr="0039337C">
        <w:rPr>
          <w:rFonts w:ascii="Trebuchet MS" w:eastAsia="Trebuchet MS" w:hAnsi="Trebuchet MS" w:cs="Trebuchet MS"/>
          <w:sz w:val="22"/>
          <w:szCs w:val="22"/>
          <w:lang w:val="ro-RO"/>
        </w:rPr>
        <w:t>o</w:t>
      </w:r>
      <w:r w:rsidR="002A7E92" w:rsidRPr="0039337C">
        <w:rPr>
          <w:rFonts w:ascii="Trebuchet MS" w:eastAsia="Trebuchet MS" w:hAnsi="Trebuchet MS" w:cs="Trebuchet MS"/>
          <w:sz w:val="22"/>
          <w:szCs w:val="22"/>
          <w:lang w:val="ro-RO"/>
        </w:rPr>
        <w:t>IDS</w:t>
      </w:r>
      <w:r w:rsidRPr="0039337C">
        <w:rPr>
          <w:rFonts w:ascii="Trebuchet MS" w:eastAsia="Trebuchet MS" w:hAnsi="Trebuchet MS" w:cs="Trebuchet MS"/>
          <w:sz w:val="22"/>
          <w:szCs w:val="22"/>
          <w:lang w:val="ro-RO"/>
        </w:rPr>
        <w:t>/OI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responsabil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va diminua corespunzător finanțarea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acordată inițial, prevăzut</w:t>
      </w:r>
      <w:r w:rsidR="00AA7B64"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in</w:t>
      </w:r>
      <w:r w:rsidR="008175BB" w:rsidRPr="0039337C">
        <w:rPr>
          <w:rFonts w:ascii="Trebuchet MS" w:eastAsia="Trebuchet MS" w:hAnsi="Trebuchet MS" w:cs="Trebuchet MS"/>
          <w:sz w:val="22"/>
          <w:szCs w:val="22"/>
          <w:lang w:val="ro-RO"/>
        </w:rPr>
        <w:t xml:space="preserve"> </w:t>
      </w:r>
      <w:r w:rsidR="002065A1" w:rsidRPr="0039337C">
        <w:rPr>
          <w:rFonts w:ascii="Trebuchet MS" w:eastAsia="Trebuchet MS" w:hAnsi="Trebuchet MS" w:cs="Trebuchet MS"/>
          <w:sz w:val="22"/>
          <w:szCs w:val="22"/>
          <w:lang w:val="ro-RO"/>
        </w:rPr>
        <w:t>C</w:t>
      </w:r>
      <w:r w:rsidRPr="0039337C">
        <w:rPr>
          <w:rFonts w:ascii="Trebuchet MS" w:eastAsia="Trebuchet MS" w:hAnsi="Trebuchet MS" w:cs="Trebuchet MS"/>
          <w:sz w:val="22"/>
          <w:szCs w:val="22"/>
          <w:lang w:val="ro-RO"/>
        </w:rPr>
        <w:t>ontractul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finanțare </w:t>
      </w:r>
      <w:r w:rsidR="002065A1"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Condiții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generale</w:t>
      </w:r>
      <w:r w:rsidR="002065A1"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la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art.</w:t>
      </w:r>
      <w:r w:rsidR="002065A1"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3.</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Diminuarea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finanțării acordate în funcție de gradul de realizare a indicatorilor se va realiza în conformitate cu metodologia stabilită la nivelul </w:t>
      </w:r>
      <w:r w:rsidR="003D6835" w:rsidRPr="0039337C">
        <w:rPr>
          <w:rFonts w:ascii="Trebuchet MS" w:eastAsia="Trebuchet MS" w:hAnsi="Trebuchet MS" w:cs="Trebuchet MS"/>
          <w:sz w:val="22"/>
          <w:szCs w:val="22"/>
          <w:lang w:val="ro-RO"/>
        </w:rPr>
        <w:t>AM</w:t>
      </w:r>
      <w:r w:rsidR="00860416" w:rsidRPr="0039337C">
        <w:rPr>
          <w:rFonts w:ascii="Trebuchet MS" w:eastAsia="Trebuchet MS" w:hAnsi="Trebuchet MS" w:cs="Trebuchet MS"/>
          <w:sz w:val="22"/>
          <w:szCs w:val="22"/>
          <w:lang w:val="ro-RO"/>
        </w:rPr>
        <w:t xml:space="preserve"> </w:t>
      </w:r>
      <w:r w:rsidR="002A7E92" w:rsidRPr="0039337C">
        <w:rPr>
          <w:rFonts w:ascii="Trebuchet MS" w:eastAsia="Trebuchet MS" w:hAnsi="Trebuchet MS" w:cs="Trebuchet MS"/>
          <w:sz w:val="22"/>
          <w:szCs w:val="22"/>
          <w:lang w:val="ro-RO"/>
        </w:rPr>
        <w:t>POIDS</w:t>
      </w:r>
      <w:r w:rsidR="007658F2" w:rsidRPr="0039337C">
        <w:rPr>
          <w:rFonts w:ascii="Trebuchet MS" w:eastAsia="Trebuchet MS" w:hAnsi="Trebuchet MS" w:cs="Trebuchet MS"/>
          <w:sz w:val="22"/>
          <w:szCs w:val="22"/>
          <w:lang w:val="ro-RO"/>
        </w:rPr>
        <w:t xml:space="preserve"> și în conformitate cu Anexa 2 – Planul de monitorizare</w:t>
      </w:r>
      <w:r w:rsidRPr="0039337C">
        <w:rPr>
          <w:rFonts w:ascii="Trebuchet MS" w:eastAsia="Trebuchet MS" w:hAnsi="Trebuchet MS" w:cs="Trebuchet MS"/>
          <w:sz w:val="22"/>
          <w:szCs w:val="22"/>
          <w:lang w:val="ro-RO"/>
        </w:rPr>
        <w:t>.</w:t>
      </w:r>
    </w:p>
    <w:p w14:paraId="16A01019" w14:textId="3F561EE7" w:rsidR="00A8038D" w:rsidRPr="0039337C" w:rsidRDefault="0099349E" w:rsidP="00EF7ACE">
      <w:pPr>
        <w:pStyle w:val="ListParagraph"/>
        <w:numPr>
          <w:ilvl w:val="0"/>
          <w:numId w:val="4"/>
        </w:numPr>
        <w:spacing w:line="249" w:lineRule="auto"/>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Prin excepție de la prevederile art. 3 din Contractul de finanțare – Condiții Generale, în cazul</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în</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care,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la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finalizarea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perioadei</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de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implementare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Proiectului,</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valoarea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totală eligibilă</w:t>
      </w:r>
      <w:r w:rsidR="008175BB" w:rsidRPr="0039337C">
        <w:rPr>
          <w:rFonts w:ascii="Trebuchet MS" w:eastAsia="Trebuchet MS" w:hAnsi="Trebuchet MS" w:cs="Trebuchet MS"/>
          <w:spacing w:val="-1"/>
          <w:sz w:val="22"/>
          <w:szCs w:val="22"/>
          <w:lang w:val="ro-RO"/>
        </w:rPr>
        <w:t xml:space="preserve"> </w:t>
      </w:r>
      <w:r w:rsidR="00322DAA" w:rsidRPr="0039337C">
        <w:rPr>
          <w:rFonts w:ascii="Trebuchet MS" w:eastAsia="Trebuchet MS" w:hAnsi="Trebuchet MS" w:cs="Trebuchet MS"/>
          <w:spacing w:val="-1"/>
          <w:sz w:val="22"/>
          <w:szCs w:val="22"/>
          <w:lang w:val="ro-RO"/>
        </w:rPr>
        <w:t xml:space="preserve">autorizată </w:t>
      </w:r>
      <w:r w:rsidRPr="0039337C">
        <w:rPr>
          <w:rFonts w:ascii="Trebuchet MS" w:eastAsia="Trebuchet MS" w:hAnsi="Trebuchet MS" w:cs="Trebuchet MS"/>
          <w:spacing w:val="-1"/>
          <w:sz w:val="22"/>
          <w:szCs w:val="22"/>
          <w:lang w:val="ro-RO"/>
        </w:rPr>
        <w:t xml:space="preserve">de </w:t>
      </w:r>
      <w:r w:rsidR="0089590C" w:rsidRPr="0039337C">
        <w:rPr>
          <w:rFonts w:ascii="Trebuchet MS" w:eastAsia="Trebuchet MS" w:hAnsi="Trebuchet MS" w:cs="Trebuchet MS"/>
          <w:sz w:val="22"/>
          <w:szCs w:val="22"/>
          <w:lang w:val="ro-RO"/>
        </w:rPr>
        <w:t>AMPoIDS</w:t>
      </w:r>
      <w:r w:rsidR="0089590C"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este mai mică decât valoarea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totală eligibilă</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 xml:space="preserve">contractată, procentul de decontare </w:t>
      </w:r>
      <w:r w:rsidR="005069DC" w:rsidRPr="0039337C">
        <w:rPr>
          <w:rFonts w:ascii="Trebuchet MS" w:eastAsia="Trebuchet MS" w:hAnsi="Trebuchet MS" w:cs="Trebuchet MS"/>
          <w:spacing w:val="-1"/>
          <w:sz w:val="22"/>
          <w:szCs w:val="22"/>
          <w:lang w:val="ro-RO"/>
        </w:rPr>
        <w:t xml:space="preserve">a tipurilor de cheltuieli menționate la alin. (2) de mai sus, </w:t>
      </w:r>
      <w:r w:rsidRPr="0039337C">
        <w:rPr>
          <w:rFonts w:ascii="Trebuchet MS" w:eastAsia="Trebuchet MS" w:hAnsi="Trebuchet MS" w:cs="Trebuchet MS"/>
          <w:spacing w:val="-1"/>
          <w:sz w:val="22"/>
          <w:szCs w:val="22"/>
          <w:lang w:val="ro-RO"/>
        </w:rPr>
        <w:t>va fi raportat</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la valoarea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totală</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eligibila</w:t>
      </w:r>
      <w:r w:rsidR="008175BB" w:rsidRPr="0039337C">
        <w:rPr>
          <w:rFonts w:ascii="Trebuchet MS" w:eastAsia="Trebuchet MS" w:hAnsi="Trebuchet MS" w:cs="Trebuchet MS"/>
          <w:spacing w:val="-1"/>
          <w:sz w:val="22"/>
          <w:szCs w:val="22"/>
          <w:lang w:val="ro-RO"/>
        </w:rPr>
        <w:t xml:space="preserve"> </w:t>
      </w:r>
      <w:r w:rsidR="00322DAA" w:rsidRPr="0039337C">
        <w:rPr>
          <w:rFonts w:ascii="Trebuchet MS" w:eastAsia="Trebuchet MS" w:hAnsi="Trebuchet MS" w:cs="Trebuchet MS"/>
          <w:spacing w:val="-1"/>
          <w:sz w:val="22"/>
          <w:szCs w:val="22"/>
          <w:lang w:val="ro-RO"/>
        </w:rPr>
        <w:t>autorizată</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 xml:space="preserve">de </w:t>
      </w:r>
      <w:r w:rsidR="0089590C" w:rsidRPr="0039337C">
        <w:rPr>
          <w:rFonts w:ascii="Trebuchet MS" w:eastAsia="Trebuchet MS" w:hAnsi="Trebuchet MS" w:cs="Trebuchet MS"/>
          <w:sz w:val="22"/>
          <w:szCs w:val="22"/>
          <w:lang w:val="ro-RO"/>
        </w:rPr>
        <w:t>AMPoIDS</w:t>
      </w:r>
      <w:r w:rsidR="0089590C"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și nu la valoarea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cheltuielilor estimate inițial/ contractate.</w:t>
      </w:r>
    </w:p>
    <w:p w14:paraId="1E768BD6" w14:textId="77CFB47E" w:rsidR="003D6835" w:rsidRPr="0039337C" w:rsidRDefault="0099349E" w:rsidP="00A8038D">
      <w:pPr>
        <w:pStyle w:val="ListParagraph"/>
        <w:numPr>
          <w:ilvl w:val="0"/>
          <w:numId w:val="4"/>
        </w:numPr>
        <w:spacing w:line="249" w:lineRule="auto"/>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În completarea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prevederilor</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art.</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4 alin.</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(1)</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din</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Contractul</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de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finanțare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Condiții generale,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cheltuielile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angajate pe perioada de implementare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a Proiectului</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sunt eligibile inclusiv, în condițiile stabilite de:</w:t>
      </w:r>
    </w:p>
    <w:p w14:paraId="5BD0D8E2" w14:textId="6B6F28BB" w:rsidR="001D5364" w:rsidRPr="0039337C" w:rsidRDefault="00F628DF" w:rsidP="001D5364">
      <w:pPr>
        <w:pStyle w:val="ListParagraph"/>
        <w:numPr>
          <w:ilvl w:val="0"/>
          <w:numId w:val="10"/>
        </w:numPr>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Ghidul Solicitantului Condiții Generale</w:t>
      </w:r>
      <w:r w:rsidR="008175BB" w:rsidRPr="0039337C">
        <w:rPr>
          <w:rFonts w:ascii="Trebuchet MS" w:eastAsia="Trebuchet MS" w:hAnsi="Trebuchet MS" w:cs="Trebuchet MS"/>
          <w:spacing w:val="-1"/>
          <w:sz w:val="22"/>
          <w:szCs w:val="22"/>
          <w:lang w:val="ro-RO"/>
        </w:rPr>
        <w:t xml:space="preserve"> </w:t>
      </w:r>
      <w:r w:rsidR="001D5364" w:rsidRPr="0039337C">
        <w:rPr>
          <w:rFonts w:ascii="Trebuchet MS" w:eastAsia="Trebuchet MS" w:hAnsi="Trebuchet MS" w:cs="Trebuchet MS"/>
          <w:spacing w:val="-1"/>
          <w:sz w:val="22"/>
          <w:szCs w:val="22"/>
          <w:lang w:val="ro-RO"/>
        </w:rPr>
        <w:t>în</w:t>
      </w:r>
      <w:r w:rsidR="008175BB" w:rsidRPr="0039337C">
        <w:rPr>
          <w:rFonts w:ascii="Trebuchet MS" w:eastAsia="Trebuchet MS" w:hAnsi="Trebuchet MS" w:cs="Trebuchet MS"/>
          <w:spacing w:val="-1"/>
          <w:sz w:val="22"/>
          <w:szCs w:val="22"/>
          <w:lang w:val="ro-RO"/>
        </w:rPr>
        <w:t xml:space="preserve"> </w:t>
      </w:r>
      <w:r w:rsidR="001D5364" w:rsidRPr="0039337C">
        <w:rPr>
          <w:rFonts w:ascii="Trebuchet MS" w:eastAsia="Trebuchet MS" w:hAnsi="Trebuchet MS" w:cs="Trebuchet MS"/>
          <w:spacing w:val="-1"/>
          <w:sz w:val="22"/>
          <w:szCs w:val="22"/>
          <w:lang w:val="ro-RO"/>
        </w:rPr>
        <w:t>cadrul</w:t>
      </w:r>
      <w:r w:rsidR="008175BB" w:rsidRPr="0039337C">
        <w:rPr>
          <w:rFonts w:ascii="Trebuchet MS" w:eastAsia="Trebuchet MS" w:hAnsi="Trebuchet MS" w:cs="Trebuchet MS"/>
          <w:spacing w:val="-1"/>
          <w:sz w:val="22"/>
          <w:szCs w:val="22"/>
          <w:lang w:val="ro-RO"/>
        </w:rPr>
        <w:t xml:space="preserve"> </w:t>
      </w:r>
      <w:r w:rsidR="002A7E92" w:rsidRPr="0039337C">
        <w:rPr>
          <w:rFonts w:ascii="Trebuchet MS" w:eastAsia="Trebuchet MS" w:hAnsi="Trebuchet MS" w:cs="Trebuchet MS"/>
          <w:spacing w:val="-1"/>
          <w:sz w:val="22"/>
          <w:szCs w:val="22"/>
          <w:lang w:val="ro-RO"/>
        </w:rPr>
        <w:t>Programului Incluziune și Demnitate Socială 2021-2027</w:t>
      </w:r>
      <w:r w:rsidR="001D5364" w:rsidRPr="0039337C">
        <w:rPr>
          <w:rFonts w:ascii="Trebuchet MS" w:eastAsia="Trebuchet MS" w:hAnsi="Trebuchet MS" w:cs="Trebuchet MS"/>
          <w:spacing w:val="-1"/>
          <w:sz w:val="22"/>
          <w:szCs w:val="22"/>
          <w:lang w:val="ro-RO"/>
        </w:rPr>
        <w:t>;</w:t>
      </w:r>
    </w:p>
    <w:p w14:paraId="761D2E84" w14:textId="5041A231" w:rsidR="001D5364" w:rsidRPr="0039337C" w:rsidRDefault="001D5364" w:rsidP="001D5364">
      <w:pPr>
        <w:pStyle w:val="ListParagraph"/>
        <w:numPr>
          <w:ilvl w:val="0"/>
          <w:numId w:val="10"/>
        </w:numPr>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Ghidul</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solicitantului</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Cond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ți</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6"/>
          <w:sz w:val="22"/>
          <w:szCs w:val="22"/>
          <w:lang w:val="ro-RO"/>
        </w:rPr>
        <w:t xml:space="preserve"> </w:t>
      </w:r>
      <w:r w:rsidR="00770F55" w:rsidRPr="0039337C">
        <w:rPr>
          <w:rFonts w:ascii="Trebuchet MS" w:eastAsia="Trebuchet MS" w:hAnsi="Trebuchet MS" w:cs="Trebuchet MS"/>
          <w:spacing w:val="-1"/>
          <w:w w:val="103"/>
          <w:sz w:val="22"/>
          <w:szCs w:val="22"/>
          <w:lang w:val="ro-RO"/>
        </w:rPr>
        <w:t>S</w:t>
      </w:r>
      <w:r w:rsidRPr="0039337C">
        <w:rPr>
          <w:rFonts w:ascii="Trebuchet MS" w:eastAsia="Trebuchet MS" w:hAnsi="Trebuchet MS" w:cs="Trebuchet MS"/>
          <w:spacing w:val="-1"/>
          <w:w w:val="103"/>
          <w:sz w:val="22"/>
          <w:szCs w:val="22"/>
          <w:lang w:val="ro-RO"/>
        </w:rPr>
        <w:t>pecifice;</w:t>
      </w:r>
    </w:p>
    <w:p w14:paraId="69B9423F" w14:textId="4A2E293F" w:rsidR="001D5364" w:rsidRPr="0039337C" w:rsidRDefault="001D5364" w:rsidP="001D5364">
      <w:pPr>
        <w:pStyle w:val="ListParagraph"/>
        <w:numPr>
          <w:ilvl w:val="0"/>
          <w:numId w:val="10"/>
        </w:numPr>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legislația națională și europeană aplicabilă;</w:t>
      </w:r>
    </w:p>
    <w:p w14:paraId="2588EB4A" w14:textId="00F80EDE" w:rsidR="00AC2654" w:rsidRPr="0039337C" w:rsidRDefault="00030016" w:rsidP="00030016">
      <w:pPr>
        <w:pStyle w:val="ListParagraph"/>
        <w:numPr>
          <w:ilvl w:val="0"/>
          <w:numId w:val="10"/>
        </w:numPr>
        <w:rPr>
          <w:rFonts w:ascii="Trebuchet MS" w:eastAsia="Trebuchet MS" w:hAnsi="Trebuchet MS" w:cs="Trebuchet MS"/>
          <w:sz w:val="22"/>
          <w:szCs w:val="22"/>
        </w:rPr>
      </w:pPr>
      <w:r w:rsidRPr="0039337C">
        <w:rPr>
          <w:rFonts w:ascii="Trebuchet MS" w:eastAsia="Trebuchet MS" w:hAnsi="Trebuchet MS" w:cs="Trebuchet MS"/>
          <w:spacing w:val="-1"/>
          <w:sz w:val="22"/>
          <w:szCs w:val="22"/>
          <w:lang w:val="ro-RO"/>
        </w:rPr>
        <w:t xml:space="preserve">Instrucțiunile emise de </w:t>
      </w:r>
      <w:r w:rsidR="0089590C" w:rsidRPr="0039337C">
        <w:rPr>
          <w:rFonts w:ascii="Trebuchet MS" w:eastAsia="Trebuchet MS" w:hAnsi="Trebuchet MS" w:cs="Trebuchet MS"/>
          <w:sz w:val="22"/>
          <w:szCs w:val="22"/>
          <w:lang w:val="ro-RO"/>
        </w:rPr>
        <w:t>AMPoIDS</w:t>
      </w:r>
      <w:r w:rsidR="00770F55" w:rsidRPr="0039337C">
        <w:rPr>
          <w:rFonts w:ascii="Trebuchet MS" w:eastAsia="Trebuchet MS" w:hAnsi="Trebuchet MS" w:cs="Trebuchet MS"/>
          <w:sz w:val="22"/>
          <w:szCs w:val="22"/>
          <w:lang w:val="ro-RO"/>
        </w:rPr>
        <w:t>;</w:t>
      </w:r>
    </w:p>
    <w:p w14:paraId="180C1428" w14:textId="475EFEB0" w:rsidR="00030016" w:rsidRPr="0039337C" w:rsidRDefault="00AC2654" w:rsidP="00030016">
      <w:pPr>
        <w:pStyle w:val="ListParagraph"/>
        <w:numPr>
          <w:ilvl w:val="0"/>
          <w:numId w:val="10"/>
        </w:numPr>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Manualul beneficiarului</w:t>
      </w:r>
      <w:r w:rsidR="00770F55" w:rsidRPr="0039337C">
        <w:rPr>
          <w:rFonts w:ascii="Trebuchet MS" w:eastAsia="Trebuchet MS" w:hAnsi="Trebuchet MS" w:cs="Trebuchet MS"/>
          <w:spacing w:val="-1"/>
          <w:sz w:val="22"/>
          <w:szCs w:val="22"/>
          <w:lang w:val="ro-RO"/>
        </w:rPr>
        <w:t>.</w:t>
      </w:r>
    </w:p>
    <w:p w14:paraId="3D6F2DA5" w14:textId="6F607F1F" w:rsidR="000B3971" w:rsidRPr="0039337C" w:rsidRDefault="0099349E" w:rsidP="001D5364">
      <w:pPr>
        <w:pStyle w:val="ListParagraph"/>
        <w:numPr>
          <w:ilvl w:val="0"/>
          <w:numId w:val="4"/>
        </w:numPr>
        <w:spacing w:line="249" w:lineRule="auto"/>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w:t>
      </w:r>
      <w:r w:rsidRPr="0039337C">
        <w:rPr>
          <w:rFonts w:ascii="Trebuchet MS" w:eastAsia="Trebuchet MS" w:hAnsi="Trebuchet MS" w:cs="Trebuchet MS"/>
          <w:spacing w:val="-1"/>
          <w:sz w:val="22"/>
          <w:szCs w:val="22"/>
          <w:lang w:val="ro-RO"/>
        </w:rPr>
        <w:t>vedere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pacing w:val="17"/>
          <w:sz w:val="22"/>
          <w:szCs w:val="22"/>
          <w:lang w:val="ro-RO"/>
        </w:rPr>
        <w:t xml:space="preserve"> </w:t>
      </w:r>
      <w:r w:rsidR="005C4740" w:rsidRPr="0039337C">
        <w:rPr>
          <w:rFonts w:ascii="Trebuchet MS" w:eastAsia="Trebuchet MS" w:hAnsi="Trebuchet MS" w:cs="Trebuchet MS"/>
          <w:sz w:val="22"/>
          <w:szCs w:val="22"/>
          <w:lang w:val="ro-RO"/>
        </w:rPr>
        <w:t>autorizării</w:t>
      </w:r>
      <w:r w:rsidR="005C4740"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cheltuielilor,</w:t>
      </w:r>
      <w:r w:rsidRPr="0039337C">
        <w:rPr>
          <w:rFonts w:ascii="Trebuchet MS" w:eastAsia="Trebuchet MS" w:hAnsi="Trebuchet MS" w:cs="Trebuchet MS"/>
          <w:spacing w:val="31"/>
          <w:sz w:val="22"/>
          <w:szCs w:val="22"/>
          <w:lang w:val="ro-RO"/>
        </w:rPr>
        <w:t xml:space="preserve"> </w:t>
      </w:r>
      <w:r w:rsidR="0089590C" w:rsidRPr="0039337C">
        <w:rPr>
          <w:rFonts w:ascii="Trebuchet MS" w:eastAsia="Trebuchet MS" w:hAnsi="Trebuchet MS" w:cs="Trebuchet MS"/>
          <w:sz w:val="22"/>
          <w:szCs w:val="22"/>
          <w:lang w:val="ro-RO"/>
        </w:rPr>
        <w:t>AMPoIDS</w:t>
      </w:r>
      <w:r w:rsidRPr="0039337C">
        <w:rPr>
          <w:rFonts w:ascii="Trebuchet MS" w:eastAsia="Trebuchet MS" w:hAnsi="Trebuchet MS" w:cs="Trebuchet MS"/>
          <w:spacing w:val="2"/>
          <w:sz w:val="22"/>
          <w:szCs w:val="22"/>
          <w:lang w:val="ro-RO"/>
        </w:rPr>
        <w:t>/</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responsabil</w:t>
      </w:r>
      <w:r w:rsidR="008175BB"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verifica</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w w:val="103"/>
          <w:sz w:val="22"/>
          <w:szCs w:val="22"/>
          <w:lang w:val="ro-RO"/>
        </w:rPr>
        <w:t xml:space="preserve">toate </w:t>
      </w:r>
      <w:r w:rsidRPr="0039337C">
        <w:rPr>
          <w:rFonts w:ascii="Trebuchet MS" w:eastAsia="Trebuchet MS" w:hAnsi="Trebuchet MS" w:cs="Trebuchet MS"/>
          <w:spacing w:val="-1"/>
          <w:sz w:val="22"/>
          <w:szCs w:val="22"/>
          <w:lang w:val="ro-RO"/>
        </w:rPr>
        <w:t>documentel</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necesare,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aferent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cererilor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6"/>
          <w:sz w:val="22"/>
          <w:szCs w:val="22"/>
          <w:lang w:val="ro-RO"/>
        </w:rPr>
        <w:t xml:space="preserve"> </w:t>
      </w:r>
      <w:r w:rsidRPr="0039337C">
        <w:rPr>
          <w:rFonts w:ascii="Trebuchet MS" w:eastAsia="Trebuchet MS" w:hAnsi="Trebuchet MS" w:cs="Trebuchet MS"/>
          <w:spacing w:val="-1"/>
          <w:sz w:val="22"/>
          <w:szCs w:val="22"/>
          <w:lang w:val="ro-RO"/>
        </w:rPr>
        <w:t>rambursar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/cererilor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6"/>
          <w:sz w:val="22"/>
          <w:szCs w:val="22"/>
          <w:lang w:val="ro-RO"/>
        </w:rPr>
        <w:t xml:space="preserve"> </w:t>
      </w:r>
      <w:r w:rsidRPr="0039337C">
        <w:rPr>
          <w:rFonts w:ascii="Trebuchet MS" w:eastAsia="Trebuchet MS" w:hAnsi="Trebuchet MS" w:cs="Trebuchet MS"/>
          <w:spacing w:val="-1"/>
          <w:sz w:val="22"/>
          <w:szCs w:val="22"/>
          <w:lang w:val="ro-RO"/>
        </w:rPr>
        <w:t>plat</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precum</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w w:val="103"/>
          <w:sz w:val="22"/>
          <w:szCs w:val="22"/>
          <w:lang w:val="ro-RO"/>
        </w:rPr>
        <w:t xml:space="preserve">şi </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pacing w:val="-1"/>
          <w:sz w:val="22"/>
          <w:szCs w:val="22"/>
          <w:lang w:val="ro-RO"/>
        </w:rPr>
        <w:t>poartel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tehni</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transmis</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către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Beneficiar</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Documentel</w:t>
      </w:r>
      <w:r w:rsidRPr="0039337C">
        <w:rPr>
          <w:rFonts w:ascii="Trebuchet MS" w:eastAsia="Trebuchet MS" w:hAnsi="Trebuchet MS" w:cs="Trebuchet MS"/>
          <w:sz w:val="22"/>
          <w:szCs w:val="22"/>
          <w:lang w:val="ro-RO"/>
        </w:rPr>
        <w:t>e</w:t>
      </w:r>
      <w:r w:rsidR="00125F4A"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supor</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justificative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w w:val="103"/>
          <w:sz w:val="22"/>
          <w:szCs w:val="22"/>
          <w:lang w:val="ro-RO"/>
        </w:rPr>
        <w:t xml:space="preserve">privind </w:t>
      </w:r>
      <w:r w:rsidRPr="0039337C">
        <w:rPr>
          <w:rFonts w:ascii="Trebuchet MS" w:eastAsia="Trebuchet MS" w:hAnsi="Trebuchet MS" w:cs="Trebuchet MS"/>
          <w:sz w:val="22"/>
          <w:szCs w:val="22"/>
          <w:lang w:val="ro-RO"/>
        </w:rPr>
        <w:t>cheltuielile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declarat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vo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 xml:space="preserve">fi </w:t>
      </w:r>
      <w:r w:rsidRPr="0039337C">
        <w:rPr>
          <w:rFonts w:ascii="Trebuchet MS" w:eastAsia="Trebuchet MS" w:hAnsi="Trebuchet MS" w:cs="Trebuchet MS"/>
          <w:spacing w:val="-1"/>
          <w:sz w:val="22"/>
          <w:szCs w:val="22"/>
          <w:lang w:val="ro-RO"/>
        </w:rPr>
        <w:t>prezentat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către</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Beneficiar</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 solicitarea</w:t>
      </w:r>
      <w:r w:rsidR="00860416" w:rsidRPr="0039337C">
        <w:rPr>
          <w:rFonts w:ascii="Trebuchet MS" w:eastAsia="Trebuchet MS" w:hAnsi="Trebuchet MS" w:cs="Trebuchet MS"/>
          <w:sz w:val="22"/>
          <w:szCs w:val="22"/>
          <w:lang w:val="ro-RO"/>
        </w:rPr>
        <w:t xml:space="preserve"> </w:t>
      </w:r>
      <w:r w:rsidR="0089590C" w:rsidRPr="0039337C">
        <w:rPr>
          <w:rFonts w:ascii="Trebuchet MS" w:eastAsia="Trebuchet MS" w:hAnsi="Trebuchet MS" w:cs="Trebuchet MS"/>
          <w:sz w:val="22"/>
          <w:szCs w:val="22"/>
          <w:lang w:val="ro-RO"/>
        </w:rPr>
        <w:t>AMPoIDS</w:t>
      </w:r>
      <w:r w:rsidR="00860416" w:rsidRPr="0039337C">
        <w:rPr>
          <w:rFonts w:ascii="Trebuchet MS" w:eastAsia="Trebuchet MS" w:hAnsi="Trebuchet MS" w:cs="Trebuchet MS"/>
          <w:sz w:val="22"/>
          <w:szCs w:val="22"/>
          <w:lang w:val="ro-RO"/>
        </w:rPr>
        <w:t>/OI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w w:val="103"/>
          <w:sz w:val="22"/>
          <w:szCs w:val="22"/>
          <w:lang w:val="ro-RO"/>
        </w:rPr>
        <w:t xml:space="preserve">în </w:t>
      </w:r>
      <w:r w:rsidRPr="0039337C">
        <w:rPr>
          <w:rFonts w:ascii="Trebuchet MS" w:eastAsia="Trebuchet MS" w:hAnsi="Trebuchet MS" w:cs="Trebuchet MS"/>
          <w:spacing w:val="-1"/>
          <w:sz w:val="22"/>
          <w:szCs w:val="22"/>
          <w:lang w:val="ro-RO"/>
        </w:rPr>
        <w:t>conformitat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pacing w:val="-1"/>
          <w:sz w:val="22"/>
          <w:szCs w:val="22"/>
          <w:lang w:val="ro-RO"/>
        </w:rPr>
        <w:t>documentel</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subsecvente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emis</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2"/>
          <w:sz w:val="22"/>
          <w:szCs w:val="22"/>
          <w:lang w:val="ro-RO"/>
        </w:rPr>
        <w:t xml:space="preserve"> </w:t>
      </w:r>
      <w:r w:rsidR="0089590C" w:rsidRPr="0039337C">
        <w:rPr>
          <w:rFonts w:ascii="Trebuchet MS" w:eastAsia="Trebuchet MS" w:hAnsi="Trebuchet MS" w:cs="Trebuchet MS"/>
          <w:sz w:val="22"/>
          <w:szCs w:val="22"/>
          <w:lang w:val="ro-RO"/>
        </w:rPr>
        <w:t>AMPoIDS</w:t>
      </w:r>
      <w:r w:rsidR="00A8038D" w:rsidRPr="0039337C">
        <w:rPr>
          <w:rFonts w:ascii="Trebuchet MS" w:eastAsia="Trebuchet MS" w:hAnsi="Trebuchet MS" w:cs="Trebuchet MS"/>
          <w:sz w:val="22"/>
          <w:szCs w:val="22"/>
          <w:lang w:val="ro-RO"/>
        </w:rPr>
        <w:t>/OI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pacing w:val="-1"/>
          <w:sz w:val="22"/>
          <w:szCs w:val="22"/>
          <w:lang w:val="ro-RO"/>
        </w:rPr>
        <w:t>vedere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implementării </w:t>
      </w:r>
      <w:r w:rsidRPr="0039337C">
        <w:rPr>
          <w:rFonts w:ascii="Trebuchet MS" w:eastAsia="Trebuchet MS" w:hAnsi="Trebuchet MS" w:cs="Trebuchet MS"/>
          <w:spacing w:val="-2"/>
          <w:w w:val="103"/>
          <w:sz w:val="22"/>
          <w:szCs w:val="22"/>
          <w:lang w:val="ro-RO"/>
        </w:rPr>
        <w:t>pro</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w w:val="103"/>
          <w:sz w:val="22"/>
          <w:szCs w:val="22"/>
          <w:lang w:val="ro-RO"/>
        </w:rPr>
        <w:t>ectului.</w:t>
      </w:r>
    </w:p>
    <w:p w14:paraId="5BEB7FAE" w14:textId="76EE2AEA" w:rsidR="008B6D7A" w:rsidRPr="0039337C" w:rsidRDefault="0089590C" w:rsidP="00C82E3B">
      <w:pPr>
        <w:spacing w:line="249" w:lineRule="auto"/>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AMPoIDS</w:t>
      </w:r>
      <w:r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pacing w:val="-1"/>
          <w:sz w:val="22"/>
          <w:szCs w:val="22"/>
          <w:lang w:val="ro-RO"/>
        </w:rPr>
        <w:t>ar</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z w:val="22"/>
          <w:szCs w:val="22"/>
          <w:lang w:val="ro-RO"/>
        </w:rPr>
        <w:t>oblig</w:t>
      </w:r>
      <w:r w:rsidR="0099349E" w:rsidRPr="0039337C">
        <w:rPr>
          <w:rFonts w:ascii="Trebuchet MS" w:eastAsia="Trebuchet MS" w:hAnsi="Trebuchet MS" w:cs="Trebuchet MS"/>
          <w:spacing w:val="-1"/>
          <w:sz w:val="22"/>
          <w:szCs w:val="22"/>
          <w:lang w:val="ro-RO"/>
        </w:rPr>
        <w:t>a</w:t>
      </w:r>
      <w:r w:rsidR="0099349E" w:rsidRPr="0039337C">
        <w:rPr>
          <w:rFonts w:ascii="Trebuchet MS" w:eastAsia="Trebuchet MS" w:hAnsi="Trebuchet MS" w:cs="Trebuchet MS"/>
          <w:sz w:val="22"/>
          <w:szCs w:val="22"/>
          <w:lang w:val="ro-RO"/>
        </w:rPr>
        <w:t>ția</w:t>
      </w:r>
      <w:r w:rsidR="0099349E" w:rsidRPr="0039337C">
        <w:rPr>
          <w:rFonts w:ascii="Trebuchet MS" w:eastAsia="Trebuchet MS" w:hAnsi="Trebuchet MS" w:cs="Trebuchet MS"/>
          <w:spacing w:val="15"/>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5"/>
          <w:sz w:val="22"/>
          <w:szCs w:val="22"/>
          <w:lang w:val="ro-RO"/>
        </w:rPr>
        <w:t xml:space="preserve"> </w:t>
      </w:r>
      <w:r w:rsidR="0099349E" w:rsidRPr="0039337C">
        <w:rPr>
          <w:rFonts w:ascii="Trebuchet MS" w:eastAsia="Trebuchet MS" w:hAnsi="Trebuchet MS" w:cs="Trebuchet MS"/>
          <w:sz w:val="22"/>
          <w:szCs w:val="22"/>
          <w:lang w:val="ro-RO"/>
        </w:rPr>
        <w:t>asigura</w:t>
      </w:r>
      <w:r w:rsidR="0099349E" w:rsidRPr="0039337C">
        <w:rPr>
          <w:rFonts w:ascii="Trebuchet MS" w:eastAsia="Trebuchet MS" w:hAnsi="Trebuchet MS" w:cs="Trebuchet MS"/>
          <w:spacing w:val="9"/>
          <w:sz w:val="22"/>
          <w:szCs w:val="22"/>
          <w:lang w:val="ro-RO"/>
        </w:rPr>
        <w:t xml:space="preserve"> </w:t>
      </w:r>
      <w:r w:rsidR="0099349E" w:rsidRPr="0039337C">
        <w:rPr>
          <w:rFonts w:ascii="Trebuchet MS" w:eastAsia="Trebuchet MS" w:hAnsi="Trebuchet MS" w:cs="Trebuchet MS"/>
          <w:sz w:val="22"/>
          <w:szCs w:val="22"/>
          <w:lang w:val="ro-RO"/>
        </w:rPr>
        <w:t>resurse</w:t>
      </w:r>
      <w:r w:rsidR="0099349E" w:rsidRPr="0039337C">
        <w:rPr>
          <w:rFonts w:ascii="Trebuchet MS" w:eastAsia="Trebuchet MS" w:hAnsi="Trebuchet MS" w:cs="Trebuchet MS"/>
          <w:spacing w:val="-1"/>
          <w:sz w:val="22"/>
          <w:szCs w:val="22"/>
          <w:lang w:val="ro-RO"/>
        </w:rPr>
        <w:t>l</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6"/>
          <w:sz w:val="22"/>
          <w:szCs w:val="22"/>
          <w:lang w:val="ro-RO"/>
        </w:rPr>
        <w:t xml:space="preserve"> </w:t>
      </w:r>
      <w:r w:rsidR="0099349E" w:rsidRPr="0039337C">
        <w:rPr>
          <w:rFonts w:ascii="Trebuchet MS" w:eastAsia="Trebuchet MS" w:hAnsi="Trebuchet MS" w:cs="Trebuchet MS"/>
          <w:sz w:val="22"/>
          <w:szCs w:val="22"/>
          <w:lang w:val="ro-RO"/>
        </w:rPr>
        <w:t>financiare</w:t>
      </w:r>
      <w:r w:rsidR="0099349E" w:rsidRPr="0039337C">
        <w:rPr>
          <w:rFonts w:ascii="Trebuchet MS" w:eastAsia="Trebuchet MS" w:hAnsi="Trebuchet MS" w:cs="Trebuchet MS"/>
          <w:spacing w:val="17"/>
          <w:sz w:val="22"/>
          <w:szCs w:val="22"/>
          <w:lang w:val="ro-RO"/>
        </w:rPr>
        <w:t xml:space="preserve"> </w:t>
      </w:r>
      <w:r w:rsidR="0099349E" w:rsidRPr="0039337C">
        <w:rPr>
          <w:rFonts w:ascii="Trebuchet MS" w:eastAsia="Trebuchet MS" w:hAnsi="Trebuchet MS" w:cs="Trebuchet MS"/>
          <w:sz w:val="22"/>
          <w:szCs w:val="22"/>
          <w:lang w:val="ro-RO"/>
        </w:rPr>
        <w:t>necesare</w:t>
      </w:r>
      <w:r w:rsidR="0099349E" w:rsidRPr="0039337C">
        <w:rPr>
          <w:rFonts w:ascii="Trebuchet MS" w:eastAsia="Trebuchet MS" w:hAnsi="Trebuchet MS" w:cs="Trebuchet MS"/>
          <w:spacing w:val="16"/>
          <w:sz w:val="22"/>
          <w:szCs w:val="22"/>
          <w:lang w:val="ro-RO"/>
        </w:rPr>
        <w:t xml:space="preserve"> </w:t>
      </w:r>
      <w:r w:rsidR="0099349E" w:rsidRPr="0039337C">
        <w:rPr>
          <w:rFonts w:ascii="Trebuchet MS" w:eastAsia="Trebuchet MS" w:hAnsi="Trebuchet MS" w:cs="Trebuchet MS"/>
          <w:sz w:val="22"/>
          <w:szCs w:val="22"/>
          <w:lang w:val="ro-RO"/>
        </w:rPr>
        <w:t>efect</w:t>
      </w:r>
      <w:r w:rsidR="0099349E" w:rsidRPr="0039337C">
        <w:rPr>
          <w:rFonts w:ascii="Trebuchet MS" w:eastAsia="Trebuchet MS" w:hAnsi="Trebuchet MS" w:cs="Trebuchet MS"/>
          <w:spacing w:val="-1"/>
          <w:sz w:val="22"/>
          <w:szCs w:val="22"/>
          <w:lang w:val="ro-RO"/>
        </w:rPr>
        <w:t>uă</w:t>
      </w:r>
      <w:r w:rsidR="0099349E" w:rsidRPr="0039337C">
        <w:rPr>
          <w:rFonts w:ascii="Trebuchet MS" w:eastAsia="Trebuchet MS" w:hAnsi="Trebuchet MS" w:cs="Trebuchet MS"/>
          <w:spacing w:val="1"/>
          <w:sz w:val="22"/>
          <w:szCs w:val="22"/>
          <w:lang w:val="ro-RO"/>
        </w:rPr>
        <w:t>ri</w:t>
      </w:r>
      <w:r w:rsidR="0099349E" w:rsidRPr="0039337C">
        <w:rPr>
          <w:rFonts w:ascii="Trebuchet MS" w:eastAsia="Trebuchet MS" w:hAnsi="Trebuchet MS" w:cs="Trebuchet MS"/>
          <w:sz w:val="22"/>
          <w:szCs w:val="22"/>
          <w:lang w:val="ro-RO"/>
        </w:rPr>
        <w:t>i</w:t>
      </w:r>
      <w:r w:rsidR="0099349E" w:rsidRPr="0039337C">
        <w:rPr>
          <w:rFonts w:ascii="Trebuchet MS" w:eastAsia="Trebuchet MS" w:hAnsi="Trebuchet MS" w:cs="Trebuchet MS"/>
          <w:spacing w:val="17"/>
          <w:sz w:val="22"/>
          <w:szCs w:val="22"/>
          <w:lang w:val="ro-RO"/>
        </w:rPr>
        <w:t xml:space="preserve"> </w:t>
      </w:r>
      <w:r w:rsidR="0099349E" w:rsidRPr="0039337C">
        <w:rPr>
          <w:rFonts w:ascii="Trebuchet MS" w:eastAsia="Trebuchet MS" w:hAnsi="Trebuchet MS" w:cs="Trebuchet MS"/>
          <w:sz w:val="22"/>
          <w:szCs w:val="22"/>
          <w:lang w:val="ro-RO"/>
        </w:rPr>
        <w:t>p</w:t>
      </w:r>
      <w:r w:rsidR="0099349E" w:rsidRPr="0039337C">
        <w:rPr>
          <w:rFonts w:ascii="Trebuchet MS" w:eastAsia="Trebuchet MS" w:hAnsi="Trebuchet MS" w:cs="Trebuchet MS"/>
          <w:spacing w:val="1"/>
          <w:sz w:val="22"/>
          <w:szCs w:val="22"/>
          <w:lang w:val="ro-RO"/>
        </w:rPr>
        <w:t>l</w:t>
      </w:r>
      <w:r w:rsidR="0099349E" w:rsidRPr="0039337C">
        <w:rPr>
          <w:rFonts w:ascii="Trebuchet MS" w:eastAsia="Trebuchet MS" w:hAnsi="Trebuchet MS" w:cs="Trebuchet MS"/>
          <w:spacing w:val="-1"/>
          <w:sz w:val="22"/>
          <w:szCs w:val="22"/>
          <w:lang w:val="ro-RO"/>
        </w:rPr>
        <w:t>ăț</w:t>
      </w:r>
      <w:r w:rsidR="0099349E" w:rsidRPr="0039337C">
        <w:rPr>
          <w:rFonts w:ascii="Trebuchet MS" w:eastAsia="Trebuchet MS" w:hAnsi="Trebuchet MS" w:cs="Trebuchet MS"/>
          <w:sz w:val="22"/>
          <w:szCs w:val="22"/>
          <w:lang w:val="ro-RO"/>
        </w:rPr>
        <w:t>ii</w:t>
      </w:r>
      <w:r w:rsidR="0099349E" w:rsidRPr="0039337C">
        <w:rPr>
          <w:rFonts w:ascii="Trebuchet MS" w:eastAsia="Trebuchet MS" w:hAnsi="Trebuchet MS" w:cs="Trebuchet MS"/>
          <w:spacing w:val="6"/>
          <w:sz w:val="22"/>
          <w:szCs w:val="22"/>
          <w:lang w:val="ro-RO"/>
        </w:rPr>
        <w:t xml:space="preserve"> </w:t>
      </w:r>
      <w:r w:rsidR="0099349E" w:rsidRPr="0039337C">
        <w:rPr>
          <w:rFonts w:ascii="Trebuchet MS" w:eastAsia="Trebuchet MS" w:hAnsi="Trebuchet MS" w:cs="Trebuchet MS"/>
          <w:w w:val="103"/>
          <w:sz w:val="22"/>
          <w:szCs w:val="22"/>
          <w:lang w:val="ro-RO"/>
        </w:rPr>
        <w:t xml:space="preserve">conform </w:t>
      </w:r>
      <w:r w:rsidR="0099349E" w:rsidRPr="0039337C">
        <w:rPr>
          <w:rFonts w:ascii="Trebuchet MS" w:eastAsia="Trebuchet MS" w:hAnsi="Trebuchet MS" w:cs="Trebuchet MS"/>
          <w:spacing w:val="-1"/>
          <w:sz w:val="22"/>
          <w:szCs w:val="22"/>
          <w:lang w:val="ro-RO"/>
        </w:rPr>
        <w:t>prevederilo</w:t>
      </w:r>
      <w:r w:rsidR="0099349E" w:rsidRPr="0039337C">
        <w:rPr>
          <w:rFonts w:ascii="Trebuchet MS" w:eastAsia="Trebuchet MS" w:hAnsi="Trebuchet MS" w:cs="Trebuchet MS"/>
          <w:sz w:val="22"/>
          <w:szCs w:val="22"/>
          <w:lang w:val="ro-RO"/>
        </w:rPr>
        <w:t>r</w:t>
      </w:r>
      <w:r w:rsidR="0099349E" w:rsidRPr="0039337C">
        <w:rPr>
          <w:rFonts w:ascii="Trebuchet MS" w:eastAsia="Trebuchet MS" w:hAnsi="Trebuchet MS" w:cs="Trebuchet MS"/>
          <w:spacing w:val="41"/>
          <w:sz w:val="22"/>
          <w:szCs w:val="22"/>
          <w:lang w:val="ro-RO"/>
        </w:rPr>
        <w:t xml:space="preserve"> </w:t>
      </w:r>
      <w:r w:rsidR="0099349E" w:rsidRPr="0039337C">
        <w:rPr>
          <w:rFonts w:ascii="Trebuchet MS" w:eastAsia="Trebuchet MS" w:hAnsi="Trebuchet MS" w:cs="Trebuchet MS"/>
          <w:spacing w:val="1"/>
          <w:sz w:val="22"/>
          <w:szCs w:val="22"/>
          <w:lang w:val="ro-RO"/>
        </w:rPr>
        <w:t>l</w:t>
      </w:r>
      <w:r w:rsidR="0099349E" w:rsidRPr="0039337C">
        <w:rPr>
          <w:rFonts w:ascii="Trebuchet MS" w:eastAsia="Trebuchet MS" w:hAnsi="Trebuchet MS" w:cs="Trebuchet MS"/>
          <w:sz w:val="22"/>
          <w:szCs w:val="22"/>
          <w:lang w:val="ro-RO"/>
        </w:rPr>
        <w:t>egale</w:t>
      </w:r>
      <w:r w:rsidR="0099349E" w:rsidRPr="0039337C">
        <w:rPr>
          <w:rFonts w:ascii="Trebuchet MS" w:eastAsia="Trebuchet MS" w:hAnsi="Trebuchet MS" w:cs="Trebuchet MS"/>
          <w:spacing w:val="25"/>
          <w:sz w:val="22"/>
          <w:szCs w:val="22"/>
          <w:lang w:val="ro-RO"/>
        </w:rPr>
        <w:t xml:space="preserve"> </w:t>
      </w:r>
      <w:r w:rsidR="0099349E" w:rsidRPr="0039337C">
        <w:rPr>
          <w:rFonts w:ascii="Trebuchet MS" w:eastAsia="Trebuchet MS" w:hAnsi="Trebuchet MS" w:cs="Trebuchet MS"/>
          <w:sz w:val="22"/>
          <w:szCs w:val="22"/>
          <w:lang w:val="ro-RO"/>
        </w:rPr>
        <w:t>privind</w:t>
      </w:r>
      <w:r w:rsidR="0099349E" w:rsidRPr="0039337C">
        <w:rPr>
          <w:rFonts w:ascii="Trebuchet MS" w:eastAsia="Trebuchet MS" w:hAnsi="Trebuchet MS" w:cs="Trebuchet MS"/>
          <w:spacing w:val="28"/>
          <w:sz w:val="22"/>
          <w:szCs w:val="22"/>
          <w:lang w:val="ro-RO"/>
        </w:rPr>
        <w:t xml:space="preserve"> </w:t>
      </w:r>
      <w:r w:rsidR="0099349E" w:rsidRPr="0039337C">
        <w:rPr>
          <w:rFonts w:ascii="Trebuchet MS" w:eastAsia="Trebuchet MS" w:hAnsi="Trebuchet MS" w:cs="Trebuchet MS"/>
          <w:spacing w:val="-1"/>
          <w:sz w:val="22"/>
          <w:szCs w:val="22"/>
          <w:lang w:val="ro-RO"/>
        </w:rPr>
        <w:t>acordare</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35"/>
          <w:sz w:val="22"/>
          <w:szCs w:val="22"/>
          <w:lang w:val="ro-RO"/>
        </w:rPr>
        <w:t xml:space="preserve"> </w:t>
      </w:r>
      <w:proofErr w:type="spellStart"/>
      <w:r w:rsidR="0099349E" w:rsidRPr="0039337C">
        <w:rPr>
          <w:rFonts w:ascii="Trebuchet MS" w:eastAsia="Trebuchet MS" w:hAnsi="Trebuchet MS" w:cs="Trebuchet MS"/>
          <w:sz w:val="22"/>
          <w:szCs w:val="22"/>
          <w:lang w:val="ro-RO"/>
        </w:rPr>
        <w:t>prefinanţ</w:t>
      </w:r>
      <w:r w:rsidR="0099349E" w:rsidRPr="0039337C">
        <w:rPr>
          <w:rFonts w:ascii="Trebuchet MS" w:eastAsia="Trebuchet MS" w:hAnsi="Trebuchet MS" w:cs="Trebuchet MS"/>
          <w:spacing w:val="2"/>
          <w:sz w:val="22"/>
          <w:szCs w:val="22"/>
          <w:lang w:val="ro-RO"/>
        </w:rPr>
        <w:t>ă</w:t>
      </w:r>
      <w:r w:rsidR="0099349E" w:rsidRPr="0039337C">
        <w:rPr>
          <w:rFonts w:ascii="Trebuchet MS" w:eastAsia="Trebuchet MS" w:hAnsi="Trebuchet MS" w:cs="Trebuchet MS"/>
          <w:spacing w:val="-4"/>
          <w:sz w:val="22"/>
          <w:szCs w:val="22"/>
          <w:lang w:val="ro-RO"/>
        </w:rPr>
        <w:t>r</w:t>
      </w:r>
      <w:r w:rsidR="0099349E" w:rsidRPr="0039337C">
        <w:rPr>
          <w:rFonts w:ascii="Trebuchet MS" w:eastAsia="Trebuchet MS" w:hAnsi="Trebuchet MS" w:cs="Trebuchet MS"/>
          <w:spacing w:val="3"/>
          <w:sz w:val="22"/>
          <w:szCs w:val="22"/>
          <w:lang w:val="ro-RO"/>
        </w:rPr>
        <w:t>i</w:t>
      </w:r>
      <w:r w:rsidR="0099349E" w:rsidRPr="0039337C">
        <w:rPr>
          <w:rFonts w:ascii="Trebuchet MS" w:eastAsia="Trebuchet MS" w:hAnsi="Trebuchet MS" w:cs="Trebuchet MS"/>
          <w:sz w:val="22"/>
          <w:szCs w:val="22"/>
          <w:lang w:val="ro-RO"/>
        </w:rPr>
        <w:t>i</w:t>
      </w:r>
      <w:proofErr w:type="spellEnd"/>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45"/>
          <w:sz w:val="22"/>
          <w:szCs w:val="22"/>
          <w:lang w:val="ro-RO"/>
        </w:rPr>
        <w:t xml:space="preserve"> </w:t>
      </w:r>
      <w:r w:rsidR="0099349E" w:rsidRPr="0039337C">
        <w:rPr>
          <w:rFonts w:ascii="Trebuchet MS" w:eastAsia="Trebuchet MS" w:hAnsi="Trebuchet MS" w:cs="Trebuchet MS"/>
          <w:spacing w:val="-1"/>
          <w:sz w:val="22"/>
          <w:szCs w:val="22"/>
          <w:lang w:val="ro-RO"/>
        </w:rPr>
        <w:t>mecanismu</w:t>
      </w:r>
      <w:r w:rsidR="0099349E" w:rsidRPr="0039337C">
        <w:rPr>
          <w:rFonts w:ascii="Trebuchet MS" w:eastAsia="Trebuchet MS" w:hAnsi="Trebuchet MS" w:cs="Trebuchet MS"/>
          <w:sz w:val="22"/>
          <w:szCs w:val="22"/>
          <w:lang w:val="ro-RO"/>
        </w:rPr>
        <w:t>l</w:t>
      </w:r>
      <w:r w:rsidR="0099349E" w:rsidRPr="0039337C">
        <w:rPr>
          <w:rFonts w:ascii="Trebuchet MS" w:eastAsia="Trebuchet MS" w:hAnsi="Trebuchet MS" w:cs="Trebuchet MS"/>
          <w:spacing w:val="41"/>
          <w:sz w:val="22"/>
          <w:szCs w:val="22"/>
          <w:lang w:val="ro-RO"/>
        </w:rPr>
        <w:t xml:space="preserve"> </w:t>
      </w:r>
      <w:r w:rsidR="0099349E" w:rsidRPr="0039337C">
        <w:rPr>
          <w:rFonts w:ascii="Trebuchet MS" w:eastAsia="Trebuchet MS" w:hAnsi="Trebuchet MS" w:cs="Trebuchet MS"/>
          <w:sz w:val="22"/>
          <w:szCs w:val="22"/>
          <w:lang w:val="ro-RO"/>
        </w:rPr>
        <w:t>cererilor</w:t>
      </w:r>
      <w:r w:rsidR="0099349E" w:rsidRPr="0039337C">
        <w:rPr>
          <w:rFonts w:ascii="Trebuchet MS" w:eastAsia="Trebuchet MS" w:hAnsi="Trebuchet MS" w:cs="Trebuchet MS"/>
          <w:spacing w:val="32"/>
          <w:sz w:val="22"/>
          <w:szCs w:val="22"/>
          <w:lang w:val="ro-RO"/>
        </w:rPr>
        <w:t xml:space="preserve"> </w:t>
      </w:r>
      <w:r w:rsidR="0099349E" w:rsidRPr="0039337C">
        <w:rPr>
          <w:rFonts w:ascii="Trebuchet MS" w:eastAsia="Trebuchet MS" w:hAnsi="Trebuchet MS" w:cs="Trebuchet MS"/>
          <w:spacing w:val="-2"/>
          <w:sz w:val="22"/>
          <w:szCs w:val="22"/>
          <w:lang w:val="ro-RO"/>
        </w:rPr>
        <w:t>d</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5"/>
          <w:sz w:val="22"/>
          <w:szCs w:val="22"/>
          <w:lang w:val="ro-RO"/>
        </w:rPr>
        <w:t xml:space="preserve"> </w:t>
      </w:r>
      <w:r w:rsidR="0099349E" w:rsidRPr="0039337C">
        <w:rPr>
          <w:rFonts w:ascii="Trebuchet MS" w:eastAsia="Trebuchet MS" w:hAnsi="Trebuchet MS" w:cs="Trebuchet MS"/>
          <w:sz w:val="22"/>
          <w:szCs w:val="22"/>
          <w:lang w:val="ro-RO"/>
        </w:rPr>
        <w:t>plat</w:t>
      </w:r>
      <w:r w:rsidR="0099349E" w:rsidRPr="0039337C">
        <w:rPr>
          <w:rFonts w:ascii="Trebuchet MS" w:eastAsia="Trebuchet MS" w:hAnsi="Trebuchet MS" w:cs="Trebuchet MS"/>
          <w:spacing w:val="-1"/>
          <w:sz w:val="22"/>
          <w:szCs w:val="22"/>
          <w:lang w:val="ro-RO"/>
        </w:rPr>
        <w:t>ă</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19"/>
          <w:sz w:val="22"/>
          <w:szCs w:val="22"/>
          <w:lang w:val="ro-RO"/>
        </w:rPr>
        <w:t xml:space="preserve"> </w:t>
      </w:r>
      <w:r w:rsidR="0099349E" w:rsidRPr="0039337C">
        <w:rPr>
          <w:rFonts w:ascii="Trebuchet MS" w:eastAsia="Trebuchet MS" w:hAnsi="Trebuchet MS" w:cs="Trebuchet MS"/>
          <w:w w:val="103"/>
          <w:sz w:val="22"/>
          <w:szCs w:val="22"/>
          <w:lang w:val="ro-RO"/>
        </w:rPr>
        <w:t xml:space="preserve">cererile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z w:val="22"/>
          <w:szCs w:val="22"/>
          <w:lang w:val="ro-RO"/>
        </w:rPr>
        <w:t>rambursare, dar</w:t>
      </w:r>
      <w:r w:rsidR="0099349E" w:rsidRPr="0039337C">
        <w:rPr>
          <w:rFonts w:ascii="Trebuchet MS" w:eastAsia="Trebuchet MS" w:hAnsi="Trebuchet MS" w:cs="Trebuchet MS"/>
          <w:spacing w:val="5"/>
          <w:sz w:val="22"/>
          <w:szCs w:val="22"/>
          <w:lang w:val="ro-RO"/>
        </w:rPr>
        <w:t xml:space="preserve"> </w:t>
      </w:r>
      <w:r w:rsidR="0099349E" w:rsidRPr="0039337C">
        <w:rPr>
          <w:rFonts w:ascii="Trebuchet MS" w:eastAsia="Trebuchet MS" w:hAnsi="Trebuchet MS" w:cs="Trebuchet MS"/>
          <w:sz w:val="22"/>
          <w:szCs w:val="22"/>
          <w:lang w:val="ro-RO"/>
        </w:rPr>
        <w:t>nu</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z w:val="22"/>
          <w:szCs w:val="22"/>
          <w:lang w:val="ro-RO"/>
        </w:rPr>
        <w:t>se</w:t>
      </w:r>
      <w:r w:rsidR="0099349E" w:rsidRPr="0039337C">
        <w:rPr>
          <w:rFonts w:ascii="Trebuchet MS" w:eastAsia="Trebuchet MS" w:hAnsi="Trebuchet MS" w:cs="Trebuchet MS"/>
          <w:spacing w:val="2"/>
          <w:sz w:val="22"/>
          <w:szCs w:val="22"/>
          <w:lang w:val="ro-RO"/>
        </w:rPr>
        <w:t xml:space="preserve"> </w:t>
      </w:r>
      <w:r w:rsidR="0099349E" w:rsidRPr="0039337C">
        <w:rPr>
          <w:rFonts w:ascii="Trebuchet MS" w:eastAsia="Trebuchet MS" w:hAnsi="Trebuchet MS" w:cs="Trebuchet MS"/>
          <w:sz w:val="22"/>
          <w:szCs w:val="22"/>
          <w:lang w:val="ro-RO"/>
        </w:rPr>
        <w:t>obligă</w:t>
      </w:r>
      <w:r w:rsidR="0099349E" w:rsidRPr="0039337C">
        <w:rPr>
          <w:rFonts w:ascii="Trebuchet MS" w:eastAsia="Trebuchet MS" w:hAnsi="Trebuchet MS" w:cs="Trebuchet MS"/>
          <w:spacing w:val="12"/>
          <w:sz w:val="22"/>
          <w:szCs w:val="22"/>
          <w:lang w:val="ro-RO"/>
        </w:rPr>
        <w:t xml:space="preserve"> </w:t>
      </w:r>
      <w:r w:rsidR="0099349E" w:rsidRPr="0039337C">
        <w:rPr>
          <w:rFonts w:ascii="Trebuchet MS" w:eastAsia="Trebuchet MS" w:hAnsi="Trebuchet MS" w:cs="Trebuchet MS"/>
          <w:sz w:val="22"/>
          <w:szCs w:val="22"/>
          <w:lang w:val="ro-RO"/>
        </w:rPr>
        <w:t>şi</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pacing w:val="-1"/>
          <w:sz w:val="22"/>
          <w:szCs w:val="22"/>
          <w:lang w:val="ro-RO"/>
        </w:rPr>
        <w:t>n</w:t>
      </w:r>
      <w:r w:rsidR="0099349E" w:rsidRPr="0039337C">
        <w:rPr>
          <w:rFonts w:ascii="Trebuchet MS" w:eastAsia="Trebuchet MS" w:hAnsi="Trebuchet MS" w:cs="Trebuchet MS"/>
          <w:sz w:val="22"/>
          <w:szCs w:val="22"/>
          <w:lang w:val="ro-RO"/>
        </w:rPr>
        <w:t>u</w:t>
      </w:r>
      <w:r w:rsidR="0099349E" w:rsidRPr="0039337C">
        <w:rPr>
          <w:rFonts w:ascii="Trebuchet MS" w:eastAsia="Trebuchet MS" w:hAnsi="Trebuchet MS" w:cs="Trebuchet MS"/>
          <w:spacing w:val="4"/>
          <w:sz w:val="22"/>
          <w:szCs w:val="22"/>
          <w:lang w:val="ro-RO"/>
        </w:rPr>
        <w:t xml:space="preserve"> </w:t>
      </w:r>
      <w:r w:rsidR="0099349E" w:rsidRPr="0039337C">
        <w:rPr>
          <w:rFonts w:ascii="Trebuchet MS" w:eastAsia="Trebuchet MS" w:hAnsi="Trebuchet MS" w:cs="Trebuchet MS"/>
          <w:sz w:val="22"/>
          <w:szCs w:val="22"/>
          <w:lang w:val="ro-RO"/>
        </w:rPr>
        <w:t>se</w:t>
      </w:r>
      <w:r w:rsidR="0099349E"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z w:val="22"/>
          <w:szCs w:val="22"/>
          <w:lang w:val="ro-RO"/>
        </w:rPr>
        <w:t>substituie</w:t>
      </w:r>
      <w:r w:rsidR="0099349E" w:rsidRPr="0039337C">
        <w:rPr>
          <w:rFonts w:ascii="Trebuchet MS" w:eastAsia="Trebuchet MS" w:hAnsi="Trebuchet MS" w:cs="Trebuchet MS"/>
          <w:spacing w:val="21"/>
          <w:sz w:val="22"/>
          <w:szCs w:val="22"/>
          <w:lang w:val="ro-RO"/>
        </w:rPr>
        <w:t xml:space="preserve"> </w:t>
      </w:r>
      <w:r w:rsidR="0099349E" w:rsidRPr="0039337C">
        <w:rPr>
          <w:rFonts w:ascii="Trebuchet MS" w:eastAsia="Trebuchet MS" w:hAnsi="Trebuchet MS" w:cs="Trebuchet MS"/>
          <w:sz w:val="22"/>
          <w:szCs w:val="22"/>
          <w:lang w:val="ro-RO"/>
        </w:rPr>
        <w:t>beneficiarului</w:t>
      </w:r>
      <w:r w:rsidR="0099349E" w:rsidRPr="0039337C">
        <w:rPr>
          <w:rFonts w:ascii="Trebuchet MS" w:eastAsia="Trebuchet MS" w:hAnsi="Trebuchet MS" w:cs="Trebuchet MS"/>
          <w:spacing w:val="32"/>
          <w:sz w:val="22"/>
          <w:szCs w:val="22"/>
          <w:lang w:val="ro-RO"/>
        </w:rPr>
        <w:t xml:space="preserve"> </w:t>
      </w:r>
      <w:r w:rsidR="0099349E" w:rsidRPr="0039337C">
        <w:rPr>
          <w:rFonts w:ascii="Trebuchet MS" w:eastAsia="Trebuchet MS" w:hAnsi="Trebuchet MS" w:cs="Trebuchet MS"/>
          <w:sz w:val="22"/>
          <w:szCs w:val="22"/>
          <w:lang w:val="ro-RO"/>
        </w:rPr>
        <w:t xml:space="preserve">în </w:t>
      </w:r>
      <w:proofErr w:type="spellStart"/>
      <w:r w:rsidR="0099349E" w:rsidRPr="0039337C">
        <w:rPr>
          <w:rFonts w:ascii="Trebuchet MS" w:eastAsia="Trebuchet MS" w:hAnsi="Trebuchet MS" w:cs="Trebuchet MS"/>
          <w:sz w:val="22"/>
          <w:szCs w:val="22"/>
          <w:lang w:val="ro-RO"/>
        </w:rPr>
        <w:t>obliga</w:t>
      </w:r>
      <w:r w:rsidR="0099349E" w:rsidRPr="0039337C">
        <w:rPr>
          <w:rFonts w:ascii="Trebuchet MS" w:eastAsia="Trebuchet MS" w:hAnsi="Trebuchet MS" w:cs="Trebuchet MS"/>
          <w:spacing w:val="-1"/>
          <w:sz w:val="22"/>
          <w:szCs w:val="22"/>
          <w:lang w:val="ro-RO"/>
        </w:rPr>
        <w:t>ţ</w:t>
      </w:r>
      <w:r w:rsidR="0099349E" w:rsidRPr="0039337C">
        <w:rPr>
          <w:rFonts w:ascii="Trebuchet MS" w:eastAsia="Trebuchet MS" w:hAnsi="Trebuchet MS" w:cs="Trebuchet MS"/>
          <w:spacing w:val="1"/>
          <w:sz w:val="22"/>
          <w:szCs w:val="22"/>
          <w:lang w:val="ro-RO"/>
        </w:rPr>
        <w:t>i</w:t>
      </w:r>
      <w:r w:rsidR="0099349E" w:rsidRPr="0039337C">
        <w:rPr>
          <w:rFonts w:ascii="Trebuchet MS" w:eastAsia="Trebuchet MS" w:hAnsi="Trebuchet MS" w:cs="Trebuchet MS"/>
          <w:sz w:val="22"/>
          <w:szCs w:val="22"/>
          <w:lang w:val="ro-RO"/>
        </w:rPr>
        <w:t>a</w:t>
      </w:r>
      <w:proofErr w:type="spellEnd"/>
      <w:r w:rsidR="0099349E" w:rsidRPr="0039337C">
        <w:rPr>
          <w:rFonts w:ascii="Trebuchet MS" w:eastAsia="Trebuchet MS" w:hAnsi="Trebuchet MS" w:cs="Trebuchet MS"/>
          <w:spacing w:val="20"/>
          <w:sz w:val="22"/>
          <w:szCs w:val="22"/>
          <w:lang w:val="ro-RO"/>
        </w:rPr>
        <w:t xml:space="preserve"> </w:t>
      </w:r>
      <w:r w:rsidR="0099349E" w:rsidRPr="0039337C">
        <w:rPr>
          <w:rFonts w:ascii="Trebuchet MS" w:eastAsia="Trebuchet MS" w:hAnsi="Trebuchet MS" w:cs="Trebuchet MS"/>
          <w:spacing w:val="1"/>
          <w:sz w:val="22"/>
          <w:szCs w:val="22"/>
          <w:lang w:val="ro-RO"/>
        </w:rPr>
        <w:t>ac</w:t>
      </w:r>
      <w:r w:rsidR="0099349E" w:rsidRPr="0039337C">
        <w:rPr>
          <w:rFonts w:ascii="Trebuchet MS" w:eastAsia="Trebuchet MS" w:hAnsi="Trebuchet MS" w:cs="Trebuchet MS"/>
          <w:sz w:val="22"/>
          <w:szCs w:val="22"/>
          <w:lang w:val="ro-RO"/>
        </w:rPr>
        <w:t>estuia</w:t>
      </w:r>
      <w:r w:rsidR="0099349E" w:rsidRPr="0039337C">
        <w:rPr>
          <w:rFonts w:ascii="Trebuchet MS" w:eastAsia="Trebuchet MS" w:hAnsi="Trebuchet MS" w:cs="Trebuchet MS"/>
          <w:spacing w:val="17"/>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2"/>
          <w:sz w:val="22"/>
          <w:szCs w:val="22"/>
          <w:lang w:val="ro-RO"/>
        </w:rPr>
        <w:t xml:space="preserve"> </w:t>
      </w:r>
      <w:r w:rsidR="0099349E" w:rsidRPr="0039337C">
        <w:rPr>
          <w:rFonts w:ascii="Trebuchet MS" w:eastAsia="Trebuchet MS" w:hAnsi="Trebuchet MS" w:cs="Trebuchet MS"/>
          <w:w w:val="103"/>
          <w:sz w:val="22"/>
          <w:szCs w:val="22"/>
          <w:lang w:val="ro-RO"/>
        </w:rPr>
        <w:t xml:space="preserve">a </w:t>
      </w:r>
      <w:r w:rsidR="0099349E" w:rsidRPr="0039337C">
        <w:rPr>
          <w:rFonts w:ascii="Trebuchet MS" w:eastAsia="Trebuchet MS" w:hAnsi="Trebuchet MS" w:cs="Trebuchet MS"/>
          <w:spacing w:val="-2"/>
          <w:sz w:val="22"/>
          <w:szCs w:val="22"/>
          <w:lang w:val="ro-RO"/>
        </w:rPr>
        <w:t>as</w:t>
      </w:r>
      <w:r w:rsidR="0099349E" w:rsidRPr="0039337C">
        <w:rPr>
          <w:rFonts w:ascii="Trebuchet MS" w:eastAsia="Trebuchet MS" w:hAnsi="Trebuchet MS" w:cs="Trebuchet MS"/>
          <w:spacing w:val="3"/>
          <w:sz w:val="22"/>
          <w:szCs w:val="22"/>
          <w:lang w:val="ro-RO"/>
        </w:rPr>
        <w:t>i</w:t>
      </w:r>
      <w:r w:rsidR="0099349E" w:rsidRPr="0039337C">
        <w:rPr>
          <w:rFonts w:ascii="Trebuchet MS" w:eastAsia="Trebuchet MS" w:hAnsi="Trebuchet MS" w:cs="Trebuchet MS"/>
          <w:spacing w:val="-1"/>
          <w:sz w:val="22"/>
          <w:szCs w:val="22"/>
          <w:lang w:val="ro-RO"/>
        </w:rPr>
        <w:t>gur</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12"/>
          <w:sz w:val="22"/>
          <w:szCs w:val="22"/>
          <w:lang w:val="ro-RO"/>
        </w:rPr>
        <w:t xml:space="preserve"> </w:t>
      </w:r>
      <w:r w:rsidR="0099349E" w:rsidRPr="0039337C">
        <w:rPr>
          <w:rFonts w:ascii="Trebuchet MS" w:eastAsia="Trebuchet MS" w:hAnsi="Trebuchet MS" w:cs="Trebuchet MS"/>
          <w:spacing w:val="-1"/>
          <w:sz w:val="22"/>
          <w:szCs w:val="22"/>
          <w:lang w:val="ro-RO"/>
        </w:rPr>
        <w:t>toat</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7"/>
          <w:sz w:val="22"/>
          <w:szCs w:val="22"/>
          <w:lang w:val="ro-RO"/>
        </w:rPr>
        <w:t xml:space="preserve"> </w:t>
      </w:r>
      <w:r w:rsidR="0099349E" w:rsidRPr="0039337C">
        <w:rPr>
          <w:rFonts w:ascii="Trebuchet MS" w:eastAsia="Trebuchet MS" w:hAnsi="Trebuchet MS" w:cs="Trebuchet MS"/>
          <w:sz w:val="22"/>
          <w:szCs w:val="22"/>
          <w:lang w:val="ro-RO"/>
        </w:rPr>
        <w:t>condiţiile</w:t>
      </w:r>
      <w:r w:rsidR="0099349E" w:rsidRPr="0039337C">
        <w:rPr>
          <w:rFonts w:ascii="Trebuchet MS" w:eastAsia="Trebuchet MS" w:hAnsi="Trebuchet MS" w:cs="Trebuchet MS"/>
          <w:spacing w:val="19"/>
          <w:sz w:val="22"/>
          <w:szCs w:val="22"/>
          <w:lang w:val="ro-RO"/>
        </w:rPr>
        <w:t xml:space="preserve"> </w:t>
      </w:r>
      <w:r w:rsidR="0099349E" w:rsidRPr="0039337C">
        <w:rPr>
          <w:rFonts w:ascii="Trebuchet MS" w:eastAsia="Trebuchet MS" w:hAnsi="Trebuchet MS" w:cs="Trebuchet MS"/>
          <w:sz w:val="22"/>
          <w:szCs w:val="22"/>
          <w:lang w:val="ro-RO"/>
        </w:rPr>
        <w:t>necesare</w:t>
      </w:r>
      <w:r w:rsidR="0099349E" w:rsidRPr="0039337C">
        <w:rPr>
          <w:rFonts w:ascii="Trebuchet MS" w:eastAsia="Trebuchet MS" w:hAnsi="Trebuchet MS" w:cs="Trebuchet MS"/>
          <w:spacing w:val="18"/>
          <w:sz w:val="22"/>
          <w:szCs w:val="22"/>
          <w:lang w:val="ro-RO"/>
        </w:rPr>
        <w:t xml:space="preserve"> </w:t>
      </w:r>
      <w:r w:rsidR="0099349E" w:rsidRPr="0039337C">
        <w:rPr>
          <w:rFonts w:ascii="Trebuchet MS" w:eastAsia="Trebuchet MS" w:hAnsi="Trebuchet MS" w:cs="Trebuchet MS"/>
          <w:sz w:val="22"/>
          <w:szCs w:val="22"/>
          <w:lang w:val="ro-RO"/>
        </w:rPr>
        <w:t>şi suficiente,</w:t>
      </w:r>
      <w:r w:rsidR="0099349E" w:rsidRPr="0039337C">
        <w:rPr>
          <w:rFonts w:ascii="Trebuchet MS" w:eastAsia="Trebuchet MS" w:hAnsi="Trebuchet MS" w:cs="Trebuchet MS"/>
          <w:spacing w:val="24"/>
          <w:sz w:val="22"/>
          <w:szCs w:val="22"/>
          <w:lang w:val="ro-RO"/>
        </w:rPr>
        <w:t xml:space="preserve"> </w:t>
      </w:r>
      <w:r w:rsidR="0099349E" w:rsidRPr="0039337C">
        <w:rPr>
          <w:rFonts w:ascii="Trebuchet MS" w:eastAsia="Trebuchet MS" w:hAnsi="Trebuchet MS" w:cs="Trebuchet MS"/>
          <w:sz w:val="22"/>
          <w:szCs w:val="22"/>
          <w:lang w:val="ro-RO"/>
        </w:rPr>
        <w:t>inclusiv</w:t>
      </w:r>
      <w:r w:rsidR="0099349E" w:rsidRPr="0039337C">
        <w:rPr>
          <w:rFonts w:ascii="Trebuchet MS" w:eastAsia="Trebuchet MS" w:hAnsi="Trebuchet MS" w:cs="Trebuchet MS"/>
          <w:spacing w:val="12"/>
          <w:sz w:val="22"/>
          <w:szCs w:val="22"/>
          <w:lang w:val="ro-RO"/>
        </w:rPr>
        <w:t xml:space="preserve"> </w:t>
      </w:r>
      <w:r w:rsidR="0099349E" w:rsidRPr="0039337C">
        <w:rPr>
          <w:rFonts w:ascii="Trebuchet MS" w:eastAsia="Trebuchet MS" w:hAnsi="Trebuchet MS" w:cs="Trebuchet MS"/>
          <w:spacing w:val="-1"/>
          <w:sz w:val="22"/>
          <w:szCs w:val="22"/>
          <w:lang w:val="ro-RO"/>
        </w:rPr>
        <w:t>resursel</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20"/>
          <w:sz w:val="22"/>
          <w:szCs w:val="22"/>
          <w:lang w:val="ro-RO"/>
        </w:rPr>
        <w:t xml:space="preserve"> </w:t>
      </w:r>
      <w:r w:rsidR="0099349E" w:rsidRPr="0039337C">
        <w:rPr>
          <w:rFonts w:ascii="Trebuchet MS" w:eastAsia="Trebuchet MS" w:hAnsi="Trebuchet MS" w:cs="Trebuchet MS"/>
          <w:sz w:val="22"/>
          <w:szCs w:val="22"/>
          <w:lang w:val="ro-RO"/>
        </w:rPr>
        <w:t>financiare,</w:t>
      </w:r>
      <w:r w:rsidR="0099349E" w:rsidRPr="0039337C">
        <w:rPr>
          <w:rFonts w:ascii="Trebuchet MS" w:eastAsia="Trebuchet MS" w:hAnsi="Trebuchet MS" w:cs="Trebuchet MS"/>
          <w:spacing w:val="23"/>
          <w:sz w:val="22"/>
          <w:szCs w:val="22"/>
          <w:lang w:val="ro-RO"/>
        </w:rPr>
        <w:t xml:space="preserve"> </w:t>
      </w:r>
      <w:r w:rsidR="0099349E" w:rsidRPr="0039337C">
        <w:rPr>
          <w:rFonts w:ascii="Trebuchet MS" w:eastAsia="Trebuchet MS" w:hAnsi="Trebuchet MS" w:cs="Trebuchet MS"/>
          <w:w w:val="103"/>
          <w:sz w:val="22"/>
          <w:szCs w:val="22"/>
          <w:lang w:val="ro-RO"/>
        </w:rPr>
        <w:t>pe</w:t>
      </w:r>
      <w:r w:rsidR="0099349E" w:rsidRPr="0039337C">
        <w:rPr>
          <w:rFonts w:ascii="Trebuchet MS" w:eastAsia="Trebuchet MS" w:hAnsi="Trebuchet MS" w:cs="Trebuchet MS"/>
          <w:spacing w:val="-1"/>
          <w:w w:val="103"/>
          <w:sz w:val="22"/>
          <w:szCs w:val="22"/>
          <w:lang w:val="ro-RO"/>
        </w:rPr>
        <w:t xml:space="preserve">ntru </w:t>
      </w:r>
      <w:r w:rsidR="0099349E" w:rsidRPr="0039337C">
        <w:rPr>
          <w:rFonts w:ascii="Trebuchet MS" w:eastAsia="Trebuchet MS" w:hAnsi="Trebuchet MS" w:cs="Trebuchet MS"/>
          <w:spacing w:val="-1"/>
          <w:sz w:val="22"/>
          <w:szCs w:val="22"/>
          <w:lang w:val="ro-RO"/>
        </w:rPr>
        <w:t>implementare</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43"/>
          <w:sz w:val="22"/>
          <w:szCs w:val="22"/>
          <w:lang w:val="ro-RO"/>
        </w:rPr>
        <w:t xml:space="preserve"> </w:t>
      </w:r>
      <w:r w:rsidR="0099349E" w:rsidRPr="0039337C">
        <w:rPr>
          <w:rFonts w:ascii="Trebuchet MS" w:eastAsia="Trebuchet MS" w:hAnsi="Trebuchet MS" w:cs="Trebuchet MS"/>
          <w:spacing w:val="3"/>
          <w:sz w:val="22"/>
          <w:szCs w:val="22"/>
          <w:lang w:val="ro-RO"/>
        </w:rPr>
        <w:t>î</w:t>
      </w:r>
      <w:r w:rsidR="0099349E" w:rsidRPr="0039337C">
        <w:rPr>
          <w:rFonts w:ascii="Trebuchet MS" w:eastAsia="Trebuchet MS" w:hAnsi="Trebuchet MS" w:cs="Trebuchet MS"/>
          <w:sz w:val="22"/>
          <w:szCs w:val="22"/>
          <w:lang w:val="ro-RO"/>
        </w:rPr>
        <w:t>n</w:t>
      </w:r>
      <w:r w:rsidR="0099349E" w:rsidRPr="0039337C">
        <w:rPr>
          <w:rFonts w:ascii="Trebuchet MS" w:eastAsia="Trebuchet MS" w:hAnsi="Trebuchet MS" w:cs="Trebuchet MS"/>
          <w:spacing w:val="6"/>
          <w:sz w:val="22"/>
          <w:szCs w:val="22"/>
          <w:lang w:val="ro-RO"/>
        </w:rPr>
        <w:t xml:space="preserve"> </w:t>
      </w:r>
      <w:r w:rsidR="0099349E" w:rsidRPr="0039337C">
        <w:rPr>
          <w:rFonts w:ascii="Trebuchet MS" w:eastAsia="Trebuchet MS" w:hAnsi="Trebuchet MS" w:cs="Trebuchet MS"/>
          <w:sz w:val="22"/>
          <w:szCs w:val="22"/>
          <w:lang w:val="ro-RO"/>
        </w:rPr>
        <w:t>bune</w:t>
      </w:r>
      <w:r w:rsidR="0099349E" w:rsidRPr="0039337C">
        <w:rPr>
          <w:rFonts w:ascii="Trebuchet MS" w:eastAsia="Trebuchet MS" w:hAnsi="Trebuchet MS" w:cs="Trebuchet MS"/>
          <w:spacing w:val="14"/>
          <w:sz w:val="22"/>
          <w:szCs w:val="22"/>
          <w:lang w:val="ro-RO"/>
        </w:rPr>
        <w:t xml:space="preserve"> </w:t>
      </w:r>
      <w:r w:rsidR="0099349E" w:rsidRPr="0039337C">
        <w:rPr>
          <w:rFonts w:ascii="Trebuchet MS" w:eastAsia="Trebuchet MS" w:hAnsi="Trebuchet MS" w:cs="Trebuchet MS"/>
          <w:sz w:val="22"/>
          <w:szCs w:val="22"/>
          <w:lang w:val="ro-RO"/>
        </w:rPr>
        <w:t>cond</w:t>
      </w:r>
      <w:r w:rsidR="0099349E" w:rsidRPr="0039337C">
        <w:rPr>
          <w:rFonts w:ascii="Trebuchet MS" w:eastAsia="Trebuchet MS" w:hAnsi="Trebuchet MS" w:cs="Trebuchet MS"/>
          <w:spacing w:val="1"/>
          <w:sz w:val="22"/>
          <w:szCs w:val="22"/>
          <w:lang w:val="ro-RO"/>
        </w:rPr>
        <w:t>i</w:t>
      </w:r>
      <w:r w:rsidR="0099349E" w:rsidRPr="0039337C">
        <w:rPr>
          <w:rFonts w:ascii="Trebuchet MS" w:eastAsia="Trebuchet MS" w:hAnsi="Trebuchet MS" w:cs="Trebuchet MS"/>
          <w:spacing w:val="-3"/>
          <w:sz w:val="22"/>
          <w:szCs w:val="22"/>
          <w:lang w:val="ro-RO"/>
        </w:rPr>
        <w:t>ț</w:t>
      </w:r>
      <w:r w:rsidR="0099349E" w:rsidRPr="0039337C">
        <w:rPr>
          <w:rFonts w:ascii="Trebuchet MS" w:eastAsia="Trebuchet MS" w:hAnsi="Trebuchet MS" w:cs="Trebuchet MS"/>
          <w:sz w:val="22"/>
          <w:szCs w:val="22"/>
          <w:lang w:val="ro-RO"/>
        </w:rPr>
        <w:t>ii</w:t>
      </w:r>
      <w:r w:rsidR="0099349E" w:rsidRPr="0039337C">
        <w:rPr>
          <w:rFonts w:ascii="Trebuchet MS" w:eastAsia="Trebuchet MS" w:hAnsi="Trebuchet MS" w:cs="Trebuchet MS"/>
          <w:spacing w:val="22"/>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5"/>
          <w:sz w:val="22"/>
          <w:szCs w:val="22"/>
          <w:lang w:val="ro-RO"/>
        </w:rPr>
        <w:t xml:space="preserve"> </w:t>
      </w:r>
      <w:r w:rsidR="0099349E" w:rsidRPr="0039337C">
        <w:rPr>
          <w:rFonts w:ascii="Trebuchet MS" w:eastAsia="Trebuchet MS" w:hAnsi="Trebuchet MS" w:cs="Trebuchet MS"/>
          <w:w w:val="103"/>
          <w:sz w:val="22"/>
          <w:szCs w:val="22"/>
          <w:lang w:val="ro-RO"/>
        </w:rPr>
        <w:t>Proiectului.</w:t>
      </w:r>
    </w:p>
    <w:p w14:paraId="6EAD8F92" w14:textId="77777777" w:rsidR="008B6D7A" w:rsidRPr="0039337C" w:rsidRDefault="008B6D7A" w:rsidP="004E673C">
      <w:pPr>
        <w:spacing w:line="200" w:lineRule="exact"/>
        <w:rPr>
          <w:rFonts w:ascii="Trebuchet MS" w:eastAsia="Trebuchet MS" w:hAnsi="Trebuchet MS" w:cs="Trebuchet MS"/>
          <w:b/>
          <w:bCs/>
          <w:sz w:val="22"/>
          <w:szCs w:val="22"/>
          <w:lang w:val="ro-RO"/>
        </w:rPr>
      </w:pPr>
    </w:p>
    <w:p w14:paraId="791AAF75" w14:textId="1782A228" w:rsidR="000B3971" w:rsidRPr="0039337C" w:rsidRDefault="0099349E" w:rsidP="004E673C">
      <w:pPr>
        <w:spacing w:line="200" w:lineRule="exact"/>
        <w:rPr>
          <w:rFonts w:ascii="Trebuchet MS" w:eastAsia="Trebuchet MS" w:hAnsi="Trebuchet MS" w:cs="Trebuchet MS"/>
          <w:b/>
          <w:bCs/>
          <w:sz w:val="22"/>
          <w:szCs w:val="22"/>
          <w:lang w:val="ro-RO"/>
        </w:rPr>
      </w:pPr>
      <w:r w:rsidRPr="0039337C">
        <w:rPr>
          <w:rFonts w:ascii="Trebuchet MS" w:eastAsia="Trebuchet MS" w:hAnsi="Trebuchet MS" w:cs="Trebuchet MS"/>
          <w:b/>
          <w:bCs/>
          <w:sz w:val="22"/>
          <w:szCs w:val="22"/>
          <w:lang w:val="ro-RO"/>
        </w:rPr>
        <w:lastRenderedPageBreak/>
        <w:t xml:space="preserve">Art. </w:t>
      </w:r>
      <w:r w:rsidR="00125F4A" w:rsidRPr="0039337C">
        <w:rPr>
          <w:rFonts w:ascii="Trebuchet MS" w:eastAsia="Trebuchet MS" w:hAnsi="Trebuchet MS" w:cs="Trebuchet MS"/>
          <w:b/>
          <w:bCs/>
          <w:sz w:val="22"/>
          <w:szCs w:val="22"/>
          <w:lang w:val="ro-RO"/>
        </w:rPr>
        <w:t>4</w:t>
      </w:r>
      <w:r w:rsidR="00AA232E" w:rsidRPr="0039337C">
        <w:rPr>
          <w:rFonts w:ascii="Trebuchet MS" w:eastAsia="Trebuchet MS" w:hAnsi="Trebuchet MS" w:cs="Trebuchet MS"/>
          <w:b/>
          <w:bCs/>
          <w:sz w:val="22"/>
          <w:szCs w:val="22"/>
          <w:lang w:val="ro-RO"/>
        </w:rPr>
        <w:t xml:space="preserve"> </w:t>
      </w:r>
      <w:r w:rsidRPr="0039337C">
        <w:rPr>
          <w:rFonts w:ascii="Trebuchet MS" w:eastAsia="Trebuchet MS" w:hAnsi="Trebuchet MS" w:cs="Trebuchet MS"/>
          <w:b/>
          <w:bCs/>
          <w:sz w:val="22"/>
          <w:szCs w:val="22"/>
          <w:lang w:val="ro-RO"/>
        </w:rPr>
        <w:t>Rambursarea / plata cheltuielilor</w:t>
      </w:r>
    </w:p>
    <w:p w14:paraId="51445BE6" w14:textId="77777777" w:rsidR="004E673C" w:rsidRPr="0039337C" w:rsidRDefault="004E673C" w:rsidP="004E673C">
      <w:pPr>
        <w:spacing w:line="200" w:lineRule="exact"/>
        <w:rPr>
          <w:rFonts w:ascii="Trebuchet MS" w:eastAsia="Trebuchet MS" w:hAnsi="Trebuchet MS" w:cs="Trebuchet MS"/>
          <w:b/>
          <w:bCs/>
          <w:sz w:val="22"/>
          <w:szCs w:val="22"/>
          <w:lang w:val="ro-RO"/>
        </w:rPr>
      </w:pPr>
    </w:p>
    <w:p w14:paraId="0FCA162A" w14:textId="6345C36C" w:rsidR="000B3971" w:rsidRPr="0039337C" w:rsidRDefault="0099349E" w:rsidP="004E673C">
      <w:pPr>
        <w:spacing w:line="200" w:lineRule="exact"/>
        <w:rPr>
          <w:rFonts w:ascii="Trebuchet MS" w:eastAsia="Trebuchet MS" w:hAnsi="Trebuchet MS" w:cs="Trebuchet MS"/>
          <w:b/>
          <w:bCs/>
          <w:sz w:val="22"/>
          <w:szCs w:val="22"/>
          <w:lang w:val="ro-RO"/>
        </w:rPr>
      </w:pPr>
      <w:r w:rsidRPr="0039337C">
        <w:rPr>
          <w:rFonts w:ascii="Trebuchet MS" w:eastAsia="Trebuchet MS" w:hAnsi="Trebuchet MS" w:cs="Trebuchet MS"/>
          <w:b/>
          <w:bCs/>
          <w:sz w:val="22"/>
          <w:szCs w:val="22"/>
          <w:lang w:val="ro-RO"/>
        </w:rPr>
        <w:t>(a)</w:t>
      </w:r>
      <w:r w:rsidR="00125F4A" w:rsidRPr="0039337C">
        <w:rPr>
          <w:rFonts w:ascii="Trebuchet MS" w:eastAsia="Trebuchet MS" w:hAnsi="Trebuchet MS" w:cs="Trebuchet MS"/>
          <w:b/>
          <w:bCs/>
          <w:sz w:val="22"/>
          <w:szCs w:val="22"/>
          <w:lang w:val="ro-RO"/>
        </w:rPr>
        <w:t xml:space="preserve"> </w:t>
      </w:r>
      <w:r w:rsidRPr="0039337C">
        <w:rPr>
          <w:rFonts w:ascii="Trebuchet MS" w:eastAsia="Trebuchet MS" w:hAnsi="Trebuchet MS" w:cs="Trebuchet MS"/>
          <w:b/>
          <w:bCs/>
          <w:sz w:val="22"/>
          <w:szCs w:val="22"/>
          <w:lang w:val="ro-RO"/>
        </w:rPr>
        <w:t>Acordarea și recuperarea prefinanțării, dacă este cazul</w:t>
      </w:r>
    </w:p>
    <w:p w14:paraId="1E835DA7" w14:textId="678A195E" w:rsidR="005D0E6F" w:rsidRPr="0039337C" w:rsidRDefault="0099349E" w:rsidP="005D0E6F">
      <w:pPr>
        <w:pStyle w:val="ListParagraph"/>
        <w:numPr>
          <w:ilvl w:val="0"/>
          <w:numId w:val="11"/>
        </w:numPr>
        <w:jc w:val="both"/>
        <w:rPr>
          <w:rFonts w:ascii="Trebuchet MS" w:eastAsia="Trebuchet MS" w:hAnsi="Trebuchet MS" w:cs="Trebuchet MS"/>
          <w:i/>
          <w:iCs/>
          <w:spacing w:val="-1"/>
          <w:sz w:val="22"/>
          <w:szCs w:val="22"/>
          <w:lang w:val="ro-RO"/>
        </w:rPr>
      </w:pPr>
      <w:r w:rsidRPr="0039337C">
        <w:rPr>
          <w:rFonts w:ascii="Trebuchet MS" w:eastAsia="Trebuchet MS" w:hAnsi="Trebuchet MS" w:cs="Trebuchet MS"/>
          <w:spacing w:val="-1"/>
          <w:sz w:val="22"/>
          <w:szCs w:val="22"/>
          <w:lang w:val="ro-RO"/>
        </w:rPr>
        <w:t>La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solicitarea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Beneficiarului/liderului</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de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parteneriat,</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în</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nume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propriu</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sau</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pentru parteneri,</w:t>
      </w:r>
      <w:r w:rsidR="008175BB" w:rsidRPr="0039337C">
        <w:rPr>
          <w:rFonts w:ascii="Trebuchet MS" w:eastAsia="Trebuchet MS" w:hAnsi="Trebuchet MS" w:cs="Trebuchet MS"/>
          <w:spacing w:val="-1"/>
          <w:sz w:val="22"/>
          <w:szCs w:val="22"/>
          <w:lang w:val="ro-RO"/>
        </w:rPr>
        <w:t xml:space="preserve"> </w:t>
      </w:r>
      <w:proofErr w:type="spellStart"/>
      <w:r w:rsidRPr="0039337C">
        <w:rPr>
          <w:rFonts w:ascii="Trebuchet MS" w:eastAsia="Trebuchet MS" w:hAnsi="Trebuchet MS" w:cs="Trebuchet MS"/>
          <w:spacing w:val="-1"/>
          <w:sz w:val="22"/>
          <w:szCs w:val="22"/>
          <w:lang w:val="ro-RO"/>
        </w:rPr>
        <w:t>alţii</w:t>
      </w:r>
      <w:proofErr w:type="spellEnd"/>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decât</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cei</w:t>
      </w:r>
      <w:r w:rsidR="008175BB" w:rsidRPr="0039337C">
        <w:rPr>
          <w:rFonts w:ascii="Trebuchet MS" w:eastAsia="Trebuchet MS" w:hAnsi="Trebuchet MS" w:cs="Trebuchet MS"/>
          <w:spacing w:val="-1"/>
          <w:sz w:val="22"/>
          <w:szCs w:val="22"/>
          <w:lang w:val="ro-RO"/>
        </w:rPr>
        <w:t xml:space="preserve"> </w:t>
      </w:r>
      <w:proofErr w:type="spellStart"/>
      <w:r w:rsidRPr="0039337C">
        <w:rPr>
          <w:rFonts w:ascii="Trebuchet MS" w:eastAsia="Trebuchet MS" w:hAnsi="Trebuchet MS" w:cs="Trebuchet MS"/>
          <w:spacing w:val="-1"/>
          <w:sz w:val="22"/>
          <w:szCs w:val="22"/>
          <w:lang w:val="ro-RO"/>
        </w:rPr>
        <w:t>prevăzuţi</w:t>
      </w:r>
      <w:proofErr w:type="spellEnd"/>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la</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art.</w:t>
      </w:r>
      <w:r w:rsidR="008175BB" w:rsidRPr="0039337C">
        <w:rPr>
          <w:rFonts w:ascii="Trebuchet MS" w:eastAsia="Trebuchet MS" w:hAnsi="Trebuchet MS" w:cs="Trebuchet MS"/>
          <w:spacing w:val="-1"/>
          <w:sz w:val="22"/>
          <w:szCs w:val="22"/>
          <w:lang w:val="ro-RO"/>
        </w:rPr>
        <w:t xml:space="preserve"> </w:t>
      </w:r>
      <w:r w:rsidR="004274A4" w:rsidRPr="0039337C">
        <w:rPr>
          <w:rFonts w:ascii="Trebuchet MS" w:eastAsia="Trebuchet MS" w:hAnsi="Trebuchet MS" w:cs="Trebuchet MS"/>
          <w:spacing w:val="-1"/>
          <w:sz w:val="22"/>
          <w:szCs w:val="22"/>
          <w:lang w:val="ro-RO"/>
        </w:rPr>
        <w:t>7 alin. (1) - (5), (8) și (10) din</w:t>
      </w:r>
      <w:r w:rsidR="008175BB" w:rsidRPr="0039337C">
        <w:rPr>
          <w:rFonts w:ascii="Trebuchet MS" w:eastAsia="Trebuchet MS" w:hAnsi="Trebuchet MS" w:cs="Trebuchet MS"/>
          <w:spacing w:val="-1"/>
          <w:sz w:val="22"/>
          <w:szCs w:val="22"/>
          <w:lang w:val="ro-RO"/>
        </w:rPr>
        <w:t xml:space="preserve"> </w:t>
      </w:r>
      <w:r w:rsidR="004274A4" w:rsidRPr="0039337C">
        <w:rPr>
          <w:rFonts w:ascii="Trebuchet MS" w:eastAsia="Trebuchet MS" w:hAnsi="Trebuchet MS" w:cs="Trebuchet MS"/>
          <w:spacing w:val="-1"/>
          <w:sz w:val="22"/>
          <w:szCs w:val="22"/>
          <w:lang w:val="ro-RO"/>
        </w:rPr>
        <w:t>OUG</w:t>
      </w:r>
      <w:r w:rsidR="008175BB" w:rsidRPr="0039337C">
        <w:rPr>
          <w:rFonts w:ascii="Trebuchet MS" w:eastAsia="Trebuchet MS" w:hAnsi="Trebuchet MS" w:cs="Trebuchet MS"/>
          <w:spacing w:val="-1"/>
          <w:sz w:val="22"/>
          <w:szCs w:val="22"/>
          <w:lang w:val="ro-RO"/>
        </w:rPr>
        <w:t xml:space="preserve"> </w:t>
      </w:r>
      <w:r w:rsidR="00E93C80" w:rsidRPr="0039337C">
        <w:rPr>
          <w:rFonts w:ascii="Trebuchet MS" w:eastAsia="Trebuchet MS" w:hAnsi="Trebuchet MS" w:cs="Trebuchet MS"/>
          <w:spacing w:val="-1"/>
          <w:sz w:val="22"/>
          <w:szCs w:val="22"/>
          <w:lang w:val="ro-RO"/>
        </w:rPr>
        <w:t xml:space="preserve">nr. </w:t>
      </w:r>
      <w:r w:rsidR="004274A4" w:rsidRPr="0039337C">
        <w:rPr>
          <w:rFonts w:ascii="Trebuchet MS" w:eastAsia="Trebuchet MS" w:hAnsi="Trebuchet MS" w:cs="Trebuchet MS"/>
          <w:spacing w:val="-1"/>
          <w:sz w:val="22"/>
          <w:szCs w:val="22"/>
          <w:lang w:val="ro-RO"/>
        </w:rPr>
        <w:t>133/2021,</w:t>
      </w:r>
      <w:r w:rsidR="008175BB" w:rsidRPr="0039337C">
        <w:rPr>
          <w:rFonts w:ascii="Trebuchet MS" w:eastAsia="Trebuchet MS" w:hAnsi="Trebuchet MS" w:cs="Trebuchet MS"/>
          <w:spacing w:val="-1"/>
          <w:sz w:val="22"/>
          <w:szCs w:val="22"/>
          <w:lang w:val="ro-RO"/>
        </w:rPr>
        <w:t xml:space="preserve"> </w:t>
      </w:r>
      <w:r w:rsidR="0089590C" w:rsidRPr="0039337C">
        <w:rPr>
          <w:rFonts w:ascii="Trebuchet MS" w:eastAsia="Trebuchet MS" w:hAnsi="Trebuchet MS" w:cs="Trebuchet MS"/>
          <w:sz w:val="22"/>
          <w:szCs w:val="22"/>
          <w:lang w:val="ro-RO"/>
        </w:rPr>
        <w:t>AMPoIDS</w:t>
      </w:r>
      <w:r w:rsidR="0089590C" w:rsidRPr="0039337C">
        <w:rPr>
          <w:rFonts w:ascii="Trebuchet MS" w:eastAsia="Trebuchet MS" w:hAnsi="Trebuchet MS" w:cs="Trebuchet MS"/>
          <w:spacing w:val="-1"/>
          <w:sz w:val="22"/>
          <w:szCs w:val="22"/>
          <w:lang w:val="ro-RO"/>
        </w:rPr>
        <w:t xml:space="preserve"> </w:t>
      </w:r>
      <w:r w:rsidR="004274A4" w:rsidRPr="0039337C">
        <w:rPr>
          <w:rFonts w:ascii="Trebuchet MS" w:eastAsia="Trebuchet MS" w:hAnsi="Trebuchet MS" w:cs="Trebuchet MS"/>
          <w:spacing w:val="-1"/>
          <w:sz w:val="22"/>
          <w:szCs w:val="22"/>
          <w:lang w:val="ro-RO"/>
        </w:rPr>
        <w:t xml:space="preserve">acordă prefinanțare în tranșe de maximum </w:t>
      </w:r>
      <w:r w:rsidR="009634B0" w:rsidRPr="0039337C">
        <w:rPr>
          <w:rFonts w:ascii="Trebuchet MS" w:eastAsia="Trebuchet MS" w:hAnsi="Trebuchet MS" w:cs="Trebuchet MS"/>
          <w:spacing w:val="-1"/>
          <w:sz w:val="22"/>
          <w:szCs w:val="22"/>
          <w:lang w:val="ro-RO"/>
        </w:rPr>
        <w:t>30</w:t>
      </w:r>
      <w:r w:rsidR="004274A4" w:rsidRPr="0039337C">
        <w:rPr>
          <w:rFonts w:ascii="Trebuchet MS" w:eastAsia="Trebuchet MS" w:hAnsi="Trebuchet MS" w:cs="Trebuchet MS"/>
          <w:spacing w:val="-1"/>
          <w:sz w:val="22"/>
          <w:szCs w:val="22"/>
          <w:lang w:val="ro-RO"/>
        </w:rPr>
        <w:t xml:space="preserve">% </w:t>
      </w:r>
      <w:r w:rsidR="005D0E6F" w:rsidRPr="0039337C">
        <w:rPr>
          <w:rFonts w:ascii="Trebuchet MS" w:eastAsia="Trebuchet MS" w:hAnsi="Trebuchet MS" w:cs="Trebuchet MS"/>
          <w:spacing w:val="-1"/>
          <w:sz w:val="22"/>
          <w:szCs w:val="22"/>
          <w:lang w:val="ro-RO"/>
        </w:rPr>
        <w:t>din valoarea totală eligibilă a cheltuielilor aferente fiecărui fond, fără depășirea valorii totale eligibile aferente fiecărui fond, prin cereri de prefinanțare depuse distinct pentru fiecare fond în parte.</w:t>
      </w:r>
    </w:p>
    <w:p w14:paraId="303856BC" w14:textId="58470693" w:rsidR="000B4212" w:rsidRPr="0039337C" w:rsidRDefault="004274A4" w:rsidP="00097246">
      <w:pPr>
        <w:pStyle w:val="ListParagraph"/>
        <w:numPr>
          <w:ilvl w:val="0"/>
          <w:numId w:val="11"/>
        </w:numPr>
        <w:jc w:val="both"/>
        <w:rPr>
          <w:rFonts w:ascii="Trebuchet MS" w:hAnsi="Trebuchet MS"/>
          <w:sz w:val="22"/>
          <w:szCs w:val="22"/>
          <w:lang w:val="ro-RO"/>
        </w:rPr>
      </w:pPr>
      <w:r w:rsidRPr="0039337C">
        <w:rPr>
          <w:rFonts w:ascii="Trebuchet MS" w:eastAsia="Trebuchet MS" w:hAnsi="Trebuchet MS" w:cs="Trebuchet MS"/>
          <w:spacing w:val="-1"/>
          <w:sz w:val="22"/>
          <w:szCs w:val="22"/>
          <w:lang w:val="ro-RO"/>
        </w:rPr>
        <w:t>Tranșa solicitată, împreună cu soldul nejustificat al prefinanțării, prin cereri de rambursare, nu poate depăși procentul indicat anterior</w:t>
      </w:r>
      <w:r w:rsidR="0099349E" w:rsidRPr="0039337C">
        <w:rPr>
          <w:rFonts w:ascii="Trebuchet MS" w:eastAsia="Trebuchet MS" w:hAnsi="Trebuchet MS" w:cs="Trebuchet MS"/>
          <w:spacing w:val="-1"/>
          <w:sz w:val="22"/>
          <w:szCs w:val="22"/>
          <w:lang w:val="ro-RO"/>
        </w:rPr>
        <w:t>.</w:t>
      </w:r>
    </w:p>
    <w:p w14:paraId="79C38E38" w14:textId="678AF281" w:rsidR="0050286D" w:rsidRPr="0039337C" w:rsidRDefault="000B4212" w:rsidP="0050286D">
      <w:pPr>
        <w:pStyle w:val="ListParagraph"/>
        <w:numPr>
          <w:ilvl w:val="0"/>
          <w:numId w:val="11"/>
        </w:numPr>
        <w:spacing w:line="244" w:lineRule="auto"/>
        <w:ind w:right="105"/>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Prin excepție de la prevederile alin.</w:t>
      </w:r>
      <w:r w:rsidR="00E93C80"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(1), Beneficiarilor/Liderilor de parteneriat/Partenerilor care primesc finanțare sub incidența ajutorului de stat/</w:t>
      </w:r>
      <w:r w:rsidRPr="0039337C">
        <w:rPr>
          <w:rFonts w:ascii="Trebuchet MS" w:eastAsia="Trebuchet MS" w:hAnsi="Trebuchet MS" w:cs="Trebuchet MS"/>
          <w:i/>
          <w:iCs/>
          <w:spacing w:val="-1"/>
          <w:sz w:val="22"/>
          <w:szCs w:val="22"/>
          <w:lang w:val="ro-RO"/>
        </w:rPr>
        <w:t>de minimis</w:t>
      </w:r>
      <w:r w:rsidR="00860416" w:rsidRPr="0039337C">
        <w:rPr>
          <w:rFonts w:ascii="Trebuchet MS" w:eastAsia="Trebuchet MS" w:hAnsi="Trebuchet MS" w:cs="Trebuchet MS"/>
          <w:i/>
          <w:iCs/>
          <w:spacing w:val="-1"/>
          <w:sz w:val="22"/>
          <w:szCs w:val="22"/>
          <w:lang w:val="ro-RO"/>
        </w:rPr>
        <w:t>,</w:t>
      </w:r>
      <w:r w:rsidRPr="0039337C">
        <w:rPr>
          <w:rFonts w:ascii="Trebuchet MS" w:eastAsia="Trebuchet MS" w:hAnsi="Trebuchet MS" w:cs="Trebuchet MS"/>
          <w:spacing w:val="-1"/>
          <w:sz w:val="22"/>
          <w:szCs w:val="22"/>
          <w:lang w:val="ro-RO"/>
        </w:rPr>
        <w:t xml:space="preserve"> li se poate acorda prefinanțare în una sau mai multe tranșe de </w:t>
      </w:r>
      <w:r w:rsidRPr="000C3B33">
        <w:rPr>
          <w:rFonts w:ascii="Trebuchet MS" w:eastAsia="Trebuchet MS" w:hAnsi="Trebuchet MS" w:cs="Trebuchet MS"/>
          <w:spacing w:val="-1"/>
          <w:sz w:val="22"/>
          <w:szCs w:val="22"/>
          <w:lang w:val="ro-RO"/>
        </w:rPr>
        <w:t xml:space="preserve">maximum </w:t>
      </w:r>
      <w:r w:rsidR="001E3953" w:rsidRPr="000C3B33">
        <w:rPr>
          <w:rFonts w:ascii="Trebuchet MS" w:eastAsia="Trebuchet MS" w:hAnsi="Trebuchet MS" w:cs="Trebuchet MS"/>
          <w:spacing w:val="-1"/>
          <w:sz w:val="22"/>
          <w:szCs w:val="22"/>
          <w:lang w:val="ro-RO"/>
        </w:rPr>
        <w:t>40</w:t>
      </w:r>
      <w:r w:rsidRPr="000C3B33">
        <w:rPr>
          <w:rFonts w:ascii="Trebuchet MS" w:eastAsia="Trebuchet MS" w:hAnsi="Trebuchet MS" w:cs="Trebuchet MS"/>
          <w:spacing w:val="-1"/>
          <w:sz w:val="22"/>
          <w:szCs w:val="22"/>
          <w:lang w:val="ro-RO"/>
        </w:rPr>
        <w:t xml:space="preserve">% din </w:t>
      </w:r>
      <w:r w:rsidR="00D22BD6" w:rsidRPr="000C3B33">
        <w:rPr>
          <w:rFonts w:ascii="Trebuchet MS" w:eastAsia="Trebuchet MS" w:hAnsi="Trebuchet MS" w:cs="Trebuchet MS"/>
          <w:spacing w:val="-1"/>
          <w:sz w:val="22"/>
          <w:szCs w:val="22"/>
          <w:lang w:val="ro-RO"/>
        </w:rPr>
        <w:t>valoarea</w:t>
      </w:r>
      <w:r w:rsidR="00D22BD6" w:rsidRPr="0039337C">
        <w:rPr>
          <w:rFonts w:ascii="Trebuchet MS" w:eastAsia="Trebuchet MS" w:hAnsi="Trebuchet MS" w:cs="Trebuchet MS"/>
          <w:spacing w:val="-1"/>
          <w:sz w:val="22"/>
          <w:szCs w:val="22"/>
          <w:lang w:val="ro-RO"/>
        </w:rPr>
        <w:t xml:space="preserve"> totală a finanțării nerambursabile solicitate de către unitatea protejată autorizată</w:t>
      </w:r>
      <w:r w:rsidRPr="0039337C">
        <w:rPr>
          <w:rFonts w:ascii="Trebuchet MS" w:eastAsia="Trebuchet MS" w:hAnsi="Trebuchet MS" w:cs="Trebuchet MS"/>
          <w:spacing w:val="-1"/>
          <w:sz w:val="22"/>
          <w:szCs w:val="22"/>
          <w:lang w:val="ro-RO"/>
        </w:rPr>
        <w:t>, cu condiția constituirii unei garanții pentru suma aferentă prefinanțării solicitate prin depunerea unui instrument de garantare emis în condițiile legii de o societate bancară, de o instituție financiară nebancară sau de o societate de asigurări, cu respectarea prevederilor art.</w:t>
      </w:r>
      <w:r w:rsidR="00E93C80"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91 alin.</w:t>
      </w:r>
      <w:r w:rsidR="00E93C80"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(5) lit.</w:t>
      </w:r>
      <w:r w:rsidR="00E93C80"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 xml:space="preserve">c) din Regulamentul (UE) </w:t>
      </w:r>
      <w:r w:rsidR="00860416" w:rsidRPr="0039337C">
        <w:rPr>
          <w:rFonts w:ascii="Trebuchet MS" w:eastAsia="Trebuchet MS" w:hAnsi="Trebuchet MS" w:cs="Trebuchet MS"/>
          <w:spacing w:val="-1"/>
          <w:sz w:val="22"/>
          <w:szCs w:val="22"/>
          <w:lang w:val="ro-RO"/>
        </w:rPr>
        <w:t>2021/</w:t>
      </w:r>
      <w:r w:rsidRPr="0039337C">
        <w:rPr>
          <w:rFonts w:ascii="Trebuchet MS" w:eastAsia="Trebuchet MS" w:hAnsi="Trebuchet MS" w:cs="Trebuchet MS"/>
          <w:spacing w:val="-1"/>
          <w:sz w:val="22"/>
          <w:szCs w:val="22"/>
          <w:lang w:val="ro-RO"/>
        </w:rPr>
        <w:t>1060. Această garanție va fi depusă de fiecare partener în proiect, lider de parteneriat/partener, pentru tranșa de prefinanțare solicitată de acesta.</w:t>
      </w:r>
    </w:p>
    <w:p w14:paraId="62488214" w14:textId="77777777" w:rsidR="0050286D" w:rsidRPr="0039337C" w:rsidRDefault="000B4212" w:rsidP="0050286D">
      <w:pPr>
        <w:pStyle w:val="ListParagraph"/>
        <w:numPr>
          <w:ilvl w:val="0"/>
          <w:numId w:val="11"/>
        </w:numPr>
        <w:spacing w:line="244" w:lineRule="auto"/>
        <w:ind w:right="105"/>
        <w:jc w:val="both"/>
        <w:rPr>
          <w:rFonts w:ascii="Trebuchet MS" w:eastAsia="Trebuchet MS" w:hAnsi="Trebuchet MS" w:cs="Trebuchet MS"/>
          <w:spacing w:val="-1"/>
          <w:sz w:val="22"/>
          <w:szCs w:val="22"/>
          <w:lang w:val="ro-RO"/>
        </w:rPr>
      </w:pPr>
      <w:proofErr w:type="spellStart"/>
      <w:r w:rsidRPr="0039337C">
        <w:rPr>
          <w:rFonts w:ascii="Trebuchet MS" w:eastAsia="Trebuchet MS" w:hAnsi="Trebuchet MS" w:cs="Trebuchet MS"/>
          <w:spacing w:val="-1"/>
          <w:sz w:val="22"/>
          <w:szCs w:val="22"/>
          <w:lang w:val="ro-RO"/>
        </w:rPr>
        <w:t>Prefinanțarea</w:t>
      </w:r>
      <w:proofErr w:type="spellEnd"/>
      <w:r w:rsidRPr="0039337C">
        <w:rPr>
          <w:rFonts w:ascii="Trebuchet MS" w:eastAsia="Trebuchet MS" w:hAnsi="Trebuchet MS" w:cs="Trebuchet MS"/>
          <w:spacing w:val="-1"/>
          <w:sz w:val="22"/>
          <w:szCs w:val="22"/>
          <w:lang w:val="ro-RO"/>
        </w:rPr>
        <w:t xml:space="preserve"> solicitată conform alin.(1) și (2) de către un partener este proporțională cu sumele aferente activităților acelui partener din valoarea totală eligibilă a contractului de finanțare, respectiv cu ponderea ajutorului de stat/</w:t>
      </w:r>
      <w:r w:rsidRPr="0039337C">
        <w:rPr>
          <w:rFonts w:ascii="Trebuchet MS" w:eastAsia="Trebuchet MS" w:hAnsi="Trebuchet MS" w:cs="Trebuchet MS"/>
          <w:i/>
          <w:iCs/>
          <w:spacing w:val="-1"/>
          <w:sz w:val="22"/>
          <w:szCs w:val="22"/>
          <w:lang w:val="ro-RO"/>
        </w:rPr>
        <w:t>de minimis</w:t>
      </w:r>
      <w:r w:rsidRPr="0039337C">
        <w:rPr>
          <w:rFonts w:ascii="Trebuchet MS" w:eastAsia="Trebuchet MS" w:hAnsi="Trebuchet MS" w:cs="Trebuchet MS"/>
          <w:spacing w:val="-1"/>
          <w:sz w:val="22"/>
          <w:szCs w:val="22"/>
          <w:lang w:val="ro-RO"/>
        </w:rPr>
        <w:t xml:space="preserve"> acordat acelui partener din valoarea totală a ajutorului.</w:t>
      </w:r>
    </w:p>
    <w:p w14:paraId="470227A0" w14:textId="0CE9DCD8" w:rsidR="000B4212" w:rsidRPr="0039337C" w:rsidRDefault="000B4212" w:rsidP="0050286D">
      <w:pPr>
        <w:pStyle w:val="ListParagraph"/>
        <w:numPr>
          <w:ilvl w:val="0"/>
          <w:numId w:val="11"/>
        </w:numPr>
        <w:spacing w:line="244" w:lineRule="auto"/>
        <w:ind w:right="105"/>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Pentru proiectele implementate în parteneriat, cheltuielile rambursabile</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se virează</w:t>
      </w:r>
      <w:r w:rsidR="008175BB"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în conturile liderilor de parteneriat/partenerilor care le-au efectuat</w:t>
      </w:r>
      <w:r w:rsidR="002663DC" w:rsidRPr="0039337C">
        <w:rPr>
          <w:rFonts w:ascii="Trebuchet MS" w:eastAsia="Trebuchet MS" w:hAnsi="Trebuchet MS" w:cs="Trebuchet MS"/>
          <w:spacing w:val="-1"/>
          <w:sz w:val="22"/>
          <w:szCs w:val="22"/>
          <w:lang w:val="ro-RO"/>
        </w:rPr>
        <w:t>,</w:t>
      </w:r>
      <w:r w:rsidRPr="0039337C">
        <w:rPr>
          <w:rFonts w:ascii="Trebuchet MS" w:eastAsia="Trebuchet MS" w:hAnsi="Trebuchet MS" w:cs="Trebuchet MS"/>
          <w:spacing w:val="-1"/>
          <w:sz w:val="22"/>
          <w:szCs w:val="22"/>
          <w:lang w:val="ro-RO"/>
        </w:rPr>
        <w:t xml:space="preserve"> indicate în contractul sau în cererea de rambursare, deschise în sistemul Trezoreriei Statului sau la instituții de credit, în funcție de opțiunea acestora.</w:t>
      </w:r>
    </w:p>
    <w:p w14:paraId="35B4F48E" w14:textId="77777777" w:rsidR="00602615" w:rsidRPr="0039337C" w:rsidRDefault="00602615" w:rsidP="00A55E8F">
      <w:pPr>
        <w:pStyle w:val="ListParagraph"/>
        <w:ind w:left="360"/>
        <w:jc w:val="both"/>
        <w:rPr>
          <w:rFonts w:ascii="Trebuchet MS" w:hAnsi="Trebuchet MS"/>
          <w:sz w:val="22"/>
          <w:szCs w:val="22"/>
          <w:lang w:val="ro-RO"/>
        </w:rPr>
      </w:pPr>
    </w:p>
    <w:p w14:paraId="56D69A69" w14:textId="77777777" w:rsidR="004E0AE4" w:rsidRPr="0039337C" w:rsidRDefault="004E0AE4" w:rsidP="004E0AE4">
      <w:pPr>
        <w:ind w:right="-20"/>
        <w:jc w:val="both"/>
        <w:rPr>
          <w:rFonts w:ascii="Trebuchet MS" w:eastAsia="Trebuchet MS" w:hAnsi="Trebuchet MS" w:cs="Trebuchet MS"/>
          <w:spacing w:val="-1"/>
          <w:sz w:val="22"/>
          <w:szCs w:val="22"/>
          <w:lang w:val="ro-RO"/>
        </w:rPr>
      </w:pPr>
    </w:p>
    <w:p w14:paraId="7546EDED" w14:textId="23DC55DC" w:rsidR="004E0AE4" w:rsidRPr="0039337C" w:rsidRDefault="004E0AE4" w:rsidP="004E0AE4">
      <w:pPr>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Transferu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fondurilor</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pentru</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1"/>
          <w:sz w:val="22"/>
          <w:szCs w:val="22"/>
          <w:lang w:val="ro-RO"/>
        </w:rPr>
        <w:t>acordare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prefina</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țării,</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pacing w:val="-1"/>
          <w:sz w:val="22"/>
          <w:szCs w:val="22"/>
          <w:lang w:val="ro-RO"/>
        </w:rPr>
        <w:t>dac</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este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cazul,</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v</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efectu</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w w:val="103"/>
          <w:sz w:val="22"/>
          <w:szCs w:val="22"/>
          <w:lang w:val="ro-RO"/>
        </w:rPr>
        <w:t xml:space="preserve">lei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următoarele</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w w:val="103"/>
          <w:sz w:val="22"/>
          <w:szCs w:val="22"/>
          <w:lang w:val="ro-RO"/>
        </w:rPr>
        <w:t>conturi:</w:t>
      </w:r>
    </w:p>
    <w:p w14:paraId="553777C9" w14:textId="77777777" w:rsidR="001D5364" w:rsidRPr="0039337C" w:rsidRDefault="001D5364" w:rsidP="004E0AE4">
      <w:pPr>
        <w:ind w:right="-20"/>
        <w:jc w:val="both"/>
        <w:rPr>
          <w:rFonts w:ascii="Trebuchet MS" w:eastAsia="Trebuchet MS" w:hAnsi="Trebuchet MS" w:cs="Trebuchet MS"/>
          <w:w w:val="103"/>
          <w:sz w:val="22"/>
          <w:szCs w:val="22"/>
          <w:lang w:val="ro-RO"/>
        </w:rPr>
      </w:pPr>
    </w:p>
    <w:p w14:paraId="24321423" w14:textId="77777777" w:rsidR="004E0AE4" w:rsidRPr="0039337C" w:rsidRDefault="004E0AE4" w:rsidP="004E0AE4">
      <w:pPr>
        <w:spacing w:line="247" w:lineRule="auto"/>
        <w:ind w:right="70"/>
        <w:rPr>
          <w:rFonts w:ascii="Trebuchet MS" w:eastAsia="Trebuchet MS" w:hAnsi="Trebuchet MS" w:cs="Trebuchet MS"/>
          <w:spacing w:val="35"/>
          <w:sz w:val="22"/>
          <w:szCs w:val="22"/>
          <w:lang w:val="ro-RO"/>
        </w:rPr>
      </w:pPr>
      <w:r w:rsidRPr="0039337C">
        <w:rPr>
          <w:rFonts w:ascii="Trebuchet MS" w:eastAsia="Trebuchet MS" w:hAnsi="Trebuchet MS" w:cs="Trebuchet MS"/>
          <w:sz w:val="22"/>
          <w:szCs w:val="22"/>
          <w:lang w:val="ro-RO"/>
        </w:rPr>
        <w:t>Cont</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pentru</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prefina</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țare</w:t>
      </w:r>
      <w:r w:rsidRPr="0039337C">
        <w:rPr>
          <w:rFonts w:ascii="Trebuchet MS" w:eastAsia="Trebuchet MS" w:hAnsi="Trebuchet MS" w:cs="Trebuchet MS"/>
          <w:spacing w:val="35"/>
          <w:sz w:val="22"/>
          <w:szCs w:val="22"/>
          <w:lang w:val="ro-RO"/>
        </w:rPr>
        <w:t xml:space="preserve"> </w:t>
      </w:r>
    </w:p>
    <w:p w14:paraId="34A85D37" w14:textId="15032DC0" w:rsidR="004E0AE4" w:rsidRPr="0039337C" w:rsidRDefault="004E0AE4" w:rsidP="004E0AE4">
      <w:pPr>
        <w:spacing w:line="247" w:lineRule="auto"/>
        <w:ind w:right="70"/>
        <w:rPr>
          <w:rFonts w:ascii="Trebuchet MS" w:eastAsia="Trebuchet MS" w:hAnsi="Trebuchet MS" w:cs="Trebuchet MS"/>
          <w:spacing w:val="36"/>
          <w:sz w:val="22"/>
          <w:szCs w:val="22"/>
          <w:lang w:val="ro-RO"/>
        </w:rPr>
      </w:pPr>
      <w:r w:rsidRPr="0039337C">
        <w:rPr>
          <w:rFonts w:ascii="Trebuchet MS" w:eastAsia="Trebuchet MS" w:hAnsi="Trebuchet MS" w:cs="Trebuchet MS"/>
          <w:w w:val="103"/>
          <w:sz w:val="22"/>
          <w:szCs w:val="22"/>
          <w:lang w:val="ro-RO"/>
        </w:rPr>
        <w:t>Cod</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w:t>
      </w:r>
      <w:r w:rsidRPr="0039337C">
        <w:rPr>
          <w:rFonts w:ascii="Trebuchet MS" w:eastAsia="Trebuchet MS" w:hAnsi="Trebuchet MS" w:cs="Trebuchet MS"/>
          <w:spacing w:val="36"/>
          <w:sz w:val="22"/>
          <w:szCs w:val="22"/>
          <w:lang w:val="ro-RO"/>
        </w:rPr>
        <w:t xml:space="preserve"> </w:t>
      </w:r>
    </w:p>
    <w:p w14:paraId="16EFEA5C" w14:textId="44A62363" w:rsidR="004E0AE4" w:rsidRPr="0039337C" w:rsidRDefault="004E0AE4" w:rsidP="004E0AE4">
      <w:pPr>
        <w:spacing w:line="247" w:lineRule="auto"/>
        <w:ind w:right="70"/>
        <w:rPr>
          <w:rFonts w:ascii="Trebuchet MS" w:eastAsia="Trebuchet MS" w:hAnsi="Trebuchet MS" w:cs="Trebuchet MS"/>
          <w:sz w:val="22"/>
          <w:szCs w:val="22"/>
          <w:lang w:val="ro-RO"/>
        </w:rPr>
      </w:pP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tula</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cont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w w:val="103"/>
          <w:sz w:val="22"/>
          <w:szCs w:val="22"/>
          <w:lang w:val="ro-RO"/>
        </w:rPr>
        <w:t>………………………….</w:t>
      </w:r>
    </w:p>
    <w:p w14:paraId="0CFE9082" w14:textId="2B6A13AC" w:rsidR="004E0AE4" w:rsidRPr="0039337C" w:rsidRDefault="004E0AE4" w:rsidP="004E0AE4">
      <w:pPr>
        <w:ind w:right="2359"/>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w:t>
      </w:r>
      <w:r w:rsidRPr="0039337C">
        <w:rPr>
          <w:rFonts w:ascii="Trebuchet MS" w:eastAsia="Trebuchet MS" w:hAnsi="Trebuchet MS" w:cs="Trebuchet MS"/>
          <w:spacing w:val="48"/>
          <w:sz w:val="22"/>
          <w:szCs w:val="22"/>
          <w:lang w:val="ro-RO"/>
        </w:rPr>
        <w:t xml:space="preserve"> </w:t>
      </w:r>
      <w:r w:rsidRPr="0039337C">
        <w:rPr>
          <w:rFonts w:ascii="Trebuchet MS" w:eastAsia="Trebuchet MS" w:hAnsi="Trebuchet MS" w:cs="Trebuchet MS"/>
          <w:sz w:val="22"/>
          <w:szCs w:val="22"/>
          <w:lang w:val="ro-RO"/>
        </w:rPr>
        <w:t>Trezoreriei/Băncii</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z w:val="22"/>
          <w:szCs w:val="22"/>
          <w:lang w:val="ro-RO"/>
        </w:rPr>
        <w:t>Comerciale: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w w:val="103"/>
          <w:sz w:val="22"/>
          <w:szCs w:val="22"/>
          <w:lang w:val="ro-RO"/>
        </w:rPr>
        <w:t>………………</w:t>
      </w:r>
    </w:p>
    <w:p w14:paraId="6CF9B80D" w14:textId="43A4F5B1" w:rsidR="001D5364" w:rsidRPr="0039337C" w:rsidRDefault="001D5364" w:rsidP="004E0AE4">
      <w:pPr>
        <w:pStyle w:val="ListParagraph"/>
        <w:ind w:left="0" w:right="-20"/>
        <w:jc w:val="both"/>
        <w:rPr>
          <w:rFonts w:ascii="Trebuchet MS" w:eastAsia="Trebuchet MS" w:hAnsi="Trebuchet MS" w:cs="Trebuchet MS"/>
          <w:w w:val="103"/>
          <w:sz w:val="22"/>
          <w:szCs w:val="22"/>
          <w:lang w:val="ro-RO"/>
        </w:rPr>
      </w:pPr>
    </w:p>
    <w:p w14:paraId="00A3B827" w14:textId="77777777" w:rsidR="004E0AE4" w:rsidRPr="0039337C" w:rsidRDefault="004E0AE4" w:rsidP="004E0AE4">
      <w:pPr>
        <w:spacing w:line="247"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z w:val="22"/>
          <w:szCs w:val="22"/>
          <w:lang w:val="ro-RO"/>
        </w:rPr>
        <w:t>proiecte</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implementat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 xml:space="preserve">în </w:t>
      </w:r>
      <w:r w:rsidRPr="0039337C">
        <w:rPr>
          <w:rFonts w:ascii="Trebuchet MS" w:eastAsia="Trebuchet MS" w:hAnsi="Trebuchet MS" w:cs="Trebuchet MS"/>
          <w:spacing w:val="-1"/>
          <w:sz w:val="22"/>
          <w:szCs w:val="22"/>
          <w:lang w:val="ro-RO"/>
        </w:rPr>
        <w:t>parteneriat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transferu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fondurilo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va</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face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w w:val="103"/>
          <w:sz w:val="22"/>
          <w:szCs w:val="22"/>
          <w:lang w:val="ro-RO"/>
        </w:rPr>
        <w:t>u</w:t>
      </w:r>
      <w:r w:rsidRPr="0039337C">
        <w:rPr>
          <w:rFonts w:ascii="Trebuchet MS" w:eastAsia="Trebuchet MS" w:hAnsi="Trebuchet MS" w:cs="Trebuchet MS"/>
          <w:w w:val="103"/>
          <w:sz w:val="22"/>
          <w:szCs w:val="22"/>
          <w:lang w:val="ro-RO"/>
        </w:rPr>
        <w:t xml:space="preserve">rmătoarele </w:t>
      </w:r>
      <w:r w:rsidRPr="0039337C">
        <w:rPr>
          <w:rFonts w:ascii="Trebuchet MS" w:eastAsia="Trebuchet MS" w:hAnsi="Trebuchet MS" w:cs="Trebuchet MS"/>
          <w:sz w:val="22"/>
          <w:szCs w:val="22"/>
          <w:lang w:val="ro-RO"/>
        </w:rPr>
        <w:t>conturi</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deschise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pe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numele</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Liderului</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w w:val="103"/>
          <w:sz w:val="22"/>
          <w:szCs w:val="22"/>
          <w:lang w:val="ro-RO"/>
        </w:rPr>
        <w:t>Partenerului:</w:t>
      </w:r>
    </w:p>
    <w:p w14:paraId="2A725E98" w14:textId="77777777"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p>
    <w:p w14:paraId="15308347" w14:textId="77777777"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Cont pentru prefinanțare </w:t>
      </w:r>
    </w:p>
    <w:p w14:paraId="0C3D2A00" w14:textId="1D269DC3"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Cod IBAN:</w:t>
      </w:r>
    </w:p>
    <w:p w14:paraId="2180EC90" w14:textId="77777777" w:rsidR="004E0AE4" w:rsidRPr="0039337C" w:rsidRDefault="004E0AE4" w:rsidP="004E0AE4">
      <w:pPr>
        <w:pStyle w:val="ListParagraph"/>
        <w:ind w:left="0" w:right="-20"/>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Titular cont:</w:t>
      </w:r>
    </w:p>
    <w:p w14:paraId="6A000A61" w14:textId="77777777" w:rsidR="004E0AE4" w:rsidRPr="0039337C" w:rsidRDefault="004E0AE4" w:rsidP="004E0AE4">
      <w:pPr>
        <w:pStyle w:val="ListParagraph"/>
        <w:ind w:left="0" w:right="-20"/>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Denumire/adresa Trezoreriei/Băncii Comerciale:</w:t>
      </w:r>
    </w:p>
    <w:p w14:paraId="1E9B22AD" w14:textId="77777777"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p>
    <w:p w14:paraId="408E0EDB" w14:textId="77777777" w:rsidR="004E0AE4" w:rsidRPr="0039337C" w:rsidRDefault="004E0AE4" w:rsidP="004E0AE4">
      <w:pPr>
        <w:pStyle w:val="ListParagraph"/>
        <w:ind w:left="0" w:right="-20"/>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Cont pentru prefinanțare (Partener 1)</w:t>
      </w:r>
    </w:p>
    <w:p w14:paraId="3E02BA28" w14:textId="4653DEE7"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cod IBAN: </w:t>
      </w:r>
    </w:p>
    <w:p w14:paraId="24DCB064" w14:textId="09AC5B63"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Titular cont:</w:t>
      </w:r>
    </w:p>
    <w:p w14:paraId="4167B515" w14:textId="77777777" w:rsidR="004E0AE4" w:rsidRPr="0039337C" w:rsidRDefault="004E0AE4" w:rsidP="004E0AE4">
      <w:pPr>
        <w:pStyle w:val="ListParagraph"/>
        <w:ind w:left="0" w:right="-20"/>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Denumire/adresa Trezoreriei/Băncii Comerciale:</w:t>
      </w:r>
    </w:p>
    <w:p w14:paraId="5200AEF7" w14:textId="77777777" w:rsidR="00336234" w:rsidRPr="0039337C" w:rsidRDefault="00336234" w:rsidP="004E0AE4">
      <w:pPr>
        <w:pStyle w:val="ListParagraph"/>
        <w:ind w:left="0" w:right="-20"/>
        <w:jc w:val="both"/>
        <w:rPr>
          <w:rFonts w:ascii="Trebuchet MS" w:eastAsia="Trebuchet MS" w:hAnsi="Trebuchet MS" w:cs="Trebuchet MS"/>
          <w:w w:val="103"/>
          <w:sz w:val="22"/>
          <w:szCs w:val="22"/>
          <w:lang w:val="ro-RO"/>
        </w:rPr>
      </w:pPr>
    </w:p>
    <w:p w14:paraId="47FB9490" w14:textId="77777777" w:rsidR="004E0AE4" w:rsidRPr="0039337C" w:rsidRDefault="004E0AE4" w:rsidP="004E0AE4">
      <w:pPr>
        <w:pStyle w:val="ListParagraph"/>
        <w:ind w:left="0" w:right="-20"/>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Cont pentru prefinanțare (Partener n)</w:t>
      </w:r>
    </w:p>
    <w:p w14:paraId="499A7A55" w14:textId="77777777"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cod IBAN: </w:t>
      </w:r>
    </w:p>
    <w:p w14:paraId="197F4436" w14:textId="343AAA0D" w:rsidR="004E0AE4" w:rsidRPr="0039337C" w:rsidRDefault="004E0AE4" w:rsidP="004E0AE4">
      <w:pPr>
        <w:pStyle w:val="ListParagraph"/>
        <w:ind w:left="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Titular cont:</w:t>
      </w:r>
    </w:p>
    <w:p w14:paraId="3AE29D38" w14:textId="267FED45" w:rsidR="000B4212" w:rsidRPr="0039337C" w:rsidRDefault="004E0AE4" w:rsidP="004E0AE4">
      <w:pPr>
        <w:pStyle w:val="ListParagraph"/>
        <w:ind w:left="0" w:right="-20"/>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Denumire/adresa Trezoreriei/Băncii Comerciale:</w:t>
      </w:r>
    </w:p>
    <w:p w14:paraId="14BE2F75" w14:textId="77777777" w:rsidR="00DE1049" w:rsidRPr="0039337C" w:rsidRDefault="00DE1049" w:rsidP="004E0AE4">
      <w:pPr>
        <w:pStyle w:val="ListParagraph"/>
        <w:ind w:left="0" w:right="-20"/>
        <w:rPr>
          <w:rFonts w:ascii="Trebuchet MS" w:eastAsia="Trebuchet MS" w:hAnsi="Trebuchet MS" w:cs="Trebuchet MS"/>
          <w:w w:val="103"/>
          <w:sz w:val="22"/>
          <w:szCs w:val="22"/>
          <w:lang w:val="ro-RO"/>
        </w:rPr>
      </w:pPr>
    </w:p>
    <w:p w14:paraId="103BDFC7" w14:textId="0DE58CAD" w:rsidR="00253793" w:rsidRPr="0039337C" w:rsidRDefault="0089590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AMPoIDS</w:t>
      </w:r>
      <w:r w:rsidR="002663DC" w:rsidRPr="0039337C">
        <w:rPr>
          <w:rFonts w:ascii="Trebuchet MS" w:eastAsia="Trebuchet MS" w:hAnsi="Trebuchet MS" w:cs="Trebuchet MS"/>
          <w:w w:val="103"/>
          <w:sz w:val="22"/>
          <w:szCs w:val="22"/>
          <w:lang w:val="ro-RO"/>
        </w:rPr>
        <w:t>/OI efectuează</w:t>
      </w:r>
      <w:r w:rsidR="008175BB" w:rsidRPr="0039337C">
        <w:rPr>
          <w:rFonts w:ascii="Trebuchet MS" w:eastAsia="Trebuchet MS" w:hAnsi="Trebuchet MS" w:cs="Trebuchet MS"/>
          <w:w w:val="103"/>
          <w:sz w:val="22"/>
          <w:szCs w:val="22"/>
          <w:lang w:val="ro-RO"/>
        </w:rPr>
        <w:t xml:space="preserve"> </w:t>
      </w:r>
      <w:r w:rsidR="002663DC" w:rsidRPr="0039337C">
        <w:rPr>
          <w:rFonts w:ascii="Trebuchet MS" w:eastAsia="Trebuchet MS" w:hAnsi="Trebuchet MS" w:cs="Trebuchet MS"/>
          <w:w w:val="103"/>
          <w:sz w:val="22"/>
          <w:szCs w:val="22"/>
          <w:lang w:val="ro-RO"/>
        </w:rPr>
        <w:t>verificarea</w:t>
      </w:r>
      <w:r w:rsidR="008175BB" w:rsidRPr="0039337C">
        <w:rPr>
          <w:rFonts w:ascii="Trebuchet MS" w:eastAsia="Trebuchet MS" w:hAnsi="Trebuchet MS" w:cs="Trebuchet MS"/>
          <w:w w:val="103"/>
          <w:sz w:val="22"/>
          <w:szCs w:val="22"/>
          <w:lang w:val="ro-RO"/>
        </w:rPr>
        <w:t xml:space="preserve"> </w:t>
      </w:r>
      <w:r w:rsidR="002663DC" w:rsidRPr="0039337C">
        <w:rPr>
          <w:rFonts w:ascii="Trebuchet MS" w:eastAsia="Trebuchet MS" w:hAnsi="Trebuchet MS" w:cs="Trebuchet MS"/>
          <w:w w:val="103"/>
          <w:sz w:val="22"/>
          <w:szCs w:val="22"/>
          <w:lang w:val="ro-RO"/>
        </w:rPr>
        <w:t>cererii</w:t>
      </w:r>
      <w:r w:rsidR="008175BB" w:rsidRPr="0039337C">
        <w:rPr>
          <w:rFonts w:ascii="Trebuchet MS" w:eastAsia="Trebuchet MS" w:hAnsi="Trebuchet MS" w:cs="Trebuchet MS"/>
          <w:w w:val="103"/>
          <w:sz w:val="22"/>
          <w:szCs w:val="22"/>
          <w:lang w:val="ro-RO"/>
        </w:rPr>
        <w:t xml:space="preserve"> </w:t>
      </w:r>
      <w:r w:rsidR="002663DC" w:rsidRPr="0039337C">
        <w:rPr>
          <w:rFonts w:ascii="Trebuchet MS" w:eastAsia="Trebuchet MS" w:hAnsi="Trebuchet MS" w:cs="Trebuchet MS"/>
          <w:w w:val="103"/>
          <w:sz w:val="22"/>
          <w:szCs w:val="22"/>
          <w:lang w:val="ro-RO"/>
        </w:rPr>
        <w:t>de</w:t>
      </w:r>
      <w:r w:rsidR="008175BB" w:rsidRPr="0039337C">
        <w:rPr>
          <w:rFonts w:ascii="Trebuchet MS" w:eastAsia="Trebuchet MS" w:hAnsi="Trebuchet MS" w:cs="Trebuchet MS"/>
          <w:w w:val="103"/>
          <w:sz w:val="22"/>
          <w:szCs w:val="22"/>
          <w:lang w:val="ro-RO"/>
        </w:rPr>
        <w:t xml:space="preserve"> </w:t>
      </w:r>
      <w:r w:rsidR="002663DC" w:rsidRPr="0039337C">
        <w:rPr>
          <w:rFonts w:ascii="Trebuchet MS" w:eastAsia="Trebuchet MS" w:hAnsi="Trebuchet MS" w:cs="Trebuchet MS"/>
          <w:w w:val="103"/>
          <w:sz w:val="22"/>
          <w:szCs w:val="22"/>
          <w:lang w:val="ro-RO"/>
        </w:rPr>
        <w:t>prefinanțare în termenul și condițiile prevăzute de legislația în vigoare, iar, după efectuarea verificărilor, virează beneficiarului/liderului de parteneriat/partenerilor sumele</w:t>
      </w:r>
      <w:r w:rsidR="008175BB" w:rsidRPr="0039337C">
        <w:rPr>
          <w:rFonts w:ascii="Trebuchet MS" w:eastAsia="Trebuchet MS" w:hAnsi="Trebuchet MS" w:cs="Trebuchet MS"/>
          <w:w w:val="103"/>
          <w:sz w:val="22"/>
          <w:szCs w:val="22"/>
          <w:lang w:val="ro-RO"/>
        </w:rPr>
        <w:t xml:space="preserve"> </w:t>
      </w:r>
      <w:r w:rsidR="0068773A" w:rsidRPr="0039337C">
        <w:rPr>
          <w:rFonts w:ascii="Trebuchet MS" w:eastAsia="Trebuchet MS" w:hAnsi="Trebuchet MS" w:cs="Trebuchet MS"/>
          <w:w w:val="103"/>
          <w:sz w:val="22"/>
          <w:szCs w:val="22"/>
          <w:lang w:val="ro-RO"/>
        </w:rPr>
        <w:t>autorizate la plată</w:t>
      </w:r>
      <w:r w:rsidR="002663DC" w:rsidRPr="0039337C">
        <w:rPr>
          <w:rFonts w:ascii="Trebuchet MS" w:eastAsia="Trebuchet MS" w:hAnsi="Trebuchet MS" w:cs="Trebuchet MS"/>
          <w:w w:val="103"/>
          <w:sz w:val="22"/>
          <w:szCs w:val="22"/>
          <w:lang w:val="ro-RO"/>
        </w:rPr>
        <w:t>, în termen de 3 zile din momentul de la care dispune de resurse în conturile sale.</w:t>
      </w:r>
    </w:p>
    <w:p w14:paraId="08EA0EE9" w14:textId="57EC1215" w:rsidR="00253793" w:rsidRPr="0039337C"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Tranșele de prefinanțare se acordă cu deducerea sumelor nejustificate din tranșa anterior acordată, cu excepția primei tranșe de prefinanțare acordate conform alin. (</w:t>
      </w:r>
      <w:r w:rsidR="005E34DF" w:rsidRPr="0039337C">
        <w:rPr>
          <w:rFonts w:ascii="Trebuchet MS" w:eastAsia="Trebuchet MS" w:hAnsi="Trebuchet MS" w:cs="Trebuchet MS"/>
          <w:w w:val="103"/>
          <w:sz w:val="22"/>
          <w:szCs w:val="22"/>
          <w:lang w:val="ro-RO"/>
        </w:rPr>
        <w:t>1</w:t>
      </w:r>
      <w:r w:rsidRPr="0039337C">
        <w:rPr>
          <w:rFonts w:ascii="Trebuchet MS" w:eastAsia="Trebuchet MS" w:hAnsi="Trebuchet MS" w:cs="Trebuchet MS"/>
          <w:w w:val="103"/>
          <w:sz w:val="22"/>
          <w:szCs w:val="22"/>
          <w:lang w:val="ro-RO"/>
        </w:rPr>
        <w:t>)</w:t>
      </w:r>
      <w:r w:rsidR="005E34DF" w:rsidRPr="0039337C">
        <w:rPr>
          <w:rFonts w:ascii="Trebuchet MS" w:eastAsia="Trebuchet MS" w:hAnsi="Trebuchet MS" w:cs="Trebuchet MS"/>
          <w:w w:val="103"/>
          <w:sz w:val="22"/>
          <w:szCs w:val="22"/>
          <w:lang w:val="ro-RO"/>
        </w:rPr>
        <w:t>.</w:t>
      </w:r>
    </w:p>
    <w:p w14:paraId="70C22059" w14:textId="45AE8DAC" w:rsidR="00253793" w:rsidRPr="0039337C"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Beneficiarul/Liderul de parteneriat are obligația depunerii unei/unor cereri de rambursare care să cuprindă cheltuielile efectuate din tranșa de prefinanțare acordată, în condițiile prevăzute de OUG</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nr.</w:t>
      </w:r>
      <w:r w:rsidR="005E34DF"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133/2021</w:t>
      </w:r>
      <w:r w:rsidR="004453BD" w:rsidRPr="0039337C">
        <w:rPr>
          <w:rFonts w:ascii="Trebuchet MS" w:eastAsia="Trebuchet MS" w:hAnsi="Trebuchet MS" w:cs="Trebuchet MS"/>
          <w:w w:val="103"/>
          <w:sz w:val="22"/>
          <w:szCs w:val="22"/>
          <w:lang w:val="ro-RO"/>
        </w:rPr>
        <w:t>,</w:t>
      </w:r>
      <w:r w:rsidR="00EF6195" w:rsidRPr="0039337C">
        <w:rPr>
          <w:rFonts w:ascii="Trebuchet MS" w:eastAsia="Trebuchet MS" w:hAnsi="Trebuchet MS" w:cs="Trebuchet MS"/>
          <w:w w:val="103"/>
          <w:sz w:val="22"/>
          <w:szCs w:val="22"/>
          <w:lang w:val="ro-RO"/>
        </w:rPr>
        <w:t xml:space="preserve"> cu modificările și completările ulterioare</w:t>
      </w:r>
      <w:r w:rsidRPr="0039337C">
        <w:rPr>
          <w:rFonts w:ascii="Trebuchet MS" w:eastAsia="Trebuchet MS" w:hAnsi="Trebuchet MS" w:cs="Trebuchet MS"/>
          <w:w w:val="103"/>
          <w:sz w:val="22"/>
          <w:szCs w:val="22"/>
          <w:lang w:val="ro-RO"/>
        </w:rPr>
        <w:t>.</w:t>
      </w:r>
    </w:p>
    <w:p w14:paraId="290146AC" w14:textId="1049FD46" w:rsidR="00253793" w:rsidRPr="0039337C"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În cazul proiectelor implementate în parteneriat, pentru care cererea de prefinanțare a inclus sume aferente activităților unuia sau mai multor parteneri, liderul de parteneriat poate solicita acordarea unei noi tranșe de prefinanțare care să cuprindă sume destinate exclusiv realizării activităților liderului de parteneriat/partenerului/partenerilor dacă au fost deja depuse una sau mai multe cereri de rambursare în conformitate prevederile OUG nr.133/2021</w:t>
      </w:r>
      <w:r w:rsidR="00AD2235" w:rsidRPr="0039337C">
        <w:rPr>
          <w:rFonts w:ascii="Trebuchet MS" w:eastAsia="Trebuchet MS" w:hAnsi="Trebuchet MS" w:cs="Trebuchet MS"/>
          <w:w w:val="103"/>
          <w:sz w:val="22"/>
          <w:szCs w:val="22"/>
          <w:lang w:val="ro-RO"/>
        </w:rPr>
        <w:t>,</w:t>
      </w:r>
      <w:r w:rsidRPr="0039337C">
        <w:rPr>
          <w:rFonts w:ascii="Trebuchet MS" w:eastAsia="Trebuchet MS" w:hAnsi="Trebuchet MS" w:cs="Trebuchet MS"/>
          <w:w w:val="103"/>
          <w:sz w:val="22"/>
          <w:szCs w:val="22"/>
          <w:lang w:val="ro-RO"/>
        </w:rPr>
        <w:t xml:space="preserve"> cu modificările și completările ulterioare</w:t>
      </w:r>
      <w:r w:rsidRPr="0039337C">
        <w:rPr>
          <w:rFonts w:ascii="Trebuchet MS" w:eastAsia="Trebuchet MS" w:hAnsi="Trebuchet MS" w:cs="Arial"/>
          <w:w w:val="103"/>
          <w:sz w:val="22"/>
          <w:szCs w:val="22"/>
          <w:lang w:val="ro-RO"/>
        </w:rPr>
        <w:t>.</w:t>
      </w:r>
    </w:p>
    <w:p w14:paraId="50F30BA7" w14:textId="01861809" w:rsidR="00B2588D" w:rsidRPr="0039337C"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Beneficiarul/Liderul de Parteneriat/Partenerii are/au obligația de a restitui, în conformitate cu prevederile legale în vigoare, integral/parțial </w:t>
      </w:r>
      <w:proofErr w:type="spellStart"/>
      <w:r w:rsidRPr="0039337C">
        <w:rPr>
          <w:rFonts w:ascii="Trebuchet MS" w:eastAsia="Trebuchet MS" w:hAnsi="Trebuchet MS" w:cs="Trebuchet MS"/>
          <w:w w:val="103"/>
          <w:sz w:val="22"/>
          <w:szCs w:val="22"/>
          <w:lang w:val="ro-RO"/>
        </w:rPr>
        <w:t>prefinanțarea</w:t>
      </w:r>
      <w:proofErr w:type="spellEnd"/>
      <w:r w:rsidRPr="0039337C">
        <w:rPr>
          <w:rFonts w:ascii="Trebuchet MS" w:eastAsia="Trebuchet MS" w:hAnsi="Trebuchet MS" w:cs="Trebuchet MS"/>
          <w:w w:val="103"/>
          <w:sz w:val="22"/>
          <w:szCs w:val="22"/>
          <w:lang w:val="ro-RO"/>
        </w:rPr>
        <w:t xml:space="preserve"> nejustificată prin cereri de rambursare.</w:t>
      </w:r>
      <w:r w:rsidR="00B2588D" w:rsidRPr="0039337C">
        <w:rPr>
          <w:rFonts w:ascii="Trebuchet MS" w:eastAsia="Trebuchet MS" w:hAnsi="Trebuchet MS" w:cs="Trebuchet MS"/>
          <w:w w:val="103"/>
          <w:sz w:val="22"/>
          <w:szCs w:val="22"/>
          <w:lang w:val="ro-RO"/>
        </w:rPr>
        <w:t xml:space="preserve"> </w:t>
      </w:r>
    </w:p>
    <w:p w14:paraId="7B40B4D2" w14:textId="48AF5805" w:rsidR="00253793" w:rsidRPr="0039337C" w:rsidRDefault="00B2588D" w:rsidP="00611E52">
      <w:pPr>
        <w:pStyle w:val="ListParagraph"/>
        <w:ind w:left="360" w:right="-20"/>
        <w:jc w:val="both"/>
        <w:rPr>
          <w:rFonts w:ascii="Trebuchet MS" w:eastAsia="Trebuchet MS" w:hAnsi="Trebuchet MS" w:cs="Trebuchet MS"/>
          <w:w w:val="103"/>
          <w:sz w:val="22"/>
          <w:szCs w:val="22"/>
          <w:lang w:val="ro-RO"/>
        </w:rPr>
      </w:pPr>
      <w:bookmarkStart w:id="2" w:name="_Hlk118813578"/>
      <w:r w:rsidRPr="0039337C">
        <w:rPr>
          <w:rFonts w:ascii="Trebuchet MS" w:eastAsia="Trebuchet MS" w:hAnsi="Trebuchet MS" w:cs="Trebuchet MS"/>
          <w:w w:val="103"/>
          <w:sz w:val="22"/>
          <w:szCs w:val="22"/>
          <w:lang w:val="ro-RO"/>
        </w:rPr>
        <w:t xml:space="preserve">Beneficiarii/liderii de parteneriat/ partenerii vor fi </w:t>
      </w:r>
      <w:proofErr w:type="spellStart"/>
      <w:r w:rsidRPr="0039337C">
        <w:rPr>
          <w:rFonts w:ascii="Trebuchet MS" w:eastAsia="Trebuchet MS" w:hAnsi="Trebuchet MS" w:cs="Trebuchet MS"/>
          <w:w w:val="103"/>
          <w:sz w:val="22"/>
          <w:szCs w:val="22"/>
          <w:lang w:val="ro-RO"/>
        </w:rPr>
        <w:t>notificati</w:t>
      </w:r>
      <w:proofErr w:type="spellEnd"/>
      <w:r w:rsidRPr="0039337C">
        <w:rPr>
          <w:rFonts w:ascii="Trebuchet MS" w:eastAsia="Trebuchet MS" w:hAnsi="Trebuchet MS" w:cs="Trebuchet MS"/>
          <w:w w:val="103"/>
          <w:sz w:val="22"/>
          <w:szCs w:val="22"/>
          <w:lang w:val="ro-RO"/>
        </w:rPr>
        <w:t xml:space="preserve"> de </w:t>
      </w:r>
      <w:proofErr w:type="spellStart"/>
      <w:r w:rsidRPr="0039337C">
        <w:rPr>
          <w:rFonts w:ascii="Trebuchet MS" w:eastAsia="Trebuchet MS" w:hAnsi="Trebuchet MS" w:cs="Trebuchet MS"/>
          <w:w w:val="103"/>
          <w:sz w:val="22"/>
          <w:szCs w:val="22"/>
          <w:lang w:val="ro-RO"/>
        </w:rPr>
        <w:t>catre</w:t>
      </w:r>
      <w:proofErr w:type="spellEnd"/>
      <w:r w:rsidRPr="0039337C">
        <w:rPr>
          <w:rFonts w:ascii="Trebuchet MS" w:eastAsia="Trebuchet MS" w:hAnsi="Trebuchet MS" w:cs="Trebuchet MS"/>
          <w:w w:val="103"/>
          <w:sz w:val="22"/>
          <w:szCs w:val="22"/>
          <w:lang w:val="ro-RO"/>
        </w:rPr>
        <w:t xml:space="preserve"> </w:t>
      </w:r>
      <w:r w:rsidR="0089590C" w:rsidRPr="0039337C">
        <w:rPr>
          <w:rFonts w:ascii="Trebuchet MS" w:eastAsia="Trebuchet MS" w:hAnsi="Trebuchet MS" w:cs="Trebuchet MS"/>
          <w:sz w:val="22"/>
          <w:szCs w:val="22"/>
          <w:lang w:val="ro-RO"/>
        </w:rPr>
        <w:t>AMPoIDS</w:t>
      </w:r>
      <w:r w:rsidRPr="0039337C">
        <w:rPr>
          <w:rFonts w:ascii="Trebuchet MS" w:eastAsia="Trebuchet MS" w:hAnsi="Trebuchet MS" w:cs="Trebuchet MS"/>
          <w:w w:val="103"/>
          <w:sz w:val="22"/>
          <w:szCs w:val="22"/>
          <w:lang w:val="ro-RO"/>
        </w:rPr>
        <w:t xml:space="preserve">/OI cu privire la restituirea sumelor din </w:t>
      </w:r>
      <w:proofErr w:type="spellStart"/>
      <w:r w:rsidRPr="0039337C">
        <w:rPr>
          <w:rFonts w:ascii="Trebuchet MS" w:eastAsia="Trebuchet MS" w:hAnsi="Trebuchet MS" w:cs="Trebuchet MS"/>
          <w:w w:val="103"/>
          <w:sz w:val="22"/>
          <w:szCs w:val="22"/>
          <w:lang w:val="ro-RO"/>
        </w:rPr>
        <w:t>prefinantare</w:t>
      </w:r>
      <w:proofErr w:type="spellEnd"/>
      <w:r w:rsidRPr="0039337C">
        <w:rPr>
          <w:rFonts w:ascii="Trebuchet MS" w:eastAsia="Trebuchet MS" w:hAnsi="Trebuchet MS" w:cs="Trebuchet MS"/>
          <w:w w:val="103"/>
          <w:sz w:val="22"/>
          <w:szCs w:val="22"/>
          <w:lang w:val="ro-RO"/>
        </w:rPr>
        <w:t xml:space="preserve"> care nu sunt justificate prin cereri de rambursare.</w:t>
      </w:r>
    </w:p>
    <w:bookmarkEnd w:id="2"/>
    <w:p w14:paraId="155AA60D" w14:textId="00527171" w:rsidR="009F16BF" w:rsidRPr="0039337C"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În cazul în care beneficiarii/liderii de parteneriat/partenerii nu restituie </w:t>
      </w:r>
      <w:r w:rsidR="0089590C" w:rsidRPr="0039337C">
        <w:rPr>
          <w:rFonts w:ascii="Trebuchet MS" w:eastAsia="Trebuchet MS" w:hAnsi="Trebuchet MS" w:cs="Trebuchet MS"/>
          <w:sz w:val="22"/>
          <w:szCs w:val="22"/>
          <w:lang w:val="ro-RO"/>
        </w:rPr>
        <w:t>AMPoIDS</w:t>
      </w:r>
      <w:r w:rsidRPr="0039337C">
        <w:rPr>
          <w:rFonts w:ascii="Trebuchet MS" w:eastAsia="Trebuchet MS" w:hAnsi="Trebuchet MS" w:cs="Trebuchet MS"/>
          <w:w w:val="103"/>
          <w:sz w:val="22"/>
          <w:szCs w:val="22"/>
          <w:lang w:val="ro-RO"/>
        </w:rPr>
        <w:t>, in termen de 15 zile de la data comunicării notificării, sumele calculate în aplicarea prevederilor alin.</w:t>
      </w:r>
      <w:r w:rsidR="00C84D07" w:rsidRPr="0039337C">
        <w:rPr>
          <w:rFonts w:ascii="Trebuchet MS" w:eastAsia="Trebuchet MS" w:hAnsi="Trebuchet MS" w:cs="Trebuchet MS"/>
          <w:w w:val="103"/>
          <w:sz w:val="22"/>
          <w:szCs w:val="22"/>
          <w:lang w:val="ro-RO"/>
        </w:rPr>
        <w:t xml:space="preserve"> (9)</w:t>
      </w:r>
      <w:r w:rsidR="009F16BF" w:rsidRPr="0039337C">
        <w:rPr>
          <w:rFonts w:ascii="Trebuchet MS" w:eastAsia="Trebuchet MS" w:hAnsi="Trebuchet MS" w:cs="Trebuchet MS"/>
          <w:w w:val="103"/>
          <w:sz w:val="22"/>
          <w:szCs w:val="22"/>
          <w:lang w:val="ro-RO"/>
        </w:rPr>
        <w:t>,</w:t>
      </w:r>
      <w:r w:rsidR="008175BB" w:rsidRPr="0039337C">
        <w:rPr>
          <w:rFonts w:ascii="Trebuchet MS" w:eastAsia="Trebuchet MS" w:hAnsi="Trebuchet MS" w:cs="Trebuchet MS"/>
          <w:w w:val="103"/>
          <w:sz w:val="22"/>
          <w:szCs w:val="22"/>
          <w:lang w:val="ro-RO"/>
        </w:rPr>
        <w:t xml:space="preserve"> </w:t>
      </w:r>
      <w:r w:rsidR="0089590C" w:rsidRPr="0039337C">
        <w:rPr>
          <w:rFonts w:ascii="Trebuchet MS" w:eastAsia="Trebuchet MS" w:hAnsi="Trebuchet MS" w:cs="Trebuchet MS"/>
          <w:sz w:val="22"/>
          <w:szCs w:val="22"/>
          <w:lang w:val="ro-RO"/>
        </w:rPr>
        <w:t>AMPoIDS</w:t>
      </w:r>
      <w:r w:rsidR="0089590C" w:rsidRPr="0039337C">
        <w:rPr>
          <w:rFonts w:ascii="Trebuchet MS" w:eastAsia="Trebuchet MS" w:hAnsi="Trebuchet MS" w:cs="Trebuchet MS"/>
          <w:w w:val="103"/>
          <w:sz w:val="22"/>
          <w:szCs w:val="22"/>
          <w:lang w:val="ro-RO"/>
        </w:rPr>
        <w:t xml:space="preserve"> </w:t>
      </w:r>
      <w:r w:rsidR="00ED00BC" w:rsidRPr="0039337C">
        <w:rPr>
          <w:rFonts w:ascii="Trebuchet MS" w:eastAsia="Trebuchet MS" w:hAnsi="Trebuchet MS" w:cs="Trebuchet MS"/>
          <w:w w:val="103"/>
          <w:sz w:val="22"/>
          <w:szCs w:val="22"/>
          <w:lang w:val="ro-RO"/>
        </w:rPr>
        <w:t>/OI</w:t>
      </w:r>
      <w:r w:rsidR="0037200D" w:rsidRPr="0039337C">
        <w:rPr>
          <w:rFonts w:ascii="Trebuchet MS" w:eastAsia="Trebuchet MS" w:hAnsi="Trebuchet MS" w:cs="Trebuchet MS"/>
          <w:w w:val="103"/>
          <w:sz w:val="22"/>
          <w:szCs w:val="22"/>
          <w:lang w:val="ro-RO"/>
        </w:rPr>
        <w:t xml:space="preserve"> emite</w:t>
      </w:r>
      <w:r w:rsidR="008175BB" w:rsidRPr="0039337C">
        <w:rPr>
          <w:rFonts w:ascii="Trebuchet MS" w:eastAsia="Trebuchet MS" w:hAnsi="Trebuchet MS" w:cs="Trebuchet MS"/>
          <w:w w:val="103"/>
          <w:sz w:val="22"/>
          <w:szCs w:val="22"/>
          <w:lang w:val="ro-RO"/>
        </w:rPr>
        <w:t xml:space="preserve"> </w:t>
      </w:r>
      <w:r w:rsidR="0037200D" w:rsidRPr="0039337C">
        <w:rPr>
          <w:rFonts w:ascii="Trebuchet MS" w:eastAsia="Trebuchet MS" w:hAnsi="Trebuchet MS" w:cs="Trebuchet MS"/>
          <w:w w:val="103"/>
          <w:sz w:val="22"/>
          <w:szCs w:val="22"/>
          <w:lang w:val="ro-RO"/>
        </w:rPr>
        <w:t>decizia</w:t>
      </w:r>
      <w:r w:rsidRPr="0039337C">
        <w:rPr>
          <w:rFonts w:ascii="Trebuchet MS" w:eastAsia="Trebuchet MS" w:hAnsi="Trebuchet MS" w:cs="Trebuchet MS"/>
          <w:w w:val="103"/>
          <w:sz w:val="22"/>
          <w:szCs w:val="22"/>
          <w:lang w:val="ro-RO"/>
        </w:rPr>
        <w:t xml:space="preserve"> de recuperare a prefinanțării pe numele beneficiarilor/liderilor de parteneriat/partenerilor, după caz, prin care se individualizează sumele de restituit exprimate în moneda națională. </w:t>
      </w:r>
    </w:p>
    <w:p w14:paraId="46D3E69E" w14:textId="77777777" w:rsidR="009F16BF" w:rsidRPr="0039337C" w:rsidRDefault="002663DC" w:rsidP="00A275A7">
      <w:pPr>
        <w:pStyle w:val="ListParagraph"/>
        <w:ind w:left="36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Decizia </w:t>
      </w:r>
      <w:r w:rsidR="009F16BF" w:rsidRPr="0039337C">
        <w:rPr>
          <w:rFonts w:ascii="Trebuchet MS" w:eastAsia="Trebuchet MS" w:hAnsi="Trebuchet MS" w:cs="Trebuchet MS"/>
          <w:w w:val="103"/>
          <w:sz w:val="22"/>
          <w:szCs w:val="22"/>
          <w:lang w:val="ro-RO"/>
        </w:rPr>
        <w:t xml:space="preserve">de recuperare a prefinanțării </w:t>
      </w:r>
      <w:r w:rsidRPr="0039337C">
        <w:rPr>
          <w:rFonts w:ascii="Trebuchet MS" w:eastAsia="Trebuchet MS" w:hAnsi="Trebuchet MS" w:cs="Trebuchet MS"/>
          <w:w w:val="103"/>
          <w:sz w:val="22"/>
          <w:szCs w:val="22"/>
          <w:lang w:val="ro-RO"/>
        </w:rPr>
        <w:t>constituie titlu de creanță emis în condițiile legii și cuprinde elementele care se regăsesc la art.</w:t>
      </w:r>
      <w:r w:rsidR="009F16BF"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46 alin.</w:t>
      </w:r>
      <w:r w:rsidR="009F16BF"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(2) din Legea nr.</w:t>
      </w:r>
      <w:r w:rsidR="009F16BF"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207/2015 privind Codul de procedură fiscală, cu modificările și completările ulterioare. </w:t>
      </w:r>
    </w:p>
    <w:p w14:paraId="5543E325" w14:textId="7CF7BB28" w:rsidR="00253793" w:rsidRPr="0039337C" w:rsidRDefault="002663DC" w:rsidP="00611E52">
      <w:pPr>
        <w:pStyle w:val="ListParagraph"/>
        <w:ind w:left="36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În titlul de creanță se indică și contul în care </w:t>
      </w:r>
      <w:bookmarkStart w:id="3" w:name="_Hlk118129613"/>
      <w:r w:rsidRPr="0039337C">
        <w:rPr>
          <w:rFonts w:ascii="Trebuchet MS" w:eastAsia="Trebuchet MS" w:hAnsi="Trebuchet MS" w:cs="Trebuchet MS"/>
          <w:w w:val="103"/>
          <w:sz w:val="22"/>
          <w:szCs w:val="22"/>
          <w:lang w:val="ro-RO"/>
        </w:rPr>
        <w:t xml:space="preserve">beneficiarul/liderul de parteneriat/partenerul </w:t>
      </w:r>
      <w:bookmarkEnd w:id="3"/>
      <w:r w:rsidRPr="0039337C">
        <w:rPr>
          <w:rFonts w:ascii="Trebuchet MS" w:eastAsia="Trebuchet MS" w:hAnsi="Trebuchet MS" w:cs="Trebuchet MS"/>
          <w:w w:val="103"/>
          <w:sz w:val="22"/>
          <w:szCs w:val="22"/>
          <w:lang w:val="ro-RO"/>
        </w:rPr>
        <w:t>trebuie să efectueze plata.</w:t>
      </w:r>
    </w:p>
    <w:p w14:paraId="65CC50FC" w14:textId="2B0F1150" w:rsidR="00253793" w:rsidRPr="0039337C"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bookmarkStart w:id="4" w:name="_Hlk118128959"/>
      <w:r w:rsidRPr="0039337C">
        <w:rPr>
          <w:rFonts w:ascii="Trebuchet MS" w:eastAsia="Trebuchet MS" w:hAnsi="Trebuchet MS" w:cs="Trebuchet MS"/>
          <w:w w:val="103"/>
          <w:sz w:val="22"/>
          <w:szCs w:val="22"/>
          <w:lang w:val="ro-RO"/>
        </w:rPr>
        <w:t>Decizia de recuperare a prefinanțării</w:t>
      </w:r>
      <w:bookmarkEnd w:id="4"/>
      <w:r w:rsidRPr="0039337C">
        <w:rPr>
          <w:rFonts w:ascii="Trebuchet MS" w:eastAsia="Trebuchet MS" w:hAnsi="Trebuchet MS" w:cs="Trebuchet MS"/>
          <w:w w:val="103"/>
          <w:sz w:val="22"/>
          <w:szCs w:val="22"/>
          <w:lang w:val="ro-RO"/>
        </w:rPr>
        <w:t>, va fi comunicată</w:t>
      </w:r>
      <w:r w:rsidR="00B2588D" w:rsidRPr="0039337C">
        <w:rPr>
          <w:rFonts w:ascii="Trebuchet MS" w:eastAsia="Trebuchet MS" w:hAnsi="Trebuchet MS" w:cs="Trebuchet MS"/>
          <w:w w:val="103"/>
          <w:sz w:val="22"/>
          <w:szCs w:val="22"/>
          <w:lang w:val="ro-RO"/>
        </w:rPr>
        <w:t xml:space="preserve"> </w:t>
      </w:r>
      <w:bookmarkStart w:id="5" w:name="_Hlk118813654"/>
      <w:r w:rsidR="00ED00BC" w:rsidRPr="0039337C">
        <w:rPr>
          <w:rFonts w:ascii="Trebuchet MS" w:eastAsia="Trebuchet MS" w:hAnsi="Trebuchet MS" w:cs="Trebuchet MS"/>
          <w:w w:val="103"/>
          <w:sz w:val="22"/>
          <w:szCs w:val="22"/>
          <w:lang w:val="ro-RO"/>
        </w:rPr>
        <w:t xml:space="preserve">debitorului, </w:t>
      </w:r>
      <w:r w:rsidR="00B2588D" w:rsidRPr="0039337C">
        <w:rPr>
          <w:rFonts w:ascii="Trebuchet MS" w:eastAsia="Trebuchet MS" w:hAnsi="Trebuchet MS" w:cs="Trebuchet MS"/>
          <w:w w:val="103"/>
          <w:sz w:val="22"/>
          <w:szCs w:val="22"/>
          <w:lang w:val="ro-RO"/>
        </w:rPr>
        <w:t>în conformitate cu prevederile</w:t>
      </w:r>
      <w:r w:rsidR="008175BB" w:rsidRPr="0039337C">
        <w:rPr>
          <w:rFonts w:ascii="Trebuchet MS" w:eastAsia="Trebuchet MS" w:hAnsi="Trebuchet MS" w:cs="Trebuchet MS"/>
          <w:w w:val="103"/>
          <w:sz w:val="22"/>
          <w:szCs w:val="22"/>
          <w:lang w:val="ro-RO"/>
        </w:rPr>
        <w:t xml:space="preserve"> </w:t>
      </w:r>
      <w:r w:rsidR="00B2588D" w:rsidRPr="0039337C">
        <w:rPr>
          <w:rFonts w:ascii="Trebuchet MS" w:eastAsia="Trebuchet MS" w:hAnsi="Trebuchet MS" w:cs="Trebuchet MS"/>
          <w:w w:val="103"/>
          <w:sz w:val="22"/>
          <w:szCs w:val="22"/>
          <w:lang w:val="ro-RO"/>
        </w:rPr>
        <w:t>art. 20 alin</w:t>
      </w:r>
      <w:r w:rsidR="00ED00BC" w:rsidRPr="0039337C">
        <w:rPr>
          <w:rFonts w:ascii="Trebuchet MS" w:eastAsia="Trebuchet MS" w:hAnsi="Trebuchet MS" w:cs="Trebuchet MS"/>
          <w:w w:val="103"/>
          <w:sz w:val="22"/>
          <w:szCs w:val="22"/>
          <w:lang w:val="ro-RO"/>
        </w:rPr>
        <w:t>.</w:t>
      </w:r>
      <w:r w:rsidR="00B2588D" w:rsidRPr="0039337C">
        <w:rPr>
          <w:rFonts w:ascii="Trebuchet MS" w:eastAsia="Trebuchet MS" w:hAnsi="Trebuchet MS" w:cs="Trebuchet MS"/>
          <w:w w:val="103"/>
          <w:sz w:val="22"/>
          <w:szCs w:val="22"/>
          <w:lang w:val="ro-RO"/>
        </w:rPr>
        <w:t xml:space="preserve"> (3)</w:t>
      </w:r>
      <w:r w:rsidR="00ED00BC" w:rsidRPr="0039337C">
        <w:rPr>
          <w:rFonts w:ascii="Trebuchet MS" w:eastAsia="Trebuchet MS" w:hAnsi="Trebuchet MS" w:cs="Trebuchet MS"/>
          <w:w w:val="103"/>
          <w:sz w:val="22"/>
          <w:szCs w:val="22"/>
          <w:lang w:val="ro-RO"/>
        </w:rPr>
        <w:t xml:space="preserve"> </w:t>
      </w:r>
      <w:r w:rsidR="00B2588D" w:rsidRPr="0039337C">
        <w:rPr>
          <w:rFonts w:ascii="Trebuchet MS" w:eastAsia="Trebuchet MS" w:hAnsi="Trebuchet MS" w:cs="Trebuchet MS"/>
          <w:w w:val="103"/>
          <w:sz w:val="22"/>
          <w:szCs w:val="22"/>
          <w:lang w:val="ro-RO"/>
        </w:rPr>
        <w:t xml:space="preserve">din OUG </w:t>
      </w:r>
      <w:r w:rsidR="00ED00BC" w:rsidRPr="0039337C">
        <w:rPr>
          <w:rFonts w:ascii="Trebuchet MS" w:eastAsia="Trebuchet MS" w:hAnsi="Trebuchet MS" w:cs="Trebuchet MS"/>
          <w:w w:val="103"/>
          <w:sz w:val="22"/>
          <w:szCs w:val="22"/>
          <w:lang w:val="ro-RO"/>
        </w:rPr>
        <w:t xml:space="preserve">nr. </w:t>
      </w:r>
      <w:r w:rsidR="00B2588D" w:rsidRPr="0039337C">
        <w:rPr>
          <w:rFonts w:ascii="Trebuchet MS" w:eastAsia="Trebuchet MS" w:hAnsi="Trebuchet MS" w:cs="Trebuchet MS"/>
          <w:w w:val="103"/>
          <w:sz w:val="22"/>
          <w:szCs w:val="22"/>
          <w:lang w:val="ro-RO"/>
        </w:rPr>
        <w:t>133/2021</w:t>
      </w:r>
      <w:r w:rsidR="00ED00BC" w:rsidRPr="0039337C">
        <w:rPr>
          <w:rFonts w:ascii="Trebuchet MS" w:eastAsia="Trebuchet MS" w:hAnsi="Trebuchet MS" w:cs="Trebuchet MS"/>
          <w:w w:val="103"/>
          <w:sz w:val="22"/>
          <w:szCs w:val="22"/>
          <w:lang w:val="ro-RO"/>
        </w:rPr>
        <w:t xml:space="preserve"> si poate fi </w:t>
      </w:r>
      <w:r w:rsidRPr="0039337C">
        <w:rPr>
          <w:rFonts w:ascii="Trebuchet MS" w:eastAsia="Trebuchet MS" w:hAnsi="Trebuchet MS" w:cs="Trebuchet MS"/>
          <w:w w:val="103"/>
          <w:sz w:val="22"/>
          <w:szCs w:val="22"/>
          <w:lang w:val="ro-RO"/>
        </w:rPr>
        <w:t xml:space="preserve">contestată </w:t>
      </w:r>
      <w:bookmarkStart w:id="6" w:name="_Hlk118128572"/>
      <w:r w:rsidR="00ED00BC" w:rsidRPr="0039337C">
        <w:rPr>
          <w:rFonts w:ascii="Trebuchet MS" w:eastAsia="Trebuchet MS" w:hAnsi="Trebuchet MS" w:cs="Trebuchet MS"/>
          <w:w w:val="103"/>
          <w:sz w:val="22"/>
          <w:szCs w:val="22"/>
          <w:lang w:val="ro-RO"/>
        </w:rPr>
        <w:t>de c</w:t>
      </w:r>
      <w:r w:rsidR="006E77C8" w:rsidRPr="0039337C">
        <w:rPr>
          <w:rFonts w:ascii="Trebuchet MS" w:eastAsia="Trebuchet MS" w:hAnsi="Trebuchet MS" w:cs="Trebuchet MS"/>
          <w:w w:val="103"/>
          <w:sz w:val="22"/>
          <w:szCs w:val="22"/>
          <w:lang w:val="ro-RO"/>
        </w:rPr>
        <w:t>ă</w:t>
      </w:r>
      <w:r w:rsidR="00ED00BC" w:rsidRPr="0039337C">
        <w:rPr>
          <w:rFonts w:ascii="Trebuchet MS" w:eastAsia="Trebuchet MS" w:hAnsi="Trebuchet MS" w:cs="Trebuchet MS"/>
          <w:w w:val="103"/>
          <w:sz w:val="22"/>
          <w:szCs w:val="22"/>
          <w:lang w:val="ro-RO"/>
        </w:rPr>
        <w:t xml:space="preserve">tre debitor, </w:t>
      </w:r>
      <w:r w:rsidRPr="0039337C">
        <w:rPr>
          <w:rFonts w:ascii="Trebuchet MS" w:eastAsia="Trebuchet MS" w:hAnsi="Trebuchet MS" w:cs="Trebuchet MS"/>
          <w:w w:val="103"/>
          <w:sz w:val="22"/>
          <w:szCs w:val="22"/>
          <w:lang w:val="ro-RO"/>
        </w:rPr>
        <w:t>în conformitate cu prevederile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art.</w:t>
      </w:r>
      <w:r w:rsidR="00B2588D"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20 alin</w:t>
      </w:r>
      <w:r w:rsidR="00ED00BC" w:rsidRPr="0039337C">
        <w:rPr>
          <w:rFonts w:ascii="Trebuchet MS" w:eastAsia="Trebuchet MS" w:hAnsi="Trebuchet MS" w:cs="Trebuchet MS"/>
          <w:w w:val="103"/>
          <w:sz w:val="22"/>
          <w:szCs w:val="22"/>
          <w:lang w:val="ro-RO"/>
        </w:rPr>
        <w:t>.</w:t>
      </w:r>
      <w:r w:rsidRPr="0039337C">
        <w:rPr>
          <w:rFonts w:ascii="Trebuchet MS" w:eastAsia="Trebuchet MS" w:hAnsi="Trebuchet MS" w:cs="Trebuchet MS"/>
          <w:w w:val="103"/>
          <w:sz w:val="22"/>
          <w:szCs w:val="22"/>
          <w:lang w:val="ro-RO"/>
        </w:rPr>
        <w:t xml:space="preserve"> (4)</w:t>
      </w:r>
      <w:r w:rsidR="00ED00BC" w:rsidRPr="0039337C">
        <w:rPr>
          <w:rFonts w:ascii="Trebuchet MS" w:eastAsia="Trebuchet MS" w:hAnsi="Trebuchet MS" w:cs="Trebuchet MS"/>
          <w:w w:val="103"/>
          <w:sz w:val="22"/>
          <w:szCs w:val="22"/>
          <w:lang w:val="ro-RO"/>
        </w:rPr>
        <w:t xml:space="preserve"> si</w:t>
      </w:r>
      <w:r w:rsidRPr="0039337C">
        <w:rPr>
          <w:rFonts w:ascii="Trebuchet MS" w:eastAsia="Trebuchet MS" w:hAnsi="Trebuchet MS" w:cs="Trebuchet MS"/>
          <w:w w:val="103"/>
          <w:sz w:val="22"/>
          <w:szCs w:val="22"/>
          <w:lang w:val="ro-RO"/>
        </w:rPr>
        <w:t xml:space="preserve"> (5)</w:t>
      </w:r>
      <w:r w:rsidR="0037200D" w:rsidRPr="0039337C">
        <w:rPr>
          <w:rFonts w:ascii="Trebuchet MS" w:eastAsia="Trebuchet MS" w:hAnsi="Trebuchet MS" w:cs="Trebuchet MS"/>
          <w:w w:val="103"/>
          <w:sz w:val="22"/>
          <w:szCs w:val="22"/>
          <w:lang w:val="ro-RO"/>
        </w:rPr>
        <w:t xml:space="preserve"> din OUG </w:t>
      </w:r>
      <w:r w:rsidR="00ED00BC" w:rsidRPr="0039337C">
        <w:rPr>
          <w:rFonts w:ascii="Trebuchet MS" w:eastAsia="Trebuchet MS" w:hAnsi="Trebuchet MS" w:cs="Trebuchet MS"/>
          <w:w w:val="103"/>
          <w:sz w:val="22"/>
          <w:szCs w:val="22"/>
          <w:lang w:val="ro-RO"/>
        </w:rPr>
        <w:t xml:space="preserve">nr. </w:t>
      </w:r>
      <w:r w:rsidR="0037200D" w:rsidRPr="0039337C">
        <w:rPr>
          <w:rFonts w:ascii="Trebuchet MS" w:eastAsia="Trebuchet MS" w:hAnsi="Trebuchet MS" w:cs="Trebuchet MS"/>
          <w:w w:val="103"/>
          <w:sz w:val="22"/>
          <w:szCs w:val="22"/>
          <w:lang w:val="ro-RO"/>
        </w:rPr>
        <w:t>133/2021</w:t>
      </w:r>
      <w:bookmarkEnd w:id="5"/>
      <w:bookmarkEnd w:id="6"/>
      <w:r w:rsidR="0037200D" w:rsidRPr="0039337C">
        <w:rPr>
          <w:rFonts w:ascii="Trebuchet MS" w:eastAsia="Trebuchet MS" w:hAnsi="Trebuchet MS" w:cs="Trebuchet MS"/>
          <w:w w:val="103"/>
          <w:sz w:val="22"/>
          <w:szCs w:val="22"/>
          <w:lang w:val="ro-RO"/>
        </w:rPr>
        <w:t>.</w:t>
      </w:r>
    </w:p>
    <w:p w14:paraId="59CFD649" w14:textId="64C32EE1" w:rsidR="00253793" w:rsidRPr="0039337C" w:rsidRDefault="002663DC" w:rsidP="00DF255C">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În cazul în care beneficiarii/liderii de parteneriat/partenerii nu achită debitul stabilit in decizia de recuperare a prefinanțării</w:t>
      </w:r>
      <w:r w:rsidR="009C5CF9" w:rsidRPr="0039337C">
        <w:rPr>
          <w:rFonts w:ascii="Trebuchet MS" w:eastAsia="Trebuchet MS" w:hAnsi="Trebuchet MS" w:cs="Trebuchet MS"/>
          <w:w w:val="103"/>
          <w:sz w:val="22"/>
          <w:szCs w:val="22"/>
          <w:lang w:val="ro-RO"/>
        </w:rPr>
        <w:t xml:space="preserve"> î</w:t>
      </w:r>
      <w:r w:rsidRPr="0039337C">
        <w:rPr>
          <w:rFonts w:ascii="Trebuchet MS" w:eastAsia="Trebuchet MS" w:hAnsi="Trebuchet MS" w:cs="Trebuchet MS"/>
          <w:w w:val="103"/>
          <w:sz w:val="22"/>
          <w:szCs w:val="22"/>
          <w:lang w:val="ro-RO"/>
        </w:rPr>
        <w:t xml:space="preserve">n termen de 30 de zile de la comunicarea acesteia, </w:t>
      </w:r>
      <w:r w:rsidR="00ED00BC" w:rsidRPr="0039337C">
        <w:rPr>
          <w:rFonts w:ascii="Trebuchet MS" w:eastAsia="Trebuchet MS" w:hAnsi="Trebuchet MS" w:cs="Trebuchet MS"/>
          <w:w w:val="103"/>
          <w:sz w:val="22"/>
          <w:szCs w:val="22"/>
          <w:lang w:val="ro-RO"/>
        </w:rPr>
        <w:tab/>
      </w:r>
      <w:bookmarkStart w:id="7" w:name="_Hlk118813696"/>
      <w:r w:rsidR="00ED00BC" w:rsidRPr="0039337C">
        <w:rPr>
          <w:rFonts w:ascii="Trebuchet MS" w:eastAsia="Trebuchet MS" w:hAnsi="Trebuchet MS" w:cs="Trebuchet MS"/>
          <w:w w:val="103"/>
          <w:sz w:val="22"/>
          <w:szCs w:val="22"/>
          <w:lang w:val="ro-RO"/>
        </w:rPr>
        <w:t>Decizia de recuperare a prefinanțării devine titlu executoriu</w:t>
      </w:r>
      <w:bookmarkEnd w:id="7"/>
      <w:r w:rsidR="00ED00BC" w:rsidRPr="0039337C">
        <w:rPr>
          <w:rFonts w:ascii="Trebuchet MS" w:eastAsia="Trebuchet MS" w:hAnsi="Trebuchet MS" w:cs="Trebuchet MS"/>
          <w:w w:val="103"/>
          <w:sz w:val="22"/>
          <w:szCs w:val="22"/>
          <w:lang w:val="ro-RO"/>
        </w:rPr>
        <w:t xml:space="preserve">. </w:t>
      </w:r>
    </w:p>
    <w:p w14:paraId="17621538" w14:textId="6189A5BB" w:rsidR="00963EE1" w:rsidRPr="0039337C" w:rsidRDefault="00DF255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hAnsi="Trebuchet MS"/>
          <w:sz w:val="22"/>
          <w:szCs w:val="22"/>
          <w:lang w:val="pt-BR"/>
        </w:rPr>
        <w:t xml:space="preserve"> </w:t>
      </w:r>
      <w:bookmarkStart w:id="8" w:name="_Hlk118813740"/>
      <w:r w:rsidRPr="0039337C">
        <w:rPr>
          <w:rFonts w:ascii="Trebuchet MS" w:hAnsi="Trebuchet MS"/>
          <w:sz w:val="22"/>
          <w:szCs w:val="22"/>
          <w:lang w:val="pt-BR"/>
        </w:rPr>
        <w:t>P</w:t>
      </w:r>
      <w:proofErr w:type="spellStart"/>
      <w:r w:rsidRPr="0039337C">
        <w:rPr>
          <w:rFonts w:ascii="Trebuchet MS" w:eastAsia="Trebuchet MS" w:hAnsi="Trebuchet MS" w:cs="Trebuchet MS"/>
          <w:w w:val="103"/>
          <w:sz w:val="22"/>
          <w:szCs w:val="22"/>
          <w:lang w:val="ro-RO"/>
        </w:rPr>
        <w:t>entru</w:t>
      </w:r>
      <w:proofErr w:type="spellEnd"/>
      <w:r w:rsidRPr="0039337C">
        <w:rPr>
          <w:rFonts w:ascii="Trebuchet MS" w:eastAsia="Trebuchet MS" w:hAnsi="Trebuchet MS" w:cs="Trebuchet MS"/>
          <w:w w:val="103"/>
          <w:sz w:val="22"/>
          <w:szCs w:val="22"/>
          <w:lang w:val="ro-RO"/>
        </w:rPr>
        <w:t xml:space="preserve"> neachitarea la termen a </w:t>
      </w:r>
      <w:proofErr w:type="spellStart"/>
      <w:r w:rsidRPr="0039337C">
        <w:rPr>
          <w:rFonts w:ascii="Trebuchet MS" w:eastAsia="Trebuchet MS" w:hAnsi="Trebuchet MS" w:cs="Trebuchet MS"/>
          <w:w w:val="103"/>
          <w:sz w:val="22"/>
          <w:szCs w:val="22"/>
          <w:lang w:val="ro-RO"/>
        </w:rPr>
        <w:t>obligaţiilor</w:t>
      </w:r>
      <w:proofErr w:type="spellEnd"/>
      <w:r w:rsidRPr="0039337C">
        <w:rPr>
          <w:rFonts w:ascii="Trebuchet MS" w:eastAsia="Trebuchet MS" w:hAnsi="Trebuchet MS" w:cs="Trebuchet MS"/>
          <w:w w:val="103"/>
          <w:sz w:val="22"/>
          <w:szCs w:val="22"/>
          <w:lang w:val="ro-RO"/>
        </w:rPr>
        <w:t xml:space="preserve"> stabilite prin titlul de </w:t>
      </w:r>
      <w:proofErr w:type="spellStart"/>
      <w:r w:rsidRPr="0039337C">
        <w:rPr>
          <w:rFonts w:ascii="Trebuchet MS" w:eastAsia="Trebuchet MS" w:hAnsi="Trebuchet MS" w:cs="Trebuchet MS"/>
          <w:w w:val="103"/>
          <w:sz w:val="22"/>
          <w:szCs w:val="22"/>
          <w:lang w:val="ro-RO"/>
        </w:rPr>
        <w:t>creanţă</w:t>
      </w:r>
      <w:proofErr w:type="spellEnd"/>
      <w:r w:rsidRPr="0039337C">
        <w:rPr>
          <w:rFonts w:ascii="Trebuchet MS" w:eastAsia="Trebuchet MS" w:hAnsi="Trebuchet MS" w:cs="Trebuchet MS"/>
          <w:w w:val="103"/>
          <w:sz w:val="22"/>
          <w:szCs w:val="22"/>
          <w:lang w:val="ro-RO"/>
        </w:rPr>
        <w:t xml:space="preserve">, beneficiarul/liderul de parteneriat/partenerul </w:t>
      </w:r>
      <w:proofErr w:type="spellStart"/>
      <w:r w:rsidRPr="0039337C">
        <w:rPr>
          <w:rFonts w:ascii="Trebuchet MS" w:eastAsia="Trebuchet MS" w:hAnsi="Trebuchet MS" w:cs="Trebuchet MS"/>
          <w:w w:val="103"/>
          <w:sz w:val="22"/>
          <w:szCs w:val="22"/>
          <w:lang w:val="ro-RO"/>
        </w:rPr>
        <w:t>datoreaza</w:t>
      </w:r>
      <w:proofErr w:type="spellEnd"/>
      <w:r w:rsidRPr="0039337C">
        <w:rPr>
          <w:rFonts w:ascii="Trebuchet MS" w:eastAsia="Trebuchet MS" w:hAnsi="Trebuchet MS" w:cs="Trebuchet MS"/>
          <w:w w:val="103"/>
          <w:sz w:val="22"/>
          <w:szCs w:val="22"/>
          <w:lang w:val="ro-RO"/>
        </w:rPr>
        <w:t xml:space="preserve"> o dobândă</w:t>
      </w:r>
      <w:r w:rsidR="006E77C8" w:rsidRPr="0039337C">
        <w:rPr>
          <w:rFonts w:ascii="Trebuchet MS" w:eastAsia="Trebuchet MS" w:hAnsi="Trebuchet MS" w:cs="Trebuchet MS"/>
          <w:w w:val="103"/>
          <w:sz w:val="22"/>
          <w:szCs w:val="22"/>
          <w:lang w:val="ro-RO"/>
        </w:rPr>
        <w:t>,</w:t>
      </w:r>
      <w:r w:rsidRPr="0039337C">
        <w:rPr>
          <w:rFonts w:ascii="Trebuchet MS" w:eastAsia="Trebuchet MS" w:hAnsi="Trebuchet MS" w:cs="Trebuchet MS"/>
          <w:w w:val="103"/>
          <w:sz w:val="22"/>
          <w:szCs w:val="22"/>
          <w:lang w:val="ro-RO"/>
        </w:rPr>
        <w:t xml:space="preserve"> care se calculează prin aplicarea ratei dobânzii datorate la soldul rămas de plată din</w:t>
      </w:r>
      <w:r w:rsidR="00A275A7"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sum</w:t>
      </w:r>
      <w:r w:rsidR="00A275A7" w:rsidRPr="0039337C">
        <w:rPr>
          <w:rFonts w:ascii="Trebuchet MS" w:eastAsia="Trebuchet MS" w:hAnsi="Trebuchet MS" w:cs="Trebuchet MS"/>
          <w:w w:val="103"/>
          <w:sz w:val="22"/>
          <w:szCs w:val="22"/>
          <w:lang w:val="ro-RO"/>
        </w:rPr>
        <w:t>a</w:t>
      </w:r>
      <w:r w:rsidRPr="0039337C">
        <w:rPr>
          <w:rFonts w:ascii="Trebuchet MS" w:eastAsia="Trebuchet MS" w:hAnsi="Trebuchet MS" w:cs="Trebuchet MS"/>
          <w:w w:val="103"/>
          <w:sz w:val="22"/>
          <w:szCs w:val="22"/>
          <w:lang w:val="ro-RO"/>
        </w:rPr>
        <w:t xml:space="preserve"> stabilit</w:t>
      </w:r>
      <w:r w:rsidR="00A275A7" w:rsidRPr="0039337C">
        <w:rPr>
          <w:rFonts w:ascii="Trebuchet MS" w:eastAsia="Trebuchet MS" w:hAnsi="Trebuchet MS" w:cs="Trebuchet MS"/>
          <w:w w:val="103"/>
          <w:sz w:val="22"/>
          <w:szCs w:val="22"/>
          <w:lang w:val="ro-RO"/>
        </w:rPr>
        <w:t>a</w:t>
      </w:r>
      <w:r w:rsidRPr="0039337C">
        <w:rPr>
          <w:rFonts w:ascii="Trebuchet MS" w:eastAsia="Trebuchet MS" w:hAnsi="Trebuchet MS" w:cs="Trebuchet MS"/>
          <w:w w:val="103"/>
          <w:sz w:val="22"/>
          <w:szCs w:val="22"/>
          <w:lang w:val="ro-RO"/>
        </w:rPr>
        <w:t xml:space="preserve"> in titlul de </w:t>
      </w:r>
      <w:proofErr w:type="spellStart"/>
      <w:r w:rsidRPr="0039337C">
        <w:rPr>
          <w:rFonts w:ascii="Trebuchet MS" w:eastAsia="Trebuchet MS" w:hAnsi="Trebuchet MS" w:cs="Trebuchet MS"/>
          <w:w w:val="103"/>
          <w:sz w:val="22"/>
          <w:szCs w:val="22"/>
          <w:lang w:val="ro-RO"/>
        </w:rPr>
        <w:t>creanta</w:t>
      </w:r>
      <w:proofErr w:type="spellEnd"/>
      <w:r w:rsidRPr="0039337C">
        <w:rPr>
          <w:rFonts w:ascii="Trebuchet MS" w:eastAsia="Trebuchet MS" w:hAnsi="Trebuchet MS" w:cs="Trebuchet MS"/>
          <w:w w:val="103"/>
          <w:sz w:val="22"/>
          <w:szCs w:val="22"/>
          <w:lang w:val="ro-RO"/>
        </w:rPr>
        <w:t>,</w:t>
      </w:r>
      <w:r w:rsidR="00A275A7"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din prima zi de după expirarea termenului de plată</w:t>
      </w:r>
      <w:r w:rsidR="00A275A7" w:rsidRPr="0039337C">
        <w:rPr>
          <w:rFonts w:ascii="Trebuchet MS" w:eastAsia="Trebuchet MS" w:hAnsi="Trebuchet MS" w:cs="Trebuchet MS"/>
          <w:w w:val="103"/>
          <w:sz w:val="22"/>
          <w:szCs w:val="22"/>
          <w:lang w:val="ro-RO"/>
        </w:rPr>
        <w:t xml:space="preserve"> si</w:t>
      </w:r>
      <w:r w:rsidRPr="0039337C">
        <w:rPr>
          <w:rFonts w:ascii="Trebuchet MS" w:eastAsia="Trebuchet MS" w:hAnsi="Trebuchet MS" w:cs="Trebuchet MS"/>
          <w:w w:val="103"/>
          <w:sz w:val="22"/>
          <w:szCs w:val="22"/>
          <w:lang w:val="ro-RO"/>
        </w:rPr>
        <w:t xml:space="preserve"> până la data stingerii </w:t>
      </w:r>
      <w:r w:rsidR="00963EE1" w:rsidRPr="0039337C">
        <w:rPr>
          <w:rFonts w:ascii="Trebuchet MS" w:eastAsia="Trebuchet MS" w:hAnsi="Trebuchet MS" w:cs="Trebuchet MS"/>
          <w:w w:val="103"/>
          <w:sz w:val="22"/>
          <w:szCs w:val="22"/>
          <w:lang w:val="ro-RO"/>
        </w:rPr>
        <w:t>crean</w:t>
      </w:r>
      <w:r w:rsidR="006E77C8" w:rsidRPr="0039337C">
        <w:rPr>
          <w:rFonts w:ascii="Trebuchet MS" w:eastAsia="Trebuchet MS" w:hAnsi="Trebuchet MS" w:cs="Trebuchet MS"/>
          <w:w w:val="103"/>
          <w:sz w:val="22"/>
          <w:szCs w:val="22"/>
          <w:lang w:val="ro-RO"/>
        </w:rPr>
        <w:t>ț</w:t>
      </w:r>
      <w:r w:rsidR="00963EE1" w:rsidRPr="0039337C">
        <w:rPr>
          <w:rFonts w:ascii="Trebuchet MS" w:eastAsia="Trebuchet MS" w:hAnsi="Trebuchet MS" w:cs="Trebuchet MS"/>
          <w:w w:val="103"/>
          <w:sz w:val="22"/>
          <w:szCs w:val="22"/>
          <w:lang w:val="ro-RO"/>
        </w:rPr>
        <w:t>e</w:t>
      </w:r>
      <w:bookmarkEnd w:id="8"/>
      <w:r w:rsidR="00963EE1" w:rsidRPr="0039337C">
        <w:rPr>
          <w:rFonts w:ascii="Trebuchet MS" w:eastAsia="Trebuchet MS" w:hAnsi="Trebuchet MS" w:cs="Trebuchet MS"/>
          <w:w w:val="103"/>
          <w:sz w:val="22"/>
          <w:szCs w:val="22"/>
          <w:lang w:val="ro-RO"/>
        </w:rPr>
        <w:t>i</w:t>
      </w:r>
      <w:r w:rsidRPr="0039337C">
        <w:rPr>
          <w:rFonts w:ascii="Trebuchet MS" w:eastAsia="Trebuchet MS" w:hAnsi="Trebuchet MS" w:cs="Trebuchet MS"/>
          <w:w w:val="103"/>
          <w:sz w:val="22"/>
          <w:szCs w:val="22"/>
          <w:lang w:val="ro-RO"/>
        </w:rPr>
        <w:t xml:space="preserve">. </w:t>
      </w:r>
    </w:p>
    <w:p w14:paraId="0E55B348" w14:textId="79FF41FA" w:rsidR="00253793" w:rsidRPr="0039337C" w:rsidRDefault="00A275A7" w:rsidP="00611E52">
      <w:pPr>
        <w:pStyle w:val="ListParagraph"/>
        <w:ind w:left="360" w:right="-20"/>
        <w:jc w:val="both"/>
        <w:rPr>
          <w:rFonts w:ascii="Trebuchet MS" w:eastAsia="Trebuchet MS" w:hAnsi="Trebuchet MS" w:cs="Trebuchet MS"/>
          <w:w w:val="103"/>
          <w:sz w:val="22"/>
          <w:szCs w:val="22"/>
          <w:lang w:val="ro-RO"/>
        </w:rPr>
      </w:pPr>
      <w:bookmarkStart w:id="9" w:name="_Hlk118813793"/>
      <w:r w:rsidRPr="0039337C">
        <w:rPr>
          <w:rFonts w:ascii="Trebuchet MS" w:eastAsia="Trebuchet MS" w:hAnsi="Trebuchet MS" w:cs="Trebuchet MS"/>
          <w:w w:val="103"/>
          <w:sz w:val="22"/>
          <w:szCs w:val="22"/>
          <w:lang w:val="ro-RO"/>
        </w:rPr>
        <w:t>I</w:t>
      </w:r>
      <w:r w:rsidR="00DF255C" w:rsidRPr="0039337C">
        <w:rPr>
          <w:rFonts w:ascii="Trebuchet MS" w:eastAsia="Trebuchet MS" w:hAnsi="Trebuchet MS" w:cs="Trebuchet MS"/>
          <w:w w:val="103"/>
          <w:sz w:val="22"/>
          <w:szCs w:val="22"/>
          <w:lang w:val="ro-RO"/>
        </w:rPr>
        <w:t xml:space="preserve">n vederea încasării de la debitor a dobânzii </w:t>
      </w:r>
      <w:r w:rsidRPr="0039337C">
        <w:rPr>
          <w:rFonts w:ascii="Trebuchet MS" w:eastAsia="Trebuchet MS" w:hAnsi="Trebuchet MS" w:cs="Trebuchet MS"/>
          <w:w w:val="103"/>
          <w:sz w:val="22"/>
          <w:szCs w:val="22"/>
          <w:lang w:val="ro-RO"/>
        </w:rPr>
        <w:t xml:space="preserve">datorate, </w:t>
      </w:r>
      <w:r w:rsidR="0089590C" w:rsidRPr="0039337C">
        <w:rPr>
          <w:rFonts w:ascii="Trebuchet MS" w:eastAsia="Trebuchet MS" w:hAnsi="Trebuchet MS" w:cs="Trebuchet MS"/>
          <w:sz w:val="22"/>
          <w:szCs w:val="22"/>
          <w:lang w:val="ro-RO"/>
        </w:rPr>
        <w:t>AMPoIDS</w:t>
      </w:r>
      <w:r w:rsidRPr="0039337C">
        <w:rPr>
          <w:rFonts w:ascii="Trebuchet MS" w:eastAsia="Trebuchet MS" w:hAnsi="Trebuchet MS" w:cs="Trebuchet MS"/>
          <w:w w:val="103"/>
          <w:sz w:val="22"/>
          <w:szCs w:val="22"/>
          <w:lang w:val="ro-RO"/>
        </w:rPr>
        <w:t xml:space="preserve">/OI </w:t>
      </w:r>
      <w:r w:rsidR="00DF255C" w:rsidRPr="0039337C">
        <w:rPr>
          <w:rFonts w:ascii="Trebuchet MS" w:eastAsia="Trebuchet MS" w:hAnsi="Trebuchet MS" w:cs="Trebuchet MS"/>
          <w:w w:val="103"/>
          <w:sz w:val="22"/>
          <w:szCs w:val="22"/>
          <w:lang w:val="ro-RO"/>
        </w:rPr>
        <w:t xml:space="preserve">emite decizia de stabilire a dobânzii, care constituie titlu de </w:t>
      </w:r>
      <w:proofErr w:type="spellStart"/>
      <w:r w:rsidR="00DF255C" w:rsidRPr="0039337C">
        <w:rPr>
          <w:rFonts w:ascii="Trebuchet MS" w:eastAsia="Trebuchet MS" w:hAnsi="Trebuchet MS" w:cs="Trebuchet MS"/>
          <w:w w:val="103"/>
          <w:sz w:val="22"/>
          <w:szCs w:val="22"/>
          <w:lang w:val="ro-RO"/>
        </w:rPr>
        <w:t>creanţă</w:t>
      </w:r>
      <w:proofErr w:type="spellEnd"/>
      <w:r w:rsidR="00DF255C" w:rsidRPr="0039337C">
        <w:rPr>
          <w:rFonts w:ascii="Trebuchet MS" w:eastAsia="Trebuchet MS" w:hAnsi="Trebuchet MS" w:cs="Trebuchet MS"/>
          <w:w w:val="103"/>
          <w:sz w:val="22"/>
          <w:szCs w:val="22"/>
          <w:lang w:val="ro-RO"/>
        </w:rPr>
        <w:t xml:space="preserve"> </w:t>
      </w:r>
      <w:proofErr w:type="spellStart"/>
      <w:r w:rsidR="00DF255C" w:rsidRPr="0039337C">
        <w:rPr>
          <w:rFonts w:ascii="Trebuchet MS" w:eastAsia="Trebuchet MS" w:hAnsi="Trebuchet MS" w:cs="Trebuchet MS"/>
          <w:w w:val="103"/>
          <w:sz w:val="22"/>
          <w:szCs w:val="22"/>
          <w:lang w:val="ro-RO"/>
        </w:rPr>
        <w:t>şi</w:t>
      </w:r>
      <w:proofErr w:type="spellEnd"/>
      <w:r w:rsidR="00DF255C" w:rsidRPr="0039337C">
        <w:rPr>
          <w:rFonts w:ascii="Trebuchet MS" w:eastAsia="Trebuchet MS" w:hAnsi="Trebuchet MS" w:cs="Trebuchet MS"/>
          <w:w w:val="103"/>
          <w:sz w:val="22"/>
          <w:szCs w:val="22"/>
          <w:lang w:val="ro-RO"/>
        </w:rPr>
        <w:t xml:space="preserve"> se comunică debitorului. </w:t>
      </w:r>
      <w:proofErr w:type="spellStart"/>
      <w:r w:rsidR="00DF255C" w:rsidRPr="0039337C">
        <w:rPr>
          <w:rFonts w:ascii="Trebuchet MS" w:eastAsia="Trebuchet MS" w:hAnsi="Trebuchet MS" w:cs="Trebuchet MS"/>
          <w:w w:val="103"/>
          <w:sz w:val="22"/>
          <w:szCs w:val="22"/>
          <w:lang w:val="ro-RO"/>
        </w:rPr>
        <w:t>Dispoziţiile</w:t>
      </w:r>
      <w:proofErr w:type="spellEnd"/>
      <w:r w:rsidR="00DF255C" w:rsidRPr="0039337C">
        <w:rPr>
          <w:rFonts w:ascii="Trebuchet MS" w:eastAsia="Trebuchet MS" w:hAnsi="Trebuchet MS" w:cs="Trebuchet MS"/>
          <w:w w:val="103"/>
          <w:sz w:val="22"/>
          <w:szCs w:val="22"/>
          <w:lang w:val="ro-RO"/>
        </w:rPr>
        <w:t xml:space="preserve"> alin. (</w:t>
      </w:r>
      <w:r w:rsidRPr="0039337C">
        <w:rPr>
          <w:rFonts w:ascii="Trebuchet MS" w:eastAsia="Trebuchet MS" w:hAnsi="Trebuchet MS" w:cs="Trebuchet MS"/>
          <w:w w:val="103"/>
          <w:sz w:val="22"/>
          <w:szCs w:val="22"/>
          <w:lang w:val="ro-RO"/>
        </w:rPr>
        <w:t>11</w:t>
      </w:r>
      <w:r w:rsidR="00DF255C"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si (12) </w:t>
      </w:r>
      <w:r w:rsidR="00DF255C" w:rsidRPr="0039337C">
        <w:rPr>
          <w:rFonts w:ascii="Trebuchet MS" w:eastAsia="Trebuchet MS" w:hAnsi="Trebuchet MS" w:cs="Trebuchet MS"/>
          <w:w w:val="103"/>
          <w:sz w:val="22"/>
          <w:szCs w:val="22"/>
          <w:lang w:val="ro-RO"/>
        </w:rPr>
        <w:t xml:space="preserve">sunt aplicabile în mod corespunzător. </w:t>
      </w:r>
      <w:bookmarkEnd w:id="9"/>
    </w:p>
    <w:p w14:paraId="45C35164" w14:textId="1BAEE862" w:rsidR="00253793" w:rsidRPr="0039337C"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În cazul nerecuperării sumelor datorate din decizia de recuperare a prefinanțării/ din decizia de stabilire a dobânzii, la expirarea termenului de 30 de zile de la data comunicării, </w:t>
      </w:r>
      <w:r w:rsidR="0089590C" w:rsidRPr="0039337C">
        <w:rPr>
          <w:rFonts w:ascii="Trebuchet MS" w:eastAsia="Trebuchet MS" w:hAnsi="Trebuchet MS" w:cs="Trebuchet MS"/>
          <w:sz w:val="22"/>
          <w:szCs w:val="22"/>
          <w:lang w:val="ro-RO"/>
        </w:rPr>
        <w:t>AMPoIDS</w:t>
      </w:r>
      <w:r w:rsidR="00A81224"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comunică titlurile executorii împreună cu dovada comunicării acestora organelor fiscale competente din subordinea </w:t>
      </w:r>
      <w:proofErr w:type="spellStart"/>
      <w:r w:rsidRPr="0039337C">
        <w:rPr>
          <w:rFonts w:ascii="Trebuchet MS" w:eastAsia="Trebuchet MS" w:hAnsi="Trebuchet MS" w:cs="Trebuchet MS"/>
          <w:w w:val="103"/>
          <w:sz w:val="22"/>
          <w:szCs w:val="22"/>
          <w:lang w:val="ro-RO"/>
        </w:rPr>
        <w:t>Agenţiei</w:t>
      </w:r>
      <w:proofErr w:type="spellEnd"/>
      <w:r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Naţionale</w:t>
      </w:r>
      <w:proofErr w:type="spellEnd"/>
      <w:r w:rsidRPr="0039337C">
        <w:rPr>
          <w:rFonts w:ascii="Trebuchet MS" w:eastAsia="Trebuchet MS" w:hAnsi="Trebuchet MS" w:cs="Trebuchet MS"/>
          <w:w w:val="103"/>
          <w:sz w:val="22"/>
          <w:szCs w:val="22"/>
          <w:lang w:val="ro-RO"/>
        </w:rPr>
        <w:t xml:space="preserve"> de Administrare Fiscală, în vederea recuperării sumelor individualizate prin acestea</w:t>
      </w:r>
      <w:r w:rsidR="00A275A7" w:rsidRPr="0039337C">
        <w:rPr>
          <w:rFonts w:ascii="Trebuchet MS" w:eastAsia="Trebuchet MS" w:hAnsi="Trebuchet MS" w:cs="Trebuchet MS"/>
          <w:w w:val="103"/>
          <w:sz w:val="22"/>
          <w:szCs w:val="22"/>
          <w:lang w:val="ro-RO"/>
        </w:rPr>
        <w:t>,</w:t>
      </w:r>
      <w:r w:rsidRPr="0039337C">
        <w:rPr>
          <w:rFonts w:ascii="Trebuchet MS" w:eastAsia="Trebuchet MS" w:hAnsi="Trebuchet MS" w:cs="Trebuchet MS"/>
          <w:w w:val="103"/>
          <w:sz w:val="22"/>
          <w:szCs w:val="22"/>
          <w:lang w:val="ro-RO"/>
        </w:rPr>
        <w:t xml:space="preserve"> potrivit prevederilor Legii nr. 207/2015 privind Codul de procedură fiscală, cu modificările şi completările ulterioare.</w:t>
      </w:r>
    </w:p>
    <w:p w14:paraId="7EB1C4D8" w14:textId="54779AC6" w:rsidR="00253793" w:rsidRPr="0039337C" w:rsidRDefault="00EB1EDE" w:rsidP="00253793">
      <w:pPr>
        <w:pStyle w:val="ListParagraph"/>
        <w:numPr>
          <w:ilvl w:val="0"/>
          <w:numId w:val="11"/>
        </w:numPr>
        <w:ind w:right="-20"/>
        <w:jc w:val="both"/>
        <w:rPr>
          <w:rFonts w:ascii="Trebuchet MS" w:eastAsia="Trebuchet MS" w:hAnsi="Trebuchet MS" w:cs="Trebuchet MS"/>
          <w:w w:val="103"/>
          <w:sz w:val="22"/>
          <w:szCs w:val="22"/>
          <w:lang w:val="ro-RO"/>
        </w:rPr>
      </w:pPr>
      <w:bookmarkStart w:id="10" w:name="_Hlk118798966"/>
      <w:r w:rsidRPr="0039337C">
        <w:rPr>
          <w:rFonts w:ascii="Trebuchet MS" w:eastAsia="Trebuchet MS" w:hAnsi="Trebuchet MS" w:cs="Trebuchet MS"/>
          <w:w w:val="103"/>
          <w:sz w:val="22"/>
          <w:szCs w:val="22"/>
          <w:lang w:val="ro-RO"/>
        </w:rPr>
        <w:lastRenderedPageBreak/>
        <w:t>În cazul în care sumele care trebuie restituite reprezintă contravaloarea ajutorului</w:t>
      </w:r>
      <w:r w:rsidR="00A57BA8" w:rsidRPr="0039337C">
        <w:rPr>
          <w:rFonts w:ascii="Trebuchet MS" w:eastAsia="Trebuchet MS" w:hAnsi="Trebuchet MS" w:cs="Trebuchet MS"/>
          <w:w w:val="103"/>
          <w:sz w:val="22"/>
          <w:szCs w:val="22"/>
          <w:lang w:val="ro-RO"/>
        </w:rPr>
        <w:t xml:space="preserve"> de stat/</w:t>
      </w:r>
      <w:r w:rsidR="00A57BA8" w:rsidRPr="0039337C">
        <w:rPr>
          <w:rFonts w:ascii="Trebuchet MS" w:eastAsia="Trebuchet MS" w:hAnsi="Trebuchet MS" w:cs="Trebuchet MS"/>
          <w:i/>
          <w:iCs/>
          <w:w w:val="103"/>
          <w:sz w:val="22"/>
          <w:szCs w:val="22"/>
          <w:lang w:val="ro-RO"/>
        </w:rPr>
        <w:t>de minimis</w:t>
      </w:r>
      <w:r w:rsidRPr="0039337C">
        <w:rPr>
          <w:rFonts w:ascii="Trebuchet MS" w:eastAsia="Trebuchet MS" w:hAnsi="Trebuchet MS" w:cs="Trebuchet MS"/>
          <w:i/>
          <w:iCs/>
          <w:w w:val="103"/>
          <w:sz w:val="22"/>
          <w:szCs w:val="22"/>
          <w:lang w:val="ro-RO"/>
        </w:rPr>
        <w:t xml:space="preserve"> </w:t>
      </w:r>
      <w:r w:rsidRPr="0039337C">
        <w:rPr>
          <w:rFonts w:ascii="Trebuchet MS" w:eastAsia="Trebuchet MS" w:hAnsi="Trebuchet MS" w:cs="Trebuchet MS"/>
          <w:w w:val="103"/>
          <w:sz w:val="22"/>
          <w:szCs w:val="22"/>
          <w:lang w:val="ro-RO"/>
        </w:rPr>
        <w:t xml:space="preserve">primit de beneficiari/lideri de parteneriat/parteneri, recuperarea acestora trebuie să respecte prevederile </w:t>
      </w:r>
      <w:bookmarkEnd w:id="10"/>
      <w:r w:rsidR="005741B7" w:rsidRPr="0039337C">
        <w:rPr>
          <w:rFonts w:ascii="Trebuchet MS" w:eastAsia="Trebuchet MS" w:hAnsi="Trebuchet MS" w:cs="Trebuchet MS"/>
          <w:i/>
          <w:iCs/>
          <w:sz w:val="22"/>
          <w:szCs w:val="22"/>
          <w:lang w:val="ro-RO"/>
        </w:rPr>
        <w:t>Ordonanței de urgență a Guvernului nr. 77/2014, aprobată cu modificări și completări prin Legea nr. 20/2015, cu modificările și completările ulterioare</w:t>
      </w:r>
      <w:r w:rsidR="005741B7" w:rsidRPr="0039337C">
        <w:rPr>
          <w:rFonts w:ascii="Trebuchet MS" w:eastAsia="Trebuchet MS" w:hAnsi="Trebuchet MS" w:cs="Trebuchet MS"/>
          <w:sz w:val="22"/>
          <w:szCs w:val="22"/>
          <w:lang w:val="ro-RO"/>
        </w:rPr>
        <w:t xml:space="preserve"> și ale </w:t>
      </w:r>
      <w:r w:rsidR="005741B7" w:rsidRPr="0039337C">
        <w:rPr>
          <w:rFonts w:ascii="Trebuchet MS" w:eastAsia="Trebuchet MS" w:hAnsi="Trebuchet MS" w:cs="Trebuchet MS"/>
          <w:i/>
          <w:iCs/>
          <w:sz w:val="22"/>
          <w:szCs w:val="22"/>
          <w:lang w:val="ro-RO"/>
        </w:rPr>
        <w:t>Ordonanței de urgență a Guvernului nr. 66/2011, aprobată cu modificări și completări prin Legea nr. 142/2012, cu modificările și completările ulterioare</w:t>
      </w:r>
      <w:r w:rsidRPr="0039337C">
        <w:rPr>
          <w:rFonts w:ascii="Trebuchet MS" w:eastAsia="Trebuchet MS" w:hAnsi="Trebuchet MS" w:cs="Trebuchet MS"/>
          <w:w w:val="103"/>
          <w:sz w:val="22"/>
          <w:szCs w:val="22"/>
          <w:lang w:val="ro-RO"/>
        </w:rPr>
        <w:t>.</w:t>
      </w:r>
    </w:p>
    <w:p w14:paraId="09826E62" w14:textId="5607F2C5" w:rsidR="00253793" w:rsidRPr="0039337C" w:rsidRDefault="00EB1EDE"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Pentru</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 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 putea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 beneficia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 de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prefinanţare</w:t>
      </w:r>
      <w:proofErr w:type="spellEnd"/>
      <w:r w:rsidRPr="0039337C">
        <w:rPr>
          <w:rFonts w:ascii="Trebuchet MS" w:eastAsia="Trebuchet MS" w:hAnsi="Trebuchet MS" w:cs="Trebuchet MS"/>
          <w:w w:val="103"/>
          <w:sz w:val="22"/>
          <w:szCs w:val="22"/>
          <w:lang w:val="ro-RO"/>
        </w:rPr>
        <w:t>,</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beneficiarul</w:t>
      </w:r>
      <w:r w:rsidR="00CA37FD" w:rsidRPr="0039337C">
        <w:rPr>
          <w:rFonts w:ascii="Trebuchet MS" w:eastAsia="Trebuchet MS" w:hAnsi="Trebuchet MS" w:cs="Trebuchet MS"/>
          <w:w w:val="103"/>
          <w:sz w:val="22"/>
          <w:szCs w:val="22"/>
          <w:lang w:val="ro-RO"/>
        </w:rPr>
        <w:t>/partenerul</w:t>
      </w:r>
      <w:r w:rsidR="006E77C8" w:rsidRPr="0039337C">
        <w:rPr>
          <w:rFonts w:ascii="Trebuchet MS" w:eastAsia="Trebuchet MS" w:hAnsi="Trebuchet MS" w:cs="Trebuchet MS"/>
          <w:w w:val="103"/>
          <w:sz w:val="22"/>
          <w:szCs w:val="22"/>
          <w:lang w:val="ro-RO"/>
        </w:rPr>
        <w:t>,</w:t>
      </w:r>
      <w:r w:rsidR="008175BB" w:rsidRPr="0039337C">
        <w:rPr>
          <w:rFonts w:ascii="Trebuchet MS" w:eastAsia="Trebuchet MS" w:hAnsi="Trebuchet MS" w:cs="Trebuchet MS"/>
          <w:w w:val="103"/>
          <w:sz w:val="22"/>
          <w:szCs w:val="22"/>
          <w:lang w:val="ro-RO"/>
        </w:rPr>
        <w:t xml:space="preserve"> </w:t>
      </w:r>
      <w:r w:rsidR="00C96F72" w:rsidRPr="0039337C">
        <w:rPr>
          <w:rFonts w:ascii="Trebuchet MS" w:eastAsia="Trebuchet MS" w:hAnsi="Trebuchet MS" w:cs="Trebuchet MS"/>
          <w:w w:val="103"/>
          <w:sz w:val="22"/>
          <w:szCs w:val="22"/>
          <w:lang w:val="ro-RO"/>
        </w:rPr>
        <w:t xml:space="preserve">cu excepția </w:t>
      </w:r>
      <w:proofErr w:type="spellStart"/>
      <w:r w:rsidRPr="0039337C">
        <w:rPr>
          <w:rFonts w:ascii="Trebuchet MS" w:eastAsia="Trebuchet MS" w:hAnsi="Trebuchet MS" w:cs="Trebuchet MS"/>
          <w:w w:val="103"/>
          <w:sz w:val="22"/>
          <w:szCs w:val="22"/>
          <w:lang w:val="ro-RO"/>
        </w:rPr>
        <w:t>instituţii</w:t>
      </w:r>
      <w:r w:rsidR="00C96F72" w:rsidRPr="0039337C">
        <w:rPr>
          <w:rFonts w:ascii="Trebuchet MS" w:eastAsia="Trebuchet MS" w:hAnsi="Trebuchet MS" w:cs="Trebuchet MS"/>
          <w:w w:val="103"/>
          <w:sz w:val="22"/>
          <w:szCs w:val="22"/>
          <w:lang w:val="ro-RO"/>
        </w:rPr>
        <w:t>lor</w:t>
      </w:r>
      <w:proofErr w:type="spellEnd"/>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publice,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are </w:t>
      </w:r>
      <w:proofErr w:type="spellStart"/>
      <w:r w:rsidRPr="0039337C">
        <w:rPr>
          <w:rFonts w:ascii="Trebuchet MS" w:eastAsia="Trebuchet MS" w:hAnsi="Trebuchet MS" w:cs="Trebuchet MS"/>
          <w:w w:val="103"/>
          <w:sz w:val="22"/>
          <w:szCs w:val="22"/>
          <w:lang w:val="ro-RO"/>
        </w:rPr>
        <w:t>obligaţia</w:t>
      </w:r>
      <w:proofErr w:type="spellEnd"/>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să deschidă</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un cont dedicat exclusiv pentru primirea </w:t>
      </w:r>
      <w:proofErr w:type="spellStart"/>
      <w:r w:rsidRPr="0039337C">
        <w:rPr>
          <w:rFonts w:ascii="Trebuchet MS" w:eastAsia="Trebuchet MS" w:hAnsi="Trebuchet MS" w:cs="Trebuchet MS"/>
          <w:w w:val="103"/>
          <w:sz w:val="22"/>
          <w:szCs w:val="22"/>
          <w:lang w:val="ro-RO"/>
        </w:rPr>
        <w:t>prefinanţării</w:t>
      </w:r>
      <w:proofErr w:type="spellEnd"/>
      <w:r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şi</w:t>
      </w:r>
      <w:proofErr w:type="spellEnd"/>
      <w:r w:rsidRPr="0039337C">
        <w:rPr>
          <w:rFonts w:ascii="Trebuchet MS" w:eastAsia="Trebuchet MS" w:hAnsi="Trebuchet MS" w:cs="Trebuchet MS"/>
          <w:w w:val="103"/>
          <w:sz w:val="22"/>
          <w:szCs w:val="22"/>
          <w:lang w:val="ro-RO"/>
        </w:rPr>
        <w:t xml:space="preserve"> efectuarea cheltuielilor pentru care a fost solicitată aceasta.</w:t>
      </w:r>
    </w:p>
    <w:p w14:paraId="5619D5D8" w14:textId="688ECB5B" w:rsidR="00253793" w:rsidRPr="0039337C" w:rsidRDefault="001147D4"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În cazul în care contul este deschis la Trezoreria Statului, s</w:t>
      </w:r>
      <w:r w:rsidR="00EB1EDE" w:rsidRPr="0039337C">
        <w:rPr>
          <w:rFonts w:ascii="Trebuchet MS" w:eastAsia="Trebuchet MS" w:hAnsi="Trebuchet MS" w:cs="Trebuchet MS"/>
          <w:w w:val="103"/>
          <w:sz w:val="22"/>
          <w:szCs w:val="22"/>
          <w:lang w:val="ro-RO"/>
        </w:rPr>
        <w:t xml:space="preserve">umele primite ca </w:t>
      </w:r>
      <w:proofErr w:type="spellStart"/>
      <w:r w:rsidR="00EB1EDE" w:rsidRPr="0039337C">
        <w:rPr>
          <w:rFonts w:ascii="Trebuchet MS" w:eastAsia="Trebuchet MS" w:hAnsi="Trebuchet MS" w:cs="Trebuchet MS"/>
          <w:w w:val="103"/>
          <w:sz w:val="22"/>
          <w:szCs w:val="22"/>
          <w:lang w:val="ro-RO"/>
        </w:rPr>
        <w:t>prefinanţare</w:t>
      </w:r>
      <w:proofErr w:type="spellEnd"/>
      <w:r w:rsidR="00EB1EDE" w:rsidRPr="0039337C">
        <w:rPr>
          <w:rFonts w:ascii="Trebuchet MS" w:eastAsia="Trebuchet MS" w:hAnsi="Trebuchet MS" w:cs="Trebuchet MS"/>
          <w:w w:val="103"/>
          <w:sz w:val="22"/>
          <w:szCs w:val="22"/>
          <w:lang w:val="ro-RO"/>
        </w:rPr>
        <w:t>,</w:t>
      </w:r>
      <w:r w:rsidR="008175BB" w:rsidRPr="0039337C">
        <w:rPr>
          <w:rFonts w:ascii="Trebuchet MS" w:eastAsia="Trebuchet MS" w:hAnsi="Trebuchet MS" w:cs="Trebuchet MS"/>
          <w:w w:val="103"/>
          <w:sz w:val="22"/>
          <w:szCs w:val="22"/>
          <w:lang w:val="ro-RO"/>
        </w:rPr>
        <w:t xml:space="preserve"> </w:t>
      </w:r>
      <w:r w:rsidR="00EB1EDE" w:rsidRPr="0039337C">
        <w:rPr>
          <w:rFonts w:ascii="Trebuchet MS" w:eastAsia="Trebuchet MS" w:hAnsi="Trebuchet MS" w:cs="Trebuchet MS"/>
          <w:w w:val="103"/>
          <w:sz w:val="22"/>
          <w:szCs w:val="22"/>
          <w:lang w:val="ro-RO"/>
        </w:rPr>
        <w:t>aferente acelor tipuri de cheltuieli care nu pot fi efectuate din</w:t>
      </w:r>
      <w:r w:rsidRPr="0039337C">
        <w:rPr>
          <w:rFonts w:ascii="Trebuchet MS" w:eastAsia="Trebuchet MS" w:hAnsi="Trebuchet MS" w:cs="Trebuchet MS"/>
          <w:w w:val="103"/>
          <w:sz w:val="22"/>
          <w:szCs w:val="22"/>
          <w:lang w:val="ro-RO"/>
        </w:rPr>
        <w:t xml:space="preserve"> acest</w:t>
      </w:r>
      <w:r w:rsidR="00EB1EDE" w:rsidRPr="0039337C">
        <w:rPr>
          <w:rFonts w:ascii="Trebuchet MS" w:eastAsia="Trebuchet MS" w:hAnsi="Trebuchet MS" w:cs="Trebuchet MS"/>
          <w:w w:val="103"/>
          <w:sz w:val="22"/>
          <w:szCs w:val="22"/>
          <w:lang w:val="ro-RO"/>
        </w:rPr>
        <w:t xml:space="preserve"> cont, potrivit reglementărilor în vigoare, pot fi transferate</w:t>
      </w:r>
      <w:r w:rsidR="008175BB" w:rsidRPr="0039337C">
        <w:rPr>
          <w:rFonts w:ascii="Trebuchet MS" w:eastAsia="Trebuchet MS" w:hAnsi="Trebuchet MS" w:cs="Trebuchet MS"/>
          <w:w w:val="103"/>
          <w:sz w:val="22"/>
          <w:szCs w:val="22"/>
          <w:lang w:val="ro-RO"/>
        </w:rPr>
        <w:t xml:space="preserve"> </w:t>
      </w:r>
      <w:r w:rsidR="00EB1EDE" w:rsidRPr="0039337C">
        <w:rPr>
          <w:rFonts w:ascii="Trebuchet MS" w:eastAsia="Trebuchet MS" w:hAnsi="Trebuchet MS" w:cs="Trebuchet MS"/>
          <w:w w:val="103"/>
          <w:sz w:val="22"/>
          <w:szCs w:val="22"/>
          <w:lang w:val="ro-RO"/>
        </w:rPr>
        <w:t>de către beneficiar/partener</w:t>
      </w:r>
      <w:r w:rsidR="008175BB" w:rsidRPr="0039337C">
        <w:rPr>
          <w:rFonts w:ascii="Trebuchet MS" w:eastAsia="Trebuchet MS" w:hAnsi="Trebuchet MS" w:cs="Trebuchet MS"/>
          <w:w w:val="103"/>
          <w:sz w:val="22"/>
          <w:szCs w:val="22"/>
          <w:lang w:val="ro-RO"/>
        </w:rPr>
        <w:t xml:space="preserve"> </w:t>
      </w:r>
      <w:r w:rsidR="00EB1EDE" w:rsidRPr="0039337C">
        <w:rPr>
          <w:rFonts w:ascii="Trebuchet MS" w:eastAsia="Trebuchet MS" w:hAnsi="Trebuchet MS" w:cs="Trebuchet MS"/>
          <w:w w:val="103"/>
          <w:sz w:val="22"/>
          <w:szCs w:val="22"/>
          <w:lang w:val="ro-RO"/>
        </w:rPr>
        <w:t>în conturi deschise</w:t>
      </w:r>
      <w:r w:rsidR="008175BB" w:rsidRPr="0039337C">
        <w:rPr>
          <w:rFonts w:ascii="Trebuchet MS" w:eastAsia="Trebuchet MS" w:hAnsi="Trebuchet MS" w:cs="Trebuchet MS"/>
          <w:w w:val="103"/>
          <w:sz w:val="22"/>
          <w:szCs w:val="22"/>
          <w:lang w:val="ro-RO"/>
        </w:rPr>
        <w:t xml:space="preserve"> </w:t>
      </w:r>
      <w:r w:rsidR="00EB1EDE" w:rsidRPr="0039337C">
        <w:rPr>
          <w:rFonts w:ascii="Trebuchet MS" w:eastAsia="Trebuchet MS" w:hAnsi="Trebuchet MS" w:cs="Trebuchet MS"/>
          <w:w w:val="103"/>
          <w:sz w:val="22"/>
          <w:szCs w:val="22"/>
          <w:lang w:val="ro-RO"/>
        </w:rPr>
        <w:t>la bănci comerciale,</w:t>
      </w:r>
      <w:r w:rsidR="008175BB" w:rsidRPr="0039337C">
        <w:rPr>
          <w:rFonts w:ascii="Trebuchet MS" w:eastAsia="Trebuchet MS" w:hAnsi="Trebuchet MS" w:cs="Trebuchet MS"/>
          <w:w w:val="103"/>
          <w:sz w:val="22"/>
          <w:szCs w:val="22"/>
          <w:lang w:val="ro-RO"/>
        </w:rPr>
        <w:t xml:space="preserve"> </w:t>
      </w:r>
      <w:r w:rsidR="00EB1EDE" w:rsidRPr="0039337C">
        <w:rPr>
          <w:rFonts w:ascii="Trebuchet MS" w:eastAsia="Trebuchet MS" w:hAnsi="Trebuchet MS" w:cs="Trebuchet MS"/>
          <w:w w:val="103"/>
          <w:sz w:val="22"/>
          <w:szCs w:val="22"/>
          <w:lang w:val="ro-RO"/>
        </w:rPr>
        <w:t xml:space="preserve">cu </w:t>
      </w:r>
      <w:proofErr w:type="spellStart"/>
      <w:r w:rsidR="00EB1EDE" w:rsidRPr="0039337C">
        <w:rPr>
          <w:rFonts w:ascii="Trebuchet MS" w:eastAsia="Trebuchet MS" w:hAnsi="Trebuchet MS" w:cs="Trebuchet MS"/>
          <w:w w:val="103"/>
          <w:sz w:val="22"/>
          <w:szCs w:val="22"/>
          <w:lang w:val="ro-RO"/>
        </w:rPr>
        <w:t>condiţia</w:t>
      </w:r>
      <w:proofErr w:type="spellEnd"/>
      <w:r w:rsidR="00EB1EDE" w:rsidRPr="0039337C">
        <w:rPr>
          <w:rFonts w:ascii="Trebuchet MS" w:eastAsia="Trebuchet MS" w:hAnsi="Trebuchet MS" w:cs="Trebuchet MS"/>
          <w:w w:val="103"/>
          <w:sz w:val="22"/>
          <w:szCs w:val="22"/>
          <w:lang w:val="ro-RO"/>
        </w:rPr>
        <w:t xml:space="preserve"> efectuării cheltuielilor respective în termen de maximum </w:t>
      </w:r>
      <w:r w:rsidRPr="0039337C">
        <w:rPr>
          <w:rFonts w:ascii="Trebuchet MS" w:eastAsia="Trebuchet MS" w:hAnsi="Trebuchet MS" w:cs="Trebuchet MS"/>
          <w:w w:val="103"/>
          <w:sz w:val="22"/>
          <w:szCs w:val="22"/>
          <w:lang w:val="ro-RO"/>
        </w:rPr>
        <w:t>5</w:t>
      </w:r>
      <w:r w:rsidR="00EB1EDE" w:rsidRPr="0039337C">
        <w:rPr>
          <w:rFonts w:ascii="Trebuchet MS" w:eastAsia="Trebuchet MS" w:hAnsi="Trebuchet MS" w:cs="Trebuchet MS"/>
          <w:w w:val="103"/>
          <w:sz w:val="22"/>
          <w:szCs w:val="22"/>
          <w:lang w:val="ro-RO"/>
        </w:rPr>
        <w:t xml:space="preserve"> zile lucrătoare de la data efectuării transferului.</w:t>
      </w:r>
    </w:p>
    <w:p w14:paraId="2C366B97" w14:textId="0E30C0B0" w:rsidR="00253793" w:rsidRPr="0039337C" w:rsidRDefault="006E5E66"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Suma reprezentând dobânda netă, respectiv diferența dintre </w:t>
      </w:r>
      <w:proofErr w:type="spellStart"/>
      <w:r w:rsidRPr="0039337C">
        <w:rPr>
          <w:rFonts w:ascii="Trebuchet MS" w:eastAsia="Trebuchet MS" w:hAnsi="Trebuchet MS" w:cs="Trebuchet MS"/>
          <w:w w:val="103"/>
          <w:sz w:val="22"/>
          <w:szCs w:val="22"/>
          <w:lang w:val="ro-RO"/>
        </w:rPr>
        <w:t>dobanda</w:t>
      </w:r>
      <w:proofErr w:type="spellEnd"/>
      <w:r w:rsidRPr="0039337C">
        <w:rPr>
          <w:rFonts w:ascii="Trebuchet MS" w:eastAsia="Trebuchet MS" w:hAnsi="Trebuchet MS" w:cs="Trebuchet MS"/>
          <w:w w:val="103"/>
          <w:sz w:val="22"/>
          <w:szCs w:val="22"/>
          <w:lang w:val="ro-RO"/>
        </w:rPr>
        <w:t xml:space="preserve"> brută acumulată în conturile prevăzute la alin. (17) corespunzătoare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sumelor de prefinanțare ramase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disponibile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în conturi</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și valoarea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cumulată</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a impozitelor</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aferente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dobânzii</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și comisioanelor aferente conturilor respective, se raportează </w:t>
      </w:r>
      <w:r w:rsidR="00A81224" w:rsidRPr="0039337C">
        <w:rPr>
          <w:rFonts w:ascii="Trebuchet MS" w:eastAsia="Trebuchet MS" w:hAnsi="Trebuchet MS" w:cs="Trebuchet MS"/>
          <w:sz w:val="22"/>
          <w:szCs w:val="22"/>
          <w:lang w:val="ro-RO"/>
        </w:rPr>
        <w:t>AMPoIDS</w:t>
      </w:r>
      <w:r w:rsidR="00A81224"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și se virează în contul indicat</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de aceasta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în notificarea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privind</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acordarea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prefinanțării,</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cel târziu înainte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de depunerea ultimei cereri de rambursare.</w:t>
      </w:r>
    </w:p>
    <w:p w14:paraId="689CF0F7" w14:textId="239C00D8" w:rsidR="001D164B" w:rsidRPr="0039337C" w:rsidRDefault="00352A5F" w:rsidP="00253793">
      <w:pPr>
        <w:pStyle w:val="ListParagraph"/>
        <w:numPr>
          <w:ilvl w:val="0"/>
          <w:numId w:val="11"/>
        </w:numPr>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În cazul în care </w:t>
      </w:r>
      <w:r w:rsidR="00253793" w:rsidRPr="0039337C">
        <w:rPr>
          <w:rFonts w:ascii="Trebuchet MS" w:eastAsia="Trebuchet MS" w:hAnsi="Trebuchet MS" w:cs="Trebuchet MS"/>
          <w:w w:val="103"/>
          <w:sz w:val="22"/>
          <w:szCs w:val="22"/>
          <w:lang w:val="ro-RO"/>
        </w:rPr>
        <w:t>B</w:t>
      </w:r>
      <w:r w:rsidR="001D164B" w:rsidRPr="0039337C">
        <w:rPr>
          <w:rFonts w:ascii="Trebuchet MS" w:eastAsia="Trebuchet MS" w:hAnsi="Trebuchet MS" w:cs="Trebuchet MS"/>
          <w:w w:val="103"/>
          <w:sz w:val="22"/>
          <w:szCs w:val="22"/>
          <w:lang w:val="ro-RO"/>
        </w:rPr>
        <w:t>eneficiarul/liderul</w:t>
      </w:r>
      <w:r w:rsidR="008175BB" w:rsidRPr="0039337C">
        <w:rPr>
          <w:rFonts w:ascii="Trebuchet MS" w:eastAsia="Trebuchet MS" w:hAnsi="Trebuchet MS" w:cs="Trebuchet MS"/>
          <w:w w:val="103"/>
          <w:sz w:val="22"/>
          <w:szCs w:val="22"/>
          <w:lang w:val="ro-RO"/>
        </w:rPr>
        <w:t xml:space="preserve"> </w:t>
      </w:r>
      <w:r w:rsidR="001D164B" w:rsidRPr="0039337C">
        <w:rPr>
          <w:rFonts w:ascii="Trebuchet MS" w:eastAsia="Trebuchet MS" w:hAnsi="Trebuchet MS" w:cs="Trebuchet MS"/>
          <w:w w:val="103"/>
          <w:sz w:val="22"/>
          <w:szCs w:val="22"/>
          <w:lang w:val="ro-RO"/>
        </w:rPr>
        <w:t>de</w:t>
      </w:r>
      <w:r w:rsidR="008175BB" w:rsidRPr="0039337C">
        <w:rPr>
          <w:rFonts w:ascii="Trebuchet MS" w:eastAsia="Trebuchet MS" w:hAnsi="Trebuchet MS" w:cs="Trebuchet MS"/>
          <w:w w:val="103"/>
          <w:sz w:val="22"/>
          <w:szCs w:val="22"/>
          <w:lang w:val="ro-RO"/>
        </w:rPr>
        <w:t xml:space="preserve"> </w:t>
      </w:r>
      <w:r w:rsidR="001D164B" w:rsidRPr="0039337C">
        <w:rPr>
          <w:rFonts w:ascii="Trebuchet MS" w:eastAsia="Trebuchet MS" w:hAnsi="Trebuchet MS" w:cs="Trebuchet MS"/>
          <w:w w:val="103"/>
          <w:sz w:val="22"/>
          <w:szCs w:val="22"/>
          <w:lang w:val="ro-RO"/>
        </w:rPr>
        <w:t>parteneriat/partenerii</w:t>
      </w:r>
      <w:r w:rsidR="008175BB" w:rsidRPr="0039337C">
        <w:rPr>
          <w:rFonts w:ascii="Trebuchet MS" w:eastAsia="Trebuchet MS" w:hAnsi="Trebuchet MS" w:cs="Trebuchet MS"/>
          <w:w w:val="103"/>
          <w:sz w:val="22"/>
          <w:szCs w:val="22"/>
          <w:lang w:val="ro-RO"/>
        </w:rPr>
        <w:t xml:space="preserve"> </w:t>
      </w:r>
      <w:r w:rsidR="001D164B" w:rsidRPr="0039337C">
        <w:rPr>
          <w:rFonts w:ascii="Trebuchet MS" w:eastAsia="Trebuchet MS" w:hAnsi="Trebuchet MS" w:cs="Trebuchet MS"/>
          <w:w w:val="103"/>
          <w:sz w:val="22"/>
          <w:szCs w:val="22"/>
          <w:lang w:val="ro-RO"/>
        </w:rPr>
        <w:t>nu</w:t>
      </w:r>
      <w:r w:rsidR="008175BB" w:rsidRPr="0039337C">
        <w:rPr>
          <w:rFonts w:ascii="Trebuchet MS" w:eastAsia="Trebuchet MS" w:hAnsi="Trebuchet MS" w:cs="Trebuchet MS"/>
          <w:w w:val="103"/>
          <w:sz w:val="22"/>
          <w:szCs w:val="22"/>
          <w:lang w:val="ro-RO"/>
        </w:rPr>
        <w:t xml:space="preserve"> </w:t>
      </w:r>
      <w:r w:rsidR="001D164B" w:rsidRPr="0039337C">
        <w:rPr>
          <w:rFonts w:ascii="Trebuchet MS" w:eastAsia="Trebuchet MS" w:hAnsi="Trebuchet MS" w:cs="Trebuchet MS"/>
          <w:w w:val="103"/>
          <w:sz w:val="22"/>
          <w:szCs w:val="22"/>
          <w:lang w:val="ro-RO"/>
        </w:rPr>
        <w:t xml:space="preserve">efectuează viramentul sau sunt identificate neconcordanțe între sumele virate conform alin. </w:t>
      </w:r>
      <w:r w:rsidR="009D000E" w:rsidRPr="0039337C">
        <w:rPr>
          <w:rFonts w:ascii="Trebuchet MS" w:eastAsia="Trebuchet MS" w:hAnsi="Trebuchet MS" w:cs="Trebuchet MS"/>
          <w:w w:val="103"/>
          <w:sz w:val="22"/>
          <w:szCs w:val="22"/>
          <w:lang w:val="ro-RO"/>
        </w:rPr>
        <w:t>(17)</w:t>
      </w:r>
      <w:r w:rsidR="008175BB" w:rsidRPr="0039337C">
        <w:rPr>
          <w:rFonts w:ascii="Trebuchet MS" w:eastAsia="Trebuchet MS" w:hAnsi="Trebuchet MS" w:cs="Trebuchet MS"/>
          <w:w w:val="103"/>
          <w:sz w:val="22"/>
          <w:szCs w:val="22"/>
          <w:lang w:val="ro-RO"/>
        </w:rPr>
        <w:t xml:space="preserve"> </w:t>
      </w:r>
      <w:r w:rsidR="001D164B" w:rsidRPr="0039337C">
        <w:rPr>
          <w:rFonts w:ascii="Trebuchet MS" w:eastAsia="Trebuchet MS" w:hAnsi="Trebuchet MS" w:cs="Trebuchet MS"/>
          <w:w w:val="103"/>
          <w:sz w:val="22"/>
          <w:szCs w:val="22"/>
          <w:lang w:val="ro-RO"/>
        </w:rPr>
        <w:t>și sumele rezultate din verificarea documentelor</w:t>
      </w:r>
      <w:r w:rsidR="008175BB" w:rsidRPr="0039337C">
        <w:rPr>
          <w:rFonts w:ascii="Trebuchet MS" w:eastAsia="Trebuchet MS" w:hAnsi="Trebuchet MS" w:cs="Trebuchet MS"/>
          <w:w w:val="103"/>
          <w:sz w:val="22"/>
          <w:szCs w:val="22"/>
          <w:lang w:val="ro-RO"/>
        </w:rPr>
        <w:t xml:space="preserve"> </w:t>
      </w:r>
      <w:r w:rsidR="001D164B" w:rsidRPr="0039337C">
        <w:rPr>
          <w:rFonts w:ascii="Trebuchet MS" w:eastAsia="Trebuchet MS" w:hAnsi="Trebuchet MS" w:cs="Trebuchet MS"/>
          <w:w w:val="103"/>
          <w:sz w:val="22"/>
          <w:szCs w:val="22"/>
          <w:lang w:val="ro-RO"/>
        </w:rPr>
        <w:t xml:space="preserve">financiare aferente proiectului, </w:t>
      </w:r>
      <w:r w:rsidR="00A81224" w:rsidRPr="0039337C">
        <w:rPr>
          <w:rFonts w:ascii="Trebuchet MS" w:eastAsia="Trebuchet MS" w:hAnsi="Trebuchet MS" w:cs="Trebuchet MS"/>
          <w:sz w:val="22"/>
          <w:szCs w:val="22"/>
          <w:lang w:val="ro-RO"/>
        </w:rPr>
        <w:t>AMPoIDS</w:t>
      </w:r>
      <w:r w:rsidR="00A81224" w:rsidRPr="0039337C">
        <w:rPr>
          <w:rFonts w:ascii="Trebuchet MS" w:eastAsia="Trebuchet MS" w:hAnsi="Trebuchet MS" w:cs="Trebuchet MS"/>
          <w:w w:val="103"/>
          <w:sz w:val="22"/>
          <w:szCs w:val="22"/>
          <w:lang w:val="ro-RO"/>
        </w:rPr>
        <w:t xml:space="preserve"> </w:t>
      </w:r>
      <w:r w:rsidR="001D164B" w:rsidRPr="0039337C">
        <w:rPr>
          <w:rFonts w:ascii="Trebuchet MS" w:eastAsia="Trebuchet MS" w:hAnsi="Trebuchet MS" w:cs="Trebuchet MS"/>
          <w:w w:val="103"/>
          <w:sz w:val="22"/>
          <w:szCs w:val="22"/>
          <w:lang w:val="ro-RO"/>
        </w:rPr>
        <w:t xml:space="preserve">are </w:t>
      </w:r>
      <w:proofErr w:type="spellStart"/>
      <w:r w:rsidR="001D164B" w:rsidRPr="0039337C">
        <w:rPr>
          <w:rFonts w:ascii="Trebuchet MS" w:eastAsia="Trebuchet MS" w:hAnsi="Trebuchet MS" w:cs="Trebuchet MS"/>
          <w:w w:val="103"/>
          <w:sz w:val="22"/>
          <w:szCs w:val="22"/>
          <w:lang w:val="ro-RO"/>
        </w:rPr>
        <w:t>obligaţia</w:t>
      </w:r>
      <w:proofErr w:type="spellEnd"/>
      <w:r w:rsidR="001D164B" w:rsidRPr="0039337C">
        <w:rPr>
          <w:rFonts w:ascii="Trebuchet MS" w:eastAsia="Trebuchet MS" w:hAnsi="Trebuchet MS" w:cs="Trebuchet MS"/>
          <w:w w:val="103"/>
          <w:sz w:val="22"/>
          <w:szCs w:val="22"/>
          <w:lang w:val="ro-RO"/>
        </w:rPr>
        <w:t xml:space="preserve"> de a face deducerile necesare din rambursarea aferentă fondurilor europene </w:t>
      </w:r>
      <w:proofErr w:type="spellStart"/>
      <w:r w:rsidR="001D164B" w:rsidRPr="0039337C">
        <w:rPr>
          <w:rFonts w:ascii="Trebuchet MS" w:eastAsia="Trebuchet MS" w:hAnsi="Trebuchet MS" w:cs="Trebuchet MS"/>
          <w:w w:val="103"/>
          <w:sz w:val="22"/>
          <w:szCs w:val="22"/>
          <w:lang w:val="ro-RO"/>
        </w:rPr>
        <w:t>şi</w:t>
      </w:r>
      <w:proofErr w:type="spellEnd"/>
      <w:r w:rsidR="001D164B" w:rsidRPr="0039337C">
        <w:rPr>
          <w:rFonts w:ascii="Trebuchet MS" w:eastAsia="Trebuchet MS" w:hAnsi="Trebuchet MS" w:cs="Trebuchet MS"/>
          <w:w w:val="103"/>
          <w:sz w:val="22"/>
          <w:szCs w:val="22"/>
          <w:lang w:val="ro-RO"/>
        </w:rPr>
        <w:t xml:space="preserve"> </w:t>
      </w:r>
      <w:proofErr w:type="spellStart"/>
      <w:r w:rsidR="001D164B" w:rsidRPr="0039337C">
        <w:rPr>
          <w:rFonts w:ascii="Trebuchet MS" w:eastAsia="Trebuchet MS" w:hAnsi="Trebuchet MS" w:cs="Trebuchet MS"/>
          <w:w w:val="103"/>
          <w:sz w:val="22"/>
          <w:szCs w:val="22"/>
          <w:lang w:val="ro-RO"/>
        </w:rPr>
        <w:t>cofinanţării</w:t>
      </w:r>
      <w:proofErr w:type="spellEnd"/>
      <w:r w:rsidR="001D164B" w:rsidRPr="0039337C">
        <w:rPr>
          <w:rFonts w:ascii="Trebuchet MS" w:eastAsia="Trebuchet MS" w:hAnsi="Trebuchet MS" w:cs="Trebuchet MS"/>
          <w:w w:val="103"/>
          <w:sz w:val="22"/>
          <w:szCs w:val="22"/>
          <w:lang w:val="ro-RO"/>
        </w:rPr>
        <w:t xml:space="preserve"> publice asigurate din bugetul de stat, cel mai târziu la cererea de rambursare finală.</w:t>
      </w:r>
    </w:p>
    <w:p w14:paraId="71175635" w14:textId="207D6214" w:rsidR="00253793" w:rsidRPr="0039337C" w:rsidRDefault="0099349E" w:rsidP="00253793">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Rata dobânzii datorate este rata dobânzii de politică monetară a Băncii </w:t>
      </w:r>
      <w:proofErr w:type="spellStart"/>
      <w:r w:rsidRPr="0039337C">
        <w:rPr>
          <w:rFonts w:ascii="Trebuchet MS" w:eastAsia="Trebuchet MS" w:hAnsi="Trebuchet MS" w:cs="Trebuchet MS"/>
          <w:w w:val="103"/>
          <w:sz w:val="22"/>
          <w:szCs w:val="22"/>
          <w:lang w:val="ro-RO"/>
        </w:rPr>
        <w:t>Naţionale</w:t>
      </w:r>
      <w:proofErr w:type="spellEnd"/>
      <w:r w:rsidRPr="0039337C">
        <w:rPr>
          <w:rFonts w:ascii="Trebuchet MS" w:eastAsia="Trebuchet MS" w:hAnsi="Trebuchet MS" w:cs="Trebuchet MS"/>
          <w:w w:val="103"/>
          <w:sz w:val="22"/>
          <w:szCs w:val="22"/>
          <w:lang w:val="ro-RO"/>
        </w:rPr>
        <w:t xml:space="preserve"> a</w:t>
      </w:r>
      <w:r w:rsidR="00426316"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României în vigoare la data comunicării deciziei de recuperare a </w:t>
      </w:r>
      <w:proofErr w:type="spellStart"/>
      <w:r w:rsidRPr="0039337C">
        <w:rPr>
          <w:rFonts w:ascii="Trebuchet MS" w:eastAsia="Trebuchet MS" w:hAnsi="Trebuchet MS" w:cs="Trebuchet MS"/>
          <w:w w:val="103"/>
          <w:sz w:val="22"/>
          <w:szCs w:val="22"/>
          <w:lang w:val="ro-RO"/>
        </w:rPr>
        <w:t>prefinanţării</w:t>
      </w:r>
      <w:proofErr w:type="spellEnd"/>
      <w:r w:rsidRPr="0039337C">
        <w:rPr>
          <w:rFonts w:ascii="Trebuchet MS" w:eastAsia="Trebuchet MS" w:hAnsi="Trebuchet MS" w:cs="Trebuchet MS"/>
          <w:w w:val="103"/>
          <w:sz w:val="22"/>
          <w:szCs w:val="22"/>
          <w:lang w:val="ro-RO"/>
        </w:rPr>
        <w:t>.</w:t>
      </w:r>
      <w:r w:rsidR="006E77C8" w:rsidRPr="0039337C">
        <w:rPr>
          <w:rFonts w:ascii="Trebuchet MS" w:eastAsia="Trebuchet MS" w:hAnsi="Trebuchet MS" w:cs="Trebuchet MS"/>
          <w:w w:val="103"/>
          <w:sz w:val="22"/>
          <w:szCs w:val="22"/>
          <w:lang w:val="ro-RO"/>
        </w:rPr>
        <w:t xml:space="preserve"> </w:t>
      </w:r>
      <w:bookmarkStart w:id="11" w:name="_Hlk118813960"/>
      <w:r w:rsidR="006E77C8" w:rsidRPr="0039337C">
        <w:rPr>
          <w:rFonts w:ascii="Trebuchet MS" w:eastAsia="Trebuchet MS" w:hAnsi="Trebuchet MS" w:cs="Trebuchet MS"/>
          <w:w w:val="103"/>
          <w:sz w:val="22"/>
          <w:szCs w:val="22"/>
          <w:lang w:val="ro-RO"/>
        </w:rPr>
        <w:t xml:space="preserve">În cazul în care sumele care trebuie restituite reprezintă contravaloarea ajutorului de stat/de minimis, dobânzile de întârziere se </w:t>
      </w:r>
      <w:proofErr w:type="spellStart"/>
      <w:r w:rsidR="006E77C8" w:rsidRPr="0039337C">
        <w:rPr>
          <w:rFonts w:ascii="Trebuchet MS" w:eastAsia="Trebuchet MS" w:hAnsi="Trebuchet MS" w:cs="Trebuchet MS"/>
          <w:w w:val="103"/>
          <w:sz w:val="22"/>
          <w:szCs w:val="22"/>
          <w:lang w:val="ro-RO"/>
        </w:rPr>
        <w:t>calculeaza</w:t>
      </w:r>
      <w:proofErr w:type="spellEnd"/>
      <w:r w:rsidR="006E77C8" w:rsidRPr="0039337C">
        <w:rPr>
          <w:rFonts w:ascii="Trebuchet MS" w:eastAsia="Trebuchet MS" w:hAnsi="Trebuchet MS" w:cs="Trebuchet MS"/>
          <w:w w:val="103"/>
          <w:sz w:val="22"/>
          <w:szCs w:val="22"/>
          <w:lang w:val="ro-RO"/>
        </w:rPr>
        <w:t xml:space="preserve"> în condițiile prevederilor legale privind ajutoarele de stat/minimis</w:t>
      </w:r>
      <w:r w:rsidR="009F714E" w:rsidRPr="0039337C">
        <w:rPr>
          <w:rFonts w:ascii="Trebuchet MS" w:eastAsia="Trebuchet MS" w:hAnsi="Trebuchet MS" w:cs="Trebuchet MS"/>
          <w:w w:val="103"/>
          <w:sz w:val="22"/>
          <w:szCs w:val="22"/>
          <w:lang w:val="ro-RO"/>
        </w:rPr>
        <w:t>.</w:t>
      </w:r>
      <w:bookmarkEnd w:id="11"/>
    </w:p>
    <w:p w14:paraId="2D0FB9FF" w14:textId="175A0D05" w:rsidR="001D164B" w:rsidRPr="0039337C" w:rsidRDefault="001D164B" w:rsidP="00253793">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proofErr w:type="spellStart"/>
      <w:r w:rsidRPr="0039337C">
        <w:rPr>
          <w:rFonts w:ascii="Trebuchet MS" w:eastAsia="Trebuchet MS" w:hAnsi="Trebuchet MS" w:cs="Trebuchet MS"/>
          <w:w w:val="103"/>
          <w:sz w:val="22"/>
          <w:szCs w:val="22"/>
          <w:lang w:val="ro-RO"/>
        </w:rPr>
        <w:t>Prefinanţarea</w:t>
      </w:r>
      <w:proofErr w:type="spellEnd"/>
      <w:r w:rsidRPr="0039337C">
        <w:rPr>
          <w:rFonts w:ascii="Trebuchet MS" w:eastAsia="Trebuchet MS" w:hAnsi="Trebuchet MS" w:cs="Trebuchet MS"/>
          <w:w w:val="103"/>
          <w:sz w:val="22"/>
          <w:szCs w:val="22"/>
          <w:lang w:val="ro-RO"/>
        </w:rPr>
        <w:t xml:space="preserve"> acordată beneficiarului/liderului de parteneriat/partenerului care are calitatea de ordonator de credite al bugetului local, precum şi beneficiarului/liderului</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de parteneriat/partenerului</w:t>
      </w:r>
      <w:r w:rsidR="008175BB"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instituţie</w:t>
      </w:r>
      <w:proofErr w:type="spellEnd"/>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publică</w:t>
      </w:r>
      <w:r w:rsidR="008175BB"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finanţată</w:t>
      </w:r>
      <w:proofErr w:type="spellEnd"/>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integral</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din venituri</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proprii </w:t>
      </w:r>
      <w:proofErr w:type="spellStart"/>
      <w:r w:rsidRPr="0039337C">
        <w:rPr>
          <w:rFonts w:ascii="Trebuchet MS" w:eastAsia="Trebuchet MS" w:hAnsi="Trebuchet MS" w:cs="Trebuchet MS"/>
          <w:w w:val="103"/>
          <w:sz w:val="22"/>
          <w:szCs w:val="22"/>
          <w:lang w:val="ro-RO"/>
        </w:rPr>
        <w:t>şi</w:t>
      </w:r>
      <w:proofErr w:type="spellEnd"/>
      <w:r w:rsidRPr="0039337C">
        <w:rPr>
          <w:rFonts w:ascii="Trebuchet MS" w:eastAsia="Trebuchet MS" w:hAnsi="Trebuchet MS" w:cs="Trebuchet MS"/>
          <w:w w:val="103"/>
          <w:sz w:val="22"/>
          <w:szCs w:val="22"/>
          <w:lang w:val="ro-RO"/>
        </w:rPr>
        <w:t xml:space="preserve">/sau </w:t>
      </w:r>
      <w:proofErr w:type="spellStart"/>
      <w:r w:rsidRPr="0039337C">
        <w:rPr>
          <w:rFonts w:ascii="Trebuchet MS" w:eastAsia="Trebuchet MS" w:hAnsi="Trebuchet MS" w:cs="Trebuchet MS"/>
          <w:w w:val="103"/>
          <w:sz w:val="22"/>
          <w:szCs w:val="22"/>
          <w:lang w:val="ro-RO"/>
        </w:rPr>
        <w:t>finanţată</w:t>
      </w:r>
      <w:proofErr w:type="spellEnd"/>
      <w:r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parţial</w:t>
      </w:r>
      <w:proofErr w:type="spellEnd"/>
      <w:r w:rsidRPr="0039337C">
        <w:rPr>
          <w:rFonts w:ascii="Trebuchet MS" w:eastAsia="Trebuchet MS" w:hAnsi="Trebuchet MS" w:cs="Trebuchet MS"/>
          <w:w w:val="103"/>
          <w:sz w:val="22"/>
          <w:szCs w:val="22"/>
          <w:lang w:val="ro-RO"/>
        </w:rPr>
        <w:t xml:space="preserve"> de la bugetul de stat, bugetul asigurărilor sociale de stat sau bugetele fondurilor speciale, rămasă neutilizată la finele </w:t>
      </w:r>
      <w:proofErr w:type="spellStart"/>
      <w:r w:rsidRPr="0039337C">
        <w:rPr>
          <w:rFonts w:ascii="Trebuchet MS" w:eastAsia="Trebuchet MS" w:hAnsi="Trebuchet MS" w:cs="Trebuchet MS"/>
          <w:w w:val="103"/>
          <w:sz w:val="22"/>
          <w:szCs w:val="22"/>
          <w:lang w:val="ro-RO"/>
        </w:rPr>
        <w:t>exerciţiului</w:t>
      </w:r>
      <w:proofErr w:type="spellEnd"/>
      <w:r w:rsidRPr="0039337C">
        <w:rPr>
          <w:rFonts w:ascii="Trebuchet MS" w:eastAsia="Trebuchet MS" w:hAnsi="Trebuchet MS" w:cs="Trebuchet MS"/>
          <w:w w:val="103"/>
          <w:sz w:val="22"/>
          <w:szCs w:val="22"/>
          <w:lang w:val="ro-RO"/>
        </w:rPr>
        <w:t xml:space="preserve"> bugetar, se utilizează de către beneficiar în anul următor cu </w:t>
      </w:r>
      <w:proofErr w:type="spellStart"/>
      <w:r w:rsidRPr="0039337C">
        <w:rPr>
          <w:rFonts w:ascii="Trebuchet MS" w:eastAsia="Trebuchet MS" w:hAnsi="Trebuchet MS" w:cs="Trebuchet MS"/>
          <w:w w:val="103"/>
          <w:sz w:val="22"/>
          <w:szCs w:val="22"/>
          <w:lang w:val="ro-RO"/>
        </w:rPr>
        <w:t>aceeaşi</w:t>
      </w:r>
      <w:proofErr w:type="spellEnd"/>
      <w:r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w w:val="103"/>
          <w:sz w:val="22"/>
          <w:szCs w:val="22"/>
          <w:lang w:val="ro-RO"/>
        </w:rPr>
        <w:t>destinaţie</w:t>
      </w:r>
      <w:proofErr w:type="spellEnd"/>
      <w:r w:rsidRPr="0039337C">
        <w:rPr>
          <w:rFonts w:ascii="Trebuchet MS" w:eastAsia="Trebuchet MS" w:hAnsi="Trebuchet MS" w:cs="Trebuchet MS"/>
          <w:w w:val="103"/>
          <w:sz w:val="22"/>
          <w:szCs w:val="22"/>
          <w:lang w:val="ro-RO"/>
        </w:rPr>
        <w:t>.</w:t>
      </w:r>
    </w:p>
    <w:p w14:paraId="119D97B0" w14:textId="18AD0CFA" w:rsidR="000B3971" w:rsidRPr="0039337C" w:rsidRDefault="0099349E" w:rsidP="0029475F">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Sumele reprezentând</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dobânzi datorate pentru neachitarea</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 xml:space="preserve">la termen a </w:t>
      </w:r>
      <w:proofErr w:type="spellStart"/>
      <w:r w:rsidRPr="0039337C">
        <w:rPr>
          <w:rFonts w:ascii="Trebuchet MS" w:eastAsia="Trebuchet MS" w:hAnsi="Trebuchet MS" w:cs="Trebuchet MS"/>
          <w:w w:val="103"/>
          <w:sz w:val="22"/>
          <w:szCs w:val="22"/>
          <w:lang w:val="ro-RO"/>
        </w:rPr>
        <w:t>obligaţiilor</w:t>
      </w:r>
      <w:proofErr w:type="spellEnd"/>
      <w:r w:rsidRPr="0039337C">
        <w:rPr>
          <w:rFonts w:ascii="Trebuchet MS" w:eastAsia="Trebuchet MS" w:hAnsi="Trebuchet MS" w:cs="Trebuchet MS"/>
          <w:w w:val="103"/>
          <w:sz w:val="22"/>
          <w:szCs w:val="22"/>
          <w:lang w:val="ro-RO"/>
        </w:rPr>
        <w:t xml:space="preserve"> prevăzute în titlul de </w:t>
      </w:r>
      <w:proofErr w:type="spellStart"/>
      <w:r w:rsidRPr="0039337C">
        <w:rPr>
          <w:rFonts w:ascii="Trebuchet MS" w:eastAsia="Trebuchet MS" w:hAnsi="Trebuchet MS" w:cs="Trebuchet MS"/>
          <w:w w:val="103"/>
          <w:sz w:val="22"/>
          <w:szCs w:val="22"/>
          <w:lang w:val="ro-RO"/>
        </w:rPr>
        <w:t>creanţă</w:t>
      </w:r>
      <w:proofErr w:type="spellEnd"/>
      <w:r w:rsidRPr="0039337C">
        <w:rPr>
          <w:rFonts w:ascii="Trebuchet MS" w:eastAsia="Trebuchet MS" w:hAnsi="Trebuchet MS" w:cs="Trebuchet MS"/>
          <w:w w:val="103"/>
          <w:sz w:val="22"/>
          <w:szCs w:val="22"/>
          <w:lang w:val="ro-RO"/>
        </w:rPr>
        <w:t xml:space="preserve"> se virează conform prevederilor alin. (18).</w:t>
      </w:r>
    </w:p>
    <w:p w14:paraId="1C3FFFB5" w14:textId="48A25C2B" w:rsidR="000B3971" w:rsidRPr="0039337C" w:rsidRDefault="0099349E" w:rsidP="0029475F">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Acolo</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unde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OUG</w:t>
      </w:r>
      <w:r w:rsidR="00876B9A" w:rsidRPr="0039337C">
        <w:rPr>
          <w:rFonts w:ascii="Trebuchet MS" w:eastAsia="Trebuchet MS" w:hAnsi="Trebuchet MS" w:cs="Trebuchet MS"/>
          <w:w w:val="103"/>
          <w:sz w:val="22"/>
          <w:szCs w:val="22"/>
          <w:lang w:val="ro-RO"/>
        </w:rPr>
        <w:t xml:space="preserve"> nr. </w:t>
      </w:r>
      <w:r w:rsidR="000076D1" w:rsidRPr="0039337C">
        <w:rPr>
          <w:rFonts w:ascii="Trebuchet MS" w:eastAsia="Trebuchet MS" w:hAnsi="Trebuchet MS" w:cs="Trebuchet MS"/>
          <w:w w:val="103"/>
          <w:sz w:val="22"/>
          <w:szCs w:val="22"/>
          <w:lang w:val="ro-RO"/>
        </w:rPr>
        <w:t>133/2021</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nu</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dispune, dispozițiile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Legii 207/2015, cu modificările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și completările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ulterioare,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se aplică în mod corespunzător.</w:t>
      </w:r>
    </w:p>
    <w:p w14:paraId="1C076BC1" w14:textId="421EFC64" w:rsidR="000B3971" w:rsidRPr="0039337C" w:rsidRDefault="000B3971">
      <w:pPr>
        <w:spacing w:before="2" w:line="180" w:lineRule="exact"/>
        <w:rPr>
          <w:rFonts w:ascii="Trebuchet MS" w:hAnsi="Trebuchet MS"/>
          <w:sz w:val="22"/>
          <w:szCs w:val="22"/>
          <w:lang w:val="ro-RO"/>
        </w:rPr>
      </w:pPr>
    </w:p>
    <w:p w14:paraId="49FE03A8" w14:textId="3AEF618A" w:rsidR="000B3971" w:rsidRPr="0039337C" w:rsidRDefault="0099349E" w:rsidP="0029475F">
      <w:pPr>
        <w:ind w:right="-20"/>
        <w:jc w:val="both"/>
        <w:rPr>
          <w:rFonts w:ascii="Trebuchet MS" w:eastAsia="Trebuchet MS" w:hAnsi="Trebuchet MS" w:cs="Trebuchet MS"/>
          <w:b/>
          <w:bCs/>
          <w:spacing w:val="-1"/>
          <w:sz w:val="22"/>
          <w:szCs w:val="22"/>
          <w:lang w:val="ro-RO"/>
        </w:rPr>
      </w:pPr>
      <w:r w:rsidRPr="0039337C">
        <w:rPr>
          <w:rFonts w:ascii="Trebuchet MS" w:eastAsia="Trebuchet MS" w:hAnsi="Trebuchet MS" w:cs="Trebuchet MS"/>
          <w:b/>
          <w:bCs/>
          <w:spacing w:val="-1"/>
          <w:sz w:val="22"/>
          <w:szCs w:val="22"/>
          <w:lang w:val="ro-RO"/>
        </w:rPr>
        <w:t>(b)</w:t>
      </w:r>
      <w:r w:rsidR="008175BB" w:rsidRPr="0039337C">
        <w:rPr>
          <w:rFonts w:ascii="Trebuchet MS" w:eastAsia="Trebuchet MS" w:hAnsi="Trebuchet MS" w:cs="Trebuchet MS"/>
          <w:b/>
          <w:bCs/>
          <w:spacing w:val="-1"/>
          <w:sz w:val="22"/>
          <w:szCs w:val="22"/>
          <w:lang w:val="ro-RO"/>
        </w:rPr>
        <w:t xml:space="preserve"> </w:t>
      </w:r>
      <w:r w:rsidRPr="0039337C">
        <w:rPr>
          <w:rFonts w:ascii="Trebuchet MS" w:eastAsia="Trebuchet MS" w:hAnsi="Trebuchet MS" w:cs="Trebuchet MS"/>
          <w:b/>
          <w:bCs/>
          <w:spacing w:val="-1"/>
          <w:sz w:val="22"/>
          <w:szCs w:val="22"/>
          <w:lang w:val="ro-RO"/>
        </w:rPr>
        <w:t>Condiții de rambursare și plată a</w:t>
      </w:r>
      <w:r w:rsidR="0029475F" w:rsidRPr="0039337C">
        <w:rPr>
          <w:rFonts w:ascii="Trebuchet MS" w:eastAsia="Trebuchet MS" w:hAnsi="Trebuchet MS" w:cs="Trebuchet MS"/>
          <w:b/>
          <w:bCs/>
          <w:spacing w:val="-1"/>
          <w:sz w:val="22"/>
          <w:szCs w:val="22"/>
          <w:lang w:val="ro-RO"/>
        </w:rPr>
        <w:t xml:space="preserve"> </w:t>
      </w:r>
      <w:r w:rsidRPr="0039337C">
        <w:rPr>
          <w:rFonts w:ascii="Trebuchet MS" w:eastAsia="Trebuchet MS" w:hAnsi="Trebuchet MS" w:cs="Trebuchet MS"/>
          <w:b/>
          <w:bCs/>
          <w:spacing w:val="-1"/>
          <w:sz w:val="22"/>
          <w:szCs w:val="22"/>
          <w:lang w:val="ro-RO"/>
        </w:rPr>
        <w:t>cheltuielilor</w:t>
      </w:r>
    </w:p>
    <w:p w14:paraId="30DF3327" w14:textId="77777777" w:rsidR="000B3971" w:rsidRPr="0039337C" w:rsidRDefault="000B3971">
      <w:pPr>
        <w:spacing w:before="1" w:line="120" w:lineRule="exact"/>
        <w:rPr>
          <w:rFonts w:ascii="Trebuchet MS" w:hAnsi="Trebuchet MS"/>
          <w:sz w:val="22"/>
          <w:szCs w:val="22"/>
          <w:lang w:val="ro-RO"/>
        </w:rPr>
      </w:pPr>
    </w:p>
    <w:p w14:paraId="6EC41098" w14:textId="69B8A710" w:rsidR="00584E1F" w:rsidRPr="0039337C" w:rsidRDefault="0099349E"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Beneficiarii/Liderii de parteneriat au </w:t>
      </w:r>
      <w:proofErr w:type="spellStart"/>
      <w:r w:rsidRPr="0039337C">
        <w:rPr>
          <w:rFonts w:ascii="Trebuchet MS" w:eastAsia="Trebuchet MS" w:hAnsi="Trebuchet MS" w:cs="Trebuchet MS"/>
          <w:w w:val="103"/>
          <w:sz w:val="22"/>
          <w:szCs w:val="22"/>
          <w:lang w:val="ro-RO"/>
        </w:rPr>
        <w:t>obligaţia</w:t>
      </w:r>
      <w:proofErr w:type="spellEnd"/>
      <w:r w:rsidRPr="0039337C">
        <w:rPr>
          <w:rFonts w:ascii="Trebuchet MS" w:eastAsia="Trebuchet MS" w:hAnsi="Trebuchet MS" w:cs="Trebuchet MS"/>
          <w:w w:val="103"/>
          <w:sz w:val="22"/>
          <w:szCs w:val="22"/>
          <w:lang w:val="ro-RO"/>
        </w:rPr>
        <w:t xml:space="preserve"> de a depune la </w:t>
      </w:r>
      <w:proofErr w:type="spellStart"/>
      <w:r w:rsidRPr="0039337C">
        <w:rPr>
          <w:rFonts w:ascii="Trebuchet MS" w:eastAsia="Trebuchet MS" w:hAnsi="Trebuchet MS" w:cs="Trebuchet MS"/>
          <w:w w:val="103"/>
          <w:sz w:val="22"/>
          <w:szCs w:val="22"/>
          <w:lang w:val="ro-RO"/>
        </w:rPr>
        <w:t>autorităţile</w:t>
      </w:r>
      <w:proofErr w:type="spellEnd"/>
      <w:r w:rsidRPr="0039337C">
        <w:rPr>
          <w:rFonts w:ascii="Trebuchet MS" w:eastAsia="Trebuchet MS" w:hAnsi="Trebuchet MS" w:cs="Trebuchet MS"/>
          <w:w w:val="103"/>
          <w:sz w:val="22"/>
          <w:szCs w:val="22"/>
          <w:lang w:val="ro-RO"/>
        </w:rPr>
        <w:t xml:space="preserve"> de management/organismele</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intermediare cereri de rambursare pentru cheltuielile efectuate, care nu fac obiectul mecanismului cererilor de plată</w:t>
      </w:r>
      <w:r w:rsidR="005D0A41" w:rsidRPr="0039337C">
        <w:rPr>
          <w:rFonts w:ascii="Trebuchet MS" w:eastAsia="Trebuchet MS" w:hAnsi="Trebuchet MS" w:cs="Trebuchet MS"/>
          <w:w w:val="103"/>
          <w:sz w:val="22"/>
          <w:szCs w:val="22"/>
          <w:lang w:val="ro-RO"/>
        </w:rPr>
        <w:t>.</w:t>
      </w:r>
    </w:p>
    <w:p w14:paraId="327C1634" w14:textId="154A7571" w:rsidR="00584E1F" w:rsidRPr="0039337C" w:rsidRDefault="00A81224"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AMPoIDS</w:t>
      </w:r>
      <w:r w:rsidRPr="0039337C">
        <w:rPr>
          <w:rFonts w:ascii="Trebuchet MS" w:eastAsia="Trebuchet MS" w:hAnsi="Trebuchet MS" w:cs="Trebuchet MS"/>
          <w:w w:val="103"/>
          <w:sz w:val="22"/>
          <w:szCs w:val="22"/>
          <w:lang w:val="ro-RO"/>
        </w:rPr>
        <w:t xml:space="preserve"> </w:t>
      </w:r>
      <w:r w:rsidR="00657BCD" w:rsidRPr="0039337C">
        <w:rPr>
          <w:rFonts w:ascii="Trebuchet MS" w:eastAsia="Trebuchet MS" w:hAnsi="Trebuchet MS" w:cs="Trebuchet MS"/>
          <w:w w:val="103"/>
          <w:sz w:val="22"/>
          <w:szCs w:val="22"/>
          <w:lang w:val="ro-RO"/>
        </w:rPr>
        <w:t>autorizează cheltuielile eligibile cuprinse în cererea de rambursare în termenul și condițiile prevăzute de legislația în vigoare.</w:t>
      </w:r>
    </w:p>
    <w:p w14:paraId="41CF58E3" w14:textId="77777777" w:rsidR="00584E1F" w:rsidRPr="0039337C" w:rsidRDefault="0021656D"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Plata sumelor autorizate se efectuează în termen de 3 zile lucrătoare de la momentul de la care autoritatea de management dispune de resurse în conturile sale. </w:t>
      </w:r>
    </w:p>
    <w:p w14:paraId="58024DA9" w14:textId="77777777" w:rsidR="00584E1F" w:rsidRPr="0039337C"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Pentru proiectele implementate în parteneriat, cheltuielile rambursabile se virează în conturile liderilor de parteneriat/partenerilor care le-au efectuat, indicate în contractul </w:t>
      </w:r>
      <w:r w:rsidRPr="0039337C">
        <w:rPr>
          <w:rFonts w:ascii="Trebuchet MS" w:eastAsia="Trebuchet MS" w:hAnsi="Trebuchet MS" w:cs="Trebuchet MS"/>
          <w:w w:val="103"/>
          <w:sz w:val="22"/>
          <w:szCs w:val="22"/>
          <w:lang w:val="ro-RO"/>
        </w:rPr>
        <w:lastRenderedPageBreak/>
        <w:t>de finanțare sau în cererea de rambursare, deschise în sistemul Trezoreriei Statului sau la instituții de credit, în funcție de opțiunea acestora.</w:t>
      </w:r>
    </w:p>
    <w:p w14:paraId="33BC983F" w14:textId="6A7908E7" w:rsidR="00584E1F" w:rsidRPr="0039337C"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În cazul Beneficiarilor/Liderilor de parteneriat/Partenerilor prevăzuți la art.7 alin.(1)-(6) și art.</w:t>
      </w:r>
      <w:r w:rsidR="00291CB4"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8, din OUG nr.</w:t>
      </w:r>
      <w:r w:rsidR="00291CB4"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133/2021</w:t>
      </w:r>
      <w:r w:rsidR="00876B9A" w:rsidRPr="0039337C">
        <w:rPr>
          <w:rFonts w:ascii="Trebuchet MS" w:eastAsia="Trebuchet MS" w:hAnsi="Trebuchet MS" w:cs="Trebuchet MS"/>
          <w:w w:val="103"/>
          <w:sz w:val="22"/>
          <w:szCs w:val="22"/>
          <w:lang w:val="ro-RO"/>
        </w:rPr>
        <w:t>,</w:t>
      </w:r>
      <w:r w:rsidRPr="0039337C">
        <w:rPr>
          <w:rFonts w:ascii="Trebuchet MS" w:eastAsia="Trebuchet MS" w:hAnsi="Trebuchet MS" w:cs="Trebuchet MS"/>
          <w:w w:val="103"/>
          <w:sz w:val="22"/>
          <w:szCs w:val="22"/>
          <w:lang w:val="ro-RO"/>
        </w:rPr>
        <w:t xml:space="preserve"> sumele din fonduri europene și cofinanțare</w:t>
      </w:r>
      <w:r w:rsidR="00F16218" w:rsidRPr="0039337C">
        <w:rPr>
          <w:rFonts w:ascii="Trebuchet MS" w:eastAsia="Trebuchet MS" w:hAnsi="Trebuchet MS" w:cs="Trebuchet MS"/>
          <w:w w:val="103"/>
          <w:sz w:val="22"/>
          <w:szCs w:val="22"/>
          <w:lang w:val="ro-RO"/>
        </w:rPr>
        <w:t xml:space="preserve"> de la bugetul de stat</w:t>
      </w:r>
      <w:r w:rsidRPr="0039337C">
        <w:rPr>
          <w:rFonts w:ascii="Trebuchet MS" w:eastAsia="Trebuchet MS" w:hAnsi="Trebuchet MS" w:cs="Trebuchet MS"/>
          <w:w w:val="103"/>
          <w:sz w:val="22"/>
          <w:szCs w:val="22"/>
          <w:lang w:val="ro-RO"/>
        </w:rPr>
        <w:t xml:space="preserve"> autorizate se virează de către </w:t>
      </w:r>
      <w:r w:rsidR="00A81224" w:rsidRPr="0039337C">
        <w:rPr>
          <w:rFonts w:ascii="Trebuchet MS" w:eastAsia="Trebuchet MS" w:hAnsi="Trebuchet MS" w:cs="Trebuchet MS"/>
          <w:sz w:val="22"/>
          <w:szCs w:val="22"/>
          <w:lang w:val="ro-RO"/>
        </w:rPr>
        <w:t>AMPoIDS</w:t>
      </w:r>
      <w:r w:rsidR="00A81224"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în conturile de venituri ale bugetelor din care au fost finanțate proiectele respective.</w:t>
      </w:r>
    </w:p>
    <w:p w14:paraId="3AECBBFC" w14:textId="77777777" w:rsidR="00584E1F" w:rsidRPr="0039337C"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În cazul proiectelor implementate în parteneriat, format din două sau mai multe entități cu personalitate juridică, înregistrate în România și/sau în statele membre ale Uniunii Europene, finanțate din fonduri europene, pentru partenerii publici externi care nu au obligația să se înregistreze fiscal în România potrivit legislației fiscale din România, iar legislația incidentă acestora în țara de origine le interzice să se înregistreze fiscal într-o altă țară, autoritatea de management virează, după efectuarea verificărilor, valoarea cheltuielilor autorizate în contul de disponibilități deschis de liderul de parteneriat la o bancă comercială, în vederea primirii sumelor aferente rambursării cheltuielilor eligibile efectuate la nivelul proiectului de partenerii publici externi neînregistrați fiscal în România.</w:t>
      </w:r>
    </w:p>
    <w:p w14:paraId="3BC88B3E" w14:textId="75C46F81" w:rsidR="00584E1F" w:rsidRPr="0039337C"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După efectuarea plății,</w:t>
      </w:r>
      <w:r w:rsidR="00A81224" w:rsidRPr="0039337C">
        <w:rPr>
          <w:rFonts w:ascii="Trebuchet MS" w:eastAsia="Trebuchet MS" w:hAnsi="Trebuchet MS" w:cs="Trebuchet MS"/>
          <w:w w:val="103"/>
          <w:sz w:val="22"/>
          <w:szCs w:val="22"/>
          <w:lang w:val="ro-RO"/>
        </w:rPr>
        <w:t xml:space="preserve"> </w:t>
      </w:r>
      <w:r w:rsidR="00A81224" w:rsidRPr="0039337C">
        <w:rPr>
          <w:rFonts w:ascii="Trebuchet MS" w:eastAsia="Trebuchet MS" w:hAnsi="Trebuchet MS" w:cs="Trebuchet MS"/>
          <w:sz w:val="22"/>
          <w:szCs w:val="22"/>
          <w:lang w:val="ro-RO"/>
        </w:rPr>
        <w:t>AMPoIDS</w:t>
      </w:r>
      <w:r w:rsidR="00A81224"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notifică Beneficiarului/Liderului de parteneriat/Partenerilor plata aferentă cheltuielilor autorizate din cererea de rambursare în termenul prevăzut de legislația în vigoare.</w:t>
      </w:r>
      <w:r w:rsidR="00862C18" w:rsidRPr="0039337C">
        <w:rPr>
          <w:rFonts w:ascii="Trebuchet MS" w:eastAsia="Trebuchet MS" w:hAnsi="Trebuchet MS" w:cs="Trebuchet MS"/>
          <w:w w:val="103"/>
          <w:sz w:val="22"/>
          <w:szCs w:val="22"/>
          <w:lang w:val="ro-RO"/>
        </w:rPr>
        <w:t xml:space="preserve"> </w:t>
      </w:r>
    </w:p>
    <w:p w14:paraId="3908E880" w14:textId="2427199F" w:rsidR="00584E1F" w:rsidRPr="0039337C" w:rsidRDefault="00952568"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Beneficiar</w:t>
      </w:r>
      <w:r w:rsidR="00080458" w:rsidRPr="0039337C">
        <w:rPr>
          <w:rFonts w:ascii="Trebuchet MS" w:eastAsia="Trebuchet MS" w:hAnsi="Trebuchet MS" w:cs="Trebuchet MS"/>
          <w:w w:val="103"/>
          <w:sz w:val="22"/>
          <w:szCs w:val="22"/>
          <w:lang w:val="ro-RO"/>
        </w:rPr>
        <w:t>ul</w:t>
      </w:r>
      <w:r w:rsidRPr="0039337C">
        <w:rPr>
          <w:rFonts w:ascii="Trebuchet MS" w:eastAsia="Trebuchet MS" w:hAnsi="Trebuchet MS" w:cs="Trebuchet MS"/>
          <w:w w:val="103"/>
          <w:sz w:val="22"/>
          <w:szCs w:val="22"/>
          <w:lang w:val="ro-RO"/>
        </w:rPr>
        <w:t xml:space="preserve">/Liderul de parteneriat </w:t>
      </w:r>
      <w:bookmarkStart w:id="12" w:name="_Hlk118814193"/>
      <w:r w:rsidR="00080458" w:rsidRPr="0039337C">
        <w:rPr>
          <w:rFonts w:ascii="Trebuchet MS" w:eastAsia="Trebuchet MS" w:hAnsi="Trebuchet MS" w:cs="Trebuchet MS"/>
          <w:w w:val="103"/>
          <w:sz w:val="22"/>
          <w:szCs w:val="22"/>
          <w:lang w:val="ro-RO"/>
        </w:rPr>
        <w:t xml:space="preserve">are obligația de a </w:t>
      </w:r>
      <w:bookmarkEnd w:id="12"/>
      <w:r w:rsidRPr="0039337C">
        <w:rPr>
          <w:rFonts w:ascii="Trebuchet MS" w:eastAsia="Trebuchet MS" w:hAnsi="Trebuchet MS" w:cs="Trebuchet MS"/>
          <w:w w:val="103"/>
          <w:sz w:val="22"/>
          <w:szCs w:val="22"/>
          <w:lang w:val="ro-RO"/>
        </w:rPr>
        <w:t xml:space="preserve">depune cererea de rambursare finala in termen de </w:t>
      </w:r>
      <w:r w:rsidR="00F75A63" w:rsidRPr="0039337C">
        <w:rPr>
          <w:rFonts w:ascii="Trebuchet MS" w:eastAsia="Trebuchet MS" w:hAnsi="Trebuchet MS" w:cs="Trebuchet MS"/>
          <w:w w:val="103"/>
          <w:sz w:val="22"/>
          <w:szCs w:val="22"/>
          <w:lang w:val="ro-RO"/>
        </w:rPr>
        <w:t>maxim</w:t>
      </w:r>
      <w:r w:rsidR="001147D4" w:rsidRPr="0039337C">
        <w:rPr>
          <w:rFonts w:ascii="Trebuchet MS" w:eastAsia="Trebuchet MS" w:hAnsi="Trebuchet MS" w:cs="Trebuchet MS"/>
          <w:w w:val="103"/>
          <w:sz w:val="22"/>
          <w:szCs w:val="22"/>
          <w:lang w:val="ro-RO"/>
        </w:rPr>
        <w:t xml:space="preserve"> 90</w:t>
      </w:r>
      <w:r w:rsidRPr="0039337C">
        <w:rPr>
          <w:rFonts w:ascii="Trebuchet MS" w:eastAsia="Trebuchet MS" w:hAnsi="Trebuchet MS" w:cs="Trebuchet MS"/>
          <w:w w:val="103"/>
          <w:sz w:val="22"/>
          <w:szCs w:val="22"/>
          <w:lang w:val="ro-RO"/>
        </w:rPr>
        <w:t xml:space="preserve"> zile de la data </w:t>
      </w:r>
      <w:proofErr w:type="spellStart"/>
      <w:r w:rsidRPr="0039337C">
        <w:rPr>
          <w:rFonts w:ascii="Trebuchet MS" w:eastAsia="Trebuchet MS" w:hAnsi="Trebuchet MS" w:cs="Trebuchet MS"/>
          <w:w w:val="103"/>
          <w:sz w:val="22"/>
          <w:szCs w:val="22"/>
          <w:lang w:val="ro-RO"/>
        </w:rPr>
        <w:t>finalizarii</w:t>
      </w:r>
      <w:proofErr w:type="spellEnd"/>
      <w:r w:rsidRPr="0039337C">
        <w:rPr>
          <w:rFonts w:ascii="Trebuchet MS" w:eastAsia="Trebuchet MS" w:hAnsi="Trebuchet MS" w:cs="Trebuchet MS"/>
          <w:w w:val="103"/>
          <w:sz w:val="22"/>
          <w:szCs w:val="22"/>
          <w:lang w:val="ro-RO"/>
        </w:rPr>
        <w:t xml:space="preserve"> perioadei de implementare a proiectului. In perioada cuprinsa intre data de finalizare a perioadei de implementare a proiectului si data de depunere a cererii finale, beneficiarul poate solicita, prin mecanismul cererilor</w:t>
      </w:r>
      <w:r w:rsidR="008175BB"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de plata, cheltuieli angajate in perioada de implementare a proiectului</w:t>
      </w:r>
      <w:r w:rsidRPr="0039337C">
        <w:rPr>
          <w:rFonts w:ascii="Trebuchet MS" w:hAnsi="Trebuchet MS"/>
          <w:sz w:val="22"/>
          <w:szCs w:val="22"/>
          <w:lang w:val="ro-RO"/>
        </w:rPr>
        <w:t>.</w:t>
      </w:r>
      <w:r w:rsidR="00DE2E37" w:rsidRPr="0039337C">
        <w:rPr>
          <w:rFonts w:ascii="Trebuchet MS" w:hAnsi="Trebuchet MS"/>
          <w:sz w:val="22"/>
          <w:szCs w:val="22"/>
          <w:lang w:val="ro-RO"/>
        </w:rPr>
        <w:t xml:space="preserve"> </w:t>
      </w:r>
    </w:p>
    <w:p w14:paraId="25DEC095" w14:textId="3EAC44A7" w:rsidR="001147D4" w:rsidRPr="0039337C" w:rsidRDefault="00DE2E37"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În cazul în care Beneficiarul/Liderul de parteneriat nu respectă </w:t>
      </w:r>
      <w:proofErr w:type="spellStart"/>
      <w:r w:rsidRPr="0039337C">
        <w:rPr>
          <w:rFonts w:ascii="Trebuchet MS" w:eastAsia="Trebuchet MS" w:hAnsi="Trebuchet MS" w:cs="Trebuchet MS"/>
          <w:w w:val="103"/>
          <w:sz w:val="22"/>
          <w:szCs w:val="22"/>
          <w:lang w:val="ro-RO"/>
        </w:rPr>
        <w:t>obligaţiile</w:t>
      </w:r>
      <w:proofErr w:type="spellEnd"/>
      <w:r w:rsidRPr="0039337C">
        <w:rPr>
          <w:rFonts w:ascii="Trebuchet MS" w:eastAsia="Trebuchet MS" w:hAnsi="Trebuchet MS" w:cs="Trebuchet MS"/>
          <w:w w:val="103"/>
          <w:sz w:val="22"/>
          <w:szCs w:val="22"/>
          <w:lang w:val="ro-RO"/>
        </w:rPr>
        <w:t xml:space="preserve"> prevăzute la alin. (</w:t>
      </w:r>
      <w:r w:rsidR="006446AA" w:rsidRPr="0039337C">
        <w:rPr>
          <w:rFonts w:ascii="Trebuchet MS" w:eastAsia="Trebuchet MS" w:hAnsi="Trebuchet MS" w:cs="Trebuchet MS"/>
          <w:w w:val="103"/>
          <w:sz w:val="22"/>
          <w:szCs w:val="22"/>
          <w:lang w:val="ro-RO"/>
        </w:rPr>
        <w:t>8</w:t>
      </w:r>
      <w:r w:rsidRPr="0039337C">
        <w:rPr>
          <w:rFonts w:ascii="Trebuchet MS" w:eastAsia="Trebuchet MS" w:hAnsi="Trebuchet MS" w:cs="Trebuchet MS"/>
          <w:w w:val="103"/>
          <w:sz w:val="22"/>
          <w:szCs w:val="22"/>
          <w:lang w:val="ro-RO"/>
        </w:rPr>
        <w:t>) autoritatea de management procedează la emiterea documentelor finale pe baza progresului tehnic şi financiar validat în cererile de rambursare anterior depuse. Sumele prevăzute în bugetul proiectului care nu au fost solicitate la rambursare până la termenul prevăzut la alin. (</w:t>
      </w:r>
      <w:r w:rsidR="009341DD" w:rsidRPr="0039337C">
        <w:rPr>
          <w:rFonts w:ascii="Trebuchet MS" w:eastAsia="Trebuchet MS" w:hAnsi="Trebuchet MS" w:cs="Trebuchet MS"/>
          <w:w w:val="103"/>
          <w:sz w:val="22"/>
          <w:szCs w:val="22"/>
          <w:lang w:val="ro-RO"/>
        </w:rPr>
        <w:t>8</w:t>
      </w:r>
      <w:r w:rsidRPr="0039337C">
        <w:rPr>
          <w:rFonts w:ascii="Trebuchet MS" w:eastAsia="Trebuchet MS" w:hAnsi="Trebuchet MS" w:cs="Trebuchet MS"/>
          <w:w w:val="103"/>
          <w:sz w:val="22"/>
          <w:szCs w:val="22"/>
          <w:lang w:val="ro-RO"/>
        </w:rPr>
        <w:t>) sunt dezangajate de către autoritatea de management şi sunt suportate de către beneficiari din resurse proprii.</w:t>
      </w:r>
    </w:p>
    <w:p w14:paraId="4D412468" w14:textId="54791F90" w:rsidR="00584E1F" w:rsidRPr="0039337C"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În cazul cererii de rambursare finale depuse de Beneficiar/Liderul de parteneriat</w:t>
      </w:r>
      <w:r w:rsidR="00B3312C" w:rsidRPr="0039337C">
        <w:rPr>
          <w:rFonts w:ascii="Trebuchet MS" w:eastAsia="Trebuchet MS" w:hAnsi="Trebuchet MS" w:cs="Trebuchet MS"/>
          <w:w w:val="103"/>
          <w:sz w:val="22"/>
          <w:szCs w:val="22"/>
          <w:lang w:val="ro-RO"/>
        </w:rPr>
        <w:t>, în cazul proiectelor implementate în parteneriat</w:t>
      </w:r>
      <w:r w:rsidRPr="0039337C">
        <w:rPr>
          <w:rFonts w:ascii="Trebuchet MS" w:eastAsia="Trebuchet MS" w:hAnsi="Trebuchet MS" w:cs="Trebuchet MS"/>
          <w:w w:val="103"/>
          <w:sz w:val="22"/>
          <w:szCs w:val="22"/>
          <w:lang w:val="ro-RO"/>
        </w:rPr>
        <w:t xml:space="preserve"> în cadrul proiectului, termenul de autorizare prevăzut la alin.</w:t>
      </w:r>
      <w:r w:rsidR="009F714E"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w w:val="103"/>
          <w:sz w:val="22"/>
          <w:szCs w:val="22"/>
          <w:lang w:val="ro-RO"/>
        </w:rPr>
        <w:t>(</w:t>
      </w:r>
      <w:r w:rsidR="00B974CA" w:rsidRPr="0039337C">
        <w:rPr>
          <w:rFonts w:ascii="Trebuchet MS" w:eastAsia="Trebuchet MS" w:hAnsi="Trebuchet MS" w:cs="Trebuchet MS"/>
          <w:w w:val="103"/>
          <w:sz w:val="22"/>
          <w:szCs w:val="22"/>
          <w:lang w:val="ro-RO"/>
        </w:rPr>
        <w:t>3</w:t>
      </w:r>
      <w:r w:rsidRPr="0039337C">
        <w:rPr>
          <w:rFonts w:ascii="Trebuchet MS" w:eastAsia="Trebuchet MS" w:hAnsi="Trebuchet MS" w:cs="Trebuchet MS"/>
          <w:w w:val="103"/>
          <w:sz w:val="22"/>
          <w:szCs w:val="22"/>
          <w:lang w:val="ro-RO"/>
        </w:rPr>
        <w:t xml:space="preserve">) poate fi prelungit cu durata necesară efectuării tuturor verificărilor procedurale specifice autorizării plății finale, cu respectarea prevederilor art. 74 alin.(1) lit.(b) din Regulamentul (UE) </w:t>
      </w:r>
      <w:r w:rsidR="00876B9A" w:rsidRPr="0039337C">
        <w:rPr>
          <w:rFonts w:ascii="Trebuchet MS" w:eastAsia="Trebuchet MS" w:hAnsi="Trebuchet MS" w:cs="Trebuchet MS"/>
          <w:w w:val="103"/>
          <w:sz w:val="22"/>
          <w:szCs w:val="22"/>
          <w:lang w:val="ro-RO"/>
        </w:rPr>
        <w:t>2021/</w:t>
      </w:r>
      <w:r w:rsidRPr="0039337C">
        <w:rPr>
          <w:rFonts w:ascii="Trebuchet MS" w:eastAsia="Trebuchet MS" w:hAnsi="Trebuchet MS" w:cs="Trebuchet MS"/>
          <w:w w:val="103"/>
          <w:sz w:val="22"/>
          <w:szCs w:val="22"/>
          <w:lang w:val="ro-RO"/>
        </w:rPr>
        <w:t>1060.</w:t>
      </w:r>
    </w:p>
    <w:p w14:paraId="6A0800BF" w14:textId="39E54D34" w:rsidR="005D06E1" w:rsidRPr="0039337C"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 xml:space="preserve">Nedepunerea de către Beneficiar/Liderul de parteneriat a documentelor sau clarificărilor solicitate </w:t>
      </w:r>
      <w:bookmarkStart w:id="13" w:name="_Hlk118814658"/>
      <w:r w:rsidR="00876B9A" w:rsidRPr="0039337C">
        <w:rPr>
          <w:rFonts w:ascii="Trebuchet MS" w:eastAsia="Trebuchet MS" w:hAnsi="Trebuchet MS" w:cs="Trebuchet MS"/>
          <w:w w:val="103"/>
          <w:sz w:val="22"/>
          <w:szCs w:val="22"/>
          <w:lang w:val="ro-RO"/>
        </w:rPr>
        <w:t xml:space="preserve">de </w:t>
      </w:r>
      <w:proofErr w:type="spellStart"/>
      <w:r w:rsidR="00876B9A" w:rsidRPr="0039337C">
        <w:rPr>
          <w:rFonts w:ascii="Trebuchet MS" w:eastAsia="Trebuchet MS" w:hAnsi="Trebuchet MS" w:cs="Trebuchet MS"/>
          <w:w w:val="103"/>
          <w:sz w:val="22"/>
          <w:szCs w:val="22"/>
          <w:lang w:val="ro-RO"/>
        </w:rPr>
        <w:t>catre</w:t>
      </w:r>
      <w:proofErr w:type="spellEnd"/>
      <w:r w:rsidR="00876B9A" w:rsidRPr="0039337C">
        <w:rPr>
          <w:rFonts w:ascii="Trebuchet MS" w:eastAsia="Trebuchet MS" w:hAnsi="Trebuchet MS" w:cs="Trebuchet MS"/>
          <w:w w:val="103"/>
          <w:sz w:val="22"/>
          <w:szCs w:val="22"/>
          <w:lang w:val="ro-RO"/>
        </w:rPr>
        <w:t xml:space="preserve"> </w:t>
      </w:r>
      <w:r w:rsidR="00A81224" w:rsidRPr="0039337C">
        <w:rPr>
          <w:rFonts w:ascii="Trebuchet MS" w:eastAsia="Trebuchet MS" w:hAnsi="Trebuchet MS" w:cs="Trebuchet MS"/>
          <w:sz w:val="22"/>
          <w:szCs w:val="22"/>
          <w:lang w:val="ro-RO"/>
        </w:rPr>
        <w:t>AMPoIDS</w:t>
      </w:r>
      <w:r w:rsidR="00876B9A" w:rsidRPr="0039337C">
        <w:rPr>
          <w:rFonts w:ascii="Trebuchet MS" w:eastAsia="Trebuchet MS" w:hAnsi="Trebuchet MS" w:cs="Trebuchet MS"/>
          <w:w w:val="103"/>
          <w:sz w:val="22"/>
          <w:szCs w:val="22"/>
          <w:lang w:val="ro-RO"/>
        </w:rPr>
        <w:t xml:space="preserve">/OI, </w:t>
      </w:r>
      <w:r w:rsidRPr="0039337C">
        <w:rPr>
          <w:rFonts w:ascii="Trebuchet MS" w:eastAsia="Trebuchet MS" w:hAnsi="Trebuchet MS" w:cs="Trebuchet MS"/>
          <w:w w:val="103"/>
          <w:sz w:val="22"/>
          <w:szCs w:val="22"/>
          <w:lang w:val="ro-RO"/>
        </w:rPr>
        <w:t>în termen de</w:t>
      </w:r>
      <w:r w:rsidR="008175BB" w:rsidRPr="0039337C">
        <w:rPr>
          <w:rFonts w:ascii="Trebuchet MS" w:eastAsia="Trebuchet MS" w:hAnsi="Trebuchet MS" w:cs="Trebuchet MS"/>
          <w:w w:val="103"/>
          <w:sz w:val="22"/>
          <w:szCs w:val="22"/>
          <w:lang w:val="ro-RO"/>
        </w:rPr>
        <w:t xml:space="preserve"> </w:t>
      </w:r>
      <w:r w:rsidR="002E1511" w:rsidRPr="0039337C">
        <w:rPr>
          <w:rFonts w:ascii="Trebuchet MS" w:eastAsia="Trebuchet MS" w:hAnsi="Trebuchet MS" w:cs="Trebuchet MS"/>
          <w:w w:val="103"/>
          <w:sz w:val="22"/>
          <w:szCs w:val="22"/>
          <w:lang w:val="ro-RO"/>
        </w:rPr>
        <w:t>5 zile</w:t>
      </w:r>
      <w:r w:rsidRPr="0039337C">
        <w:rPr>
          <w:rFonts w:ascii="Trebuchet MS" w:eastAsia="Trebuchet MS" w:hAnsi="Trebuchet MS" w:cs="Trebuchet MS"/>
          <w:w w:val="103"/>
          <w:sz w:val="22"/>
          <w:szCs w:val="22"/>
          <w:lang w:val="ro-RO"/>
        </w:rPr>
        <w:t xml:space="preserve"> </w:t>
      </w:r>
      <w:r w:rsidR="00876B9A" w:rsidRPr="0039337C">
        <w:rPr>
          <w:rFonts w:ascii="Trebuchet MS" w:eastAsia="Trebuchet MS" w:hAnsi="Trebuchet MS" w:cs="Trebuchet MS"/>
          <w:w w:val="103"/>
          <w:sz w:val="22"/>
          <w:szCs w:val="22"/>
          <w:lang w:val="ro-RO"/>
        </w:rPr>
        <w:t xml:space="preserve">de la comunicarea </w:t>
      </w:r>
      <w:proofErr w:type="spellStart"/>
      <w:r w:rsidR="00876B9A" w:rsidRPr="0039337C">
        <w:rPr>
          <w:rFonts w:ascii="Trebuchet MS" w:eastAsia="Trebuchet MS" w:hAnsi="Trebuchet MS" w:cs="Trebuchet MS"/>
          <w:w w:val="103"/>
          <w:sz w:val="22"/>
          <w:szCs w:val="22"/>
          <w:lang w:val="ro-RO"/>
        </w:rPr>
        <w:t>solicitarilor</w:t>
      </w:r>
      <w:proofErr w:type="spellEnd"/>
      <w:r w:rsidR="00876B9A" w:rsidRPr="0039337C">
        <w:rPr>
          <w:rFonts w:ascii="Trebuchet MS" w:eastAsia="Trebuchet MS" w:hAnsi="Trebuchet MS" w:cs="Trebuchet MS"/>
          <w:w w:val="103"/>
          <w:sz w:val="22"/>
          <w:szCs w:val="22"/>
          <w:lang w:val="ro-RO"/>
        </w:rPr>
        <w:t xml:space="preserve"> de </w:t>
      </w:r>
      <w:proofErr w:type="spellStart"/>
      <w:r w:rsidR="00876B9A" w:rsidRPr="0039337C">
        <w:rPr>
          <w:rFonts w:ascii="Trebuchet MS" w:eastAsia="Trebuchet MS" w:hAnsi="Trebuchet MS" w:cs="Trebuchet MS"/>
          <w:w w:val="103"/>
          <w:sz w:val="22"/>
          <w:szCs w:val="22"/>
          <w:lang w:val="ro-RO"/>
        </w:rPr>
        <w:t>clarificari</w:t>
      </w:r>
      <w:bookmarkEnd w:id="13"/>
      <w:proofErr w:type="spellEnd"/>
      <w:r w:rsidR="00876B9A" w:rsidRPr="0039337C">
        <w:rPr>
          <w:rFonts w:ascii="Trebuchet MS" w:eastAsia="Trebuchet MS" w:hAnsi="Trebuchet MS" w:cs="Trebuchet MS"/>
          <w:w w:val="103"/>
          <w:sz w:val="22"/>
          <w:szCs w:val="22"/>
          <w:lang w:val="ro-RO"/>
        </w:rPr>
        <w:t xml:space="preserve">, </w:t>
      </w:r>
      <w:r w:rsidR="009E2E35" w:rsidRPr="0039337C">
        <w:rPr>
          <w:rFonts w:ascii="Trebuchet MS" w:eastAsia="Trebuchet MS" w:hAnsi="Trebuchet MS" w:cs="Trebuchet MS"/>
          <w:w w:val="103"/>
          <w:sz w:val="22"/>
          <w:szCs w:val="22"/>
          <w:lang w:val="ro-RO"/>
        </w:rPr>
        <w:t xml:space="preserve">poate </w:t>
      </w:r>
      <w:r w:rsidRPr="0039337C">
        <w:rPr>
          <w:rFonts w:ascii="Trebuchet MS" w:eastAsia="Trebuchet MS" w:hAnsi="Trebuchet MS" w:cs="Trebuchet MS"/>
          <w:w w:val="103"/>
          <w:sz w:val="22"/>
          <w:szCs w:val="22"/>
          <w:lang w:val="ro-RO"/>
        </w:rPr>
        <w:t>atrage respingerea parțială sau totală, după caz, a cererii de rambursare.</w:t>
      </w:r>
      <w:r w:rsidR="00251DE1" w:rsidRPr="0039337C">
        <w:rPr>
          <w:rFonts w:ascii="Trebuchet MS" w:eastAsia="Trebuchet MS" w:hAnsi="Trebuchet MS" w:cs="Trebuchet MS"/>
          <w:w w:val="103"/>
          <w:sz w:val="22"/>
          <w:szCs w:val="22"/>
          <w:lang w:val="ro-RO"/>
        </w:rPr>
        <w:t xml:space="preserve"> Pentru depunerea de către beneficiar/liderul de parteneriat a unor documente </w:t>
      </w:r>
      <w:proofErr w:type="spellStart"/>
      <w:r w:rsidR="00251DE1" w:rsidRPr="0039337C">
        <w:rPr>
          <w:rFonts w:ascii="Trebuchet MS" w:eastAsia="Trebuchet MS" w:hAnsi="Trebuchet MS" w:cs="Trebuchet MS"/>
          <w:w w:val="103"/>
          <w:sz w:val="22"/>
          <w:szCs w:val="22"/>
          <w:lang w:val="ro-RO"/>
        </w:rPr>
        <w:t>adiţionale</w:t>
      </w:r>
      <w:proofErr w:type="spellEnd"/>
      <w:r w:rsidR="00251DE1" w:rsidRPr="0039337C">
        <w:rPr>
          <w:rFonts w:ascii="Trebuchet MS" w:eastAsia="Trebuchet MS" w:hAnsi="Trebuchet MS" w:cs="Trebuchet MS"/>
          <w:w w:val="103"/>
          <w:sz w:val="22"/>
          <w:szCs w:val="22"/>
          <w:lang w:val="ro-RO"/>
        </w:rPr>
        <w:t xml:space="preserve"> sau clarificări solicitate de autoritatea de management sau de organismul intermediar, termenul de </w:t>
      </w:r>
      <w:r w:rsidR="009F714E" w:rsidRPr="0039337C">
        <w:rPr>
          <w:rFonts w:ascii="Trebuchet MS" w:eastAsia="Trebuchet MS" w:hAnsi="Trebuchet MS" w:cs="Trebuchet MS"/>
          <w:w w:val="103"/>
          <w:sz w:val="22"/>
          <w:szCs w:val="22"/>
          <w:lang w:val="ro-RO"/>
        </w:rPr>
        <w:t xml:space="preserve">verificare a cererii de rambursare </w:t>
      </w:r>
      <w:r w:rsidR="00251DE1" w:rsidRPr="0039337C">
        <w:rPr>
          <w:rFonts w:ascii="Trebuchet MS" w:eastAsia="Trebuchet MS" w:hAnsi="Trebuchet MS" w:cs="Trebuchet MS"/>
          <w:w w:val="103"/>
          <w:sz w:val="22"/>
          <w:szCs w:val="22"/>
          <w:lang w:val="ro-RO"/>
        </w:rPr>
        <w:t xml:space="preserve">prevăzut la </w:t>
      </w:r>
      <w:r w:rsidR="00372D2E" w:rsidRPr="0039337C">
        <w:rPr>
          <w:rFonts w:ascii="Trebuchet MS" w:eastAsia="Trebuchet MS" w:hAnsi="Trebuchet MS" w:cs="Trebuchet MS"/>
          <w:w w:val="103"/>
          <w:sz w:val="22"/>
          <w:szCs w:val="22"/>
          <w:lang w:val="ro-RO"/>
        </w:rPr>
        <w:t xml:space="preserve">art. 25, </w:t>
      </w:r>
      <w:r w:rsidR="00251DE1" w:rsidRPr="0039337C">
        <w:rPr>
          <w:rFonts w:ascii="Trebuchet MS" w:eastAsia="Trebuchet MS" w:hAnsi="Trebuchet MS" w:cs="Trebuchet MS"/>
          <w:w w:val="103"/>
          <w:sz w:val="22"/>
          <w:szCs w:val="22"/>
          <w:lang w:val="ro-RO"/>
        </w:rPr>
        <w:t xml:space="preserve">alin. (2) </w:t>
      </w:r>
      <w:r w:rsidR="00CE411A" w:rsidRPr="0039337C">
        <w:rPr>
          <w:rFonts w:ascii="Trebuchet MS" w:eastAsia="Trebuchet MS" w:hAnsi="Trebuchet MS" w:cs="Trebuchet MS"/>
          <w:w w:val="103"/>
          <w:sz w:val="22"/>
          <w:szCs w:val="22"/>
          <w:lang w:val="ro-RO"/>
        </w:rPr>
        <w:t>din OUG</w:t>
      </w:r>
      <w:r w:rsidR="00291CB4" w:rsidRPr="0039337C">
        <w:rPr>
          <w:rFonts w:ascii="Trebuchet MS" w:eastAsia="Trebuchet MS" w:hAnsi="Trebuchet MS" w:cs="Trebuchet MS"/>
          <w:w w:val="103"/>
          <w:sz w:val="22"/>
          <w:szCs w:val="22"/>
          <w:lang w:val="ro-RO"/>
        </w:rPr>
        <w:t xml:space="preserve"> nr.</w:t>
      </w:r>
      <w:r w:rsidR="00CE411A" w:rsidRPr="0039337C">
        <w:rPr>
          <w:rFonts w:ascii="Trebuchet MS" w:eastAsia="Trebuchet MS" w:hAnsi="Trebuchet MS" w:cs="Trebuchet MS"/>
          <w:w w:val="103"/>
          <w:sz w:val="22"/>
          <w:szCs w:val="22"/>
          <w:lang w:val="ro-RO"/>
        </w:rPr>
        <w:t xml:space="preserve"> 133/2021 </w:t>
      </w:r>
      <w:r w:rsidR="00251DE1" w:rsidRPr="0039337C">
        <w:rPr>
          <w:rFonts w:ascii="Trebuchet MS" w:eastAsia="Trebuchet MS" w:hAnsi="Trebuchet MS" w:cs="Trebuchet MS"/>
          <w:w w:val="103"/>
          <w:sz w:val="22"/>
          <w:szCs w:val="22"/>
          <w:lang w:val="ro-RO"/>
        </w:rPr>
        <w:t xml:space="preserve">poate fi întrerupt fără ca perioadele de întrerupere cumulate să </w:t>
      </w:r>
      <w:proofErr w:type="spellStart"/>
      <w:r w:rsidR="00251DE1" w:rsidRPr="0039337C">
        <w:rPr>
          <w:rFonts w:ascii="Trebuchet MS" w:eastAsia="Trebuchet MS" w:hAnsi="Trebuchet MS" w:cs="Trebuchet MS"/>
          <w:w w:val="103"/>
          <w:sz w:val="22"/>
          <w:szCs w:val="22"/>
          <w:lang w:val="ro-RO"/>
        </w:rPr>
        <w:t>depăşească</w:t>
      </w:r>
      <w:proofErr w:type="spellEnd"/>
      <w:r w:rsidR="00251DE1" w:rsidRPr="0039337C">
        <w:rPr>
          <w:rFonts w:ascii="Trebuchet MS" w:eastAsia="Trebuchet MS" w:hAnsi="Trebuchet MS" w:cs="Trebuchet MS"/>
          <w:w w:val="103"/>
          <w:sz w:val="22"/>
          <w:szCs w:val="22"/>
          <w:lang w:val="ro-RO"/>
        </w:rPr>
        <w:t xml:space="preserve"> 10 zile lucrătoare.</w:t>
      </w:r>
    </w:p>
    <w:p w14:paraId="23E2F4F6" w14:textId="23C6E959" w:rsidR="00F75002" w:rsidRPr="0039337C" w:rsidRDefault="00F75002" w:rsidP="00F75002">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Transferul fondurilor pentru cererea de plată/cererea de rambursare se va efectua în lei în următoarele conturi:</w:t>
      </w:r>
    </w:p>
    <w:p w14:paraId="0DA38D65" w14:textId="56741071" w:rsidR="003A4BFB" w:rsidRPr="0039337C" w:rsidRDefault="003A4BFB" w:rsidP="003A4BFB">
      <w:pPr>
        <w:spacing w:line="247" w:lineRule="auto"/>
        <w:ind w:right="-20"/>
        <w:jc w:val="both"/>
        <w:rPr>
          <w:rFonts w:ascii="Trebuchet MS" w:eastAsia="Trebuchet MS" w:hAnsi="Trebuchet MS" w:cs="Trebuchet MS"/>
          <w:sz w:val="22"/>
          <w:szCs w:val="22"/>
          <w:lang w:val="ro-RO"/>
        </w:rPr>
      </w:pPr>
    </w:p>
    <w:p w14:paraId="0CEE79C8"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 pentru cerere de plată:</w:t>
      </w:r>
    </w:p>
    <w:p w14:paraId="33C2AB96" w14:textId="4D87B252"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 </w:t>
      </w:r>
    </w:p>
    <w:p w14:paraId="4E3D64FB"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 ………………………….</w:t>
      </w:r>
    </w:p>
    <w:p w14:paraId="2457DE52"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 ……………………………</w:t>
      </w:r>
    </w:p>
    <w:p w14:paraId="59F8A596" w14:textId="77777777" w:rsidR="003A4BFB" w:rsidRPr="0039337C" w:rsidRDefault="003A4BFB" w:rsidP="003A4BFB">
      <w:pPr>
        <w:pStyle w:val="ListParagraph"/>
        <w:spacing w:line="247" w:lineRule="auto"/>
        <w:ind w:left="360" w:right="-20"/>
        <w:jc w:val="both"/>
        <w:rPr>
          <w:rFonts w:ascii="Trebuchet MS" w:eastAsia="Trebuchet MS" w:hAnsi="Trebuchet MS" w:cs="Trebuchet MS"/>
          <w:sz w:val="22"/>
          <w:szCs w:val="22"/>
          <w:lang w:val="ro-RO"/>
        </w:rPr>
      </w:pPr>
    </w:p>
    <w:p w14:paraId="32F5555E"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lastRenderedPageBreak/>
        <w:t>Cont pentru cerere de rambursare:</w:t>
      </w:r>
    </w:p>
    <w:p w14:paraId="08D8C3E1" w14:textId="0CC35044"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w:t>
      </w:r>
    </w:p>
    <w:p w14:paraId="7EDF4236"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 ………………………….</w:t>
      </w:r>
    </w:p>
    <w:p w14:paraId="55FC09A7"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Trezoreriei/Băncii Comerciale: ……………………………</w:t>
      </w:r>
    </w:p>
    <w:p w14:paraId="410B2535" w14:textId="77777777" w:rsidR="003A4BFB" w:rsidRPr="0039337C" w:rsidRDefault="003A4BFB" w:rsidP="003A4BFB">
      <w:pPr>
        <w:spacing w:before="8" w:line="240" w:lineRule="exact"/>
        <w:rPr>
          <w:rFonts w:ascii="Trebuchet MS" w:hAnsi="Trebuchet MS"/>
          <w:sz w:val="22"/>
          <w:szCs w:val="22"/>
          <w:lang w:val="ro-RO"/>
        </w:rPr>
      </w:pPr>
    </w:p>
    <w:p w14:paraId="639F3E6A"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z w:val="22"/>
          <w:szCs w:val="22"/>
          <w:lang w:val="ro-RO"/>
        </w:rPr>
        <w:t>proiecte</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implementat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 xml:space="preserve">în </w:t>
      </w:r>
      <w:r w:rsidRPr="0039337C">
        <w:rPr>
          <w:rFonts w:ascii="Trebuchet MS" w:eastAsia="Trebuchet MS" w:hAnsi="Trebuchet MS" w:cs="Trebuchet MS"/>
          <w:spacing w:val="-1"/>
          <w:sz w:val="22"/>
          <w:szCs w:val="22"/>
          <w:lang w:val="ro-RO"/>
        </w:rPr>
        <w:t>parteneriat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transferu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fondurilo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va</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face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w w:val="103"/>
          <w:sz w:val="22"/>
          <w:szCs w:val="22"/>
          <w:lang w:val="ro-RO"/>
        </w:rPr>
        <w:t>u</w:t>
      </w:r>
      <w:r w:rsidRPr="0039337C">
        <w:rPr>
          <w:rFonts w:ascii="Trebuchet MS" w:eastAsia="Trebuchet MS" w:hAnsi="Trebuchet MS" w:cs="Trebuchet MS"/>
          <w:w w:val="103"/>
          <w:sz w:val="22"/>
          <w:szCs w:val="22"/>
          <w:lang w:val="ro-RO"/>
        </w:rPr>
        <w:t xml:space="preserve">rmătoarele </w:t>
      </w:r>
      <w:r w:rsidRPr="0039337C">
        <w:rPr>
          <w:rFonts w:ascii="Trebuchet MS" w:eastAsia="Trebuchet MS" w:hAnsi="Trebuchet MS" w:cs="Trebuchet MS"/>
          <w:sz w:val="22"/>
          <w:szCs w:val="22"/>
          <w:lang w:val="ro-RO"/>
        </w:rPr>
        <w:t>conturi</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deschise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pe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numele</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Liderului</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w w:val="103"/>
          <w:sz w:val="22"/>
          <w:szCs w:val="22"/>
          <w:lang w:val="ro-RO"/>
        </w:rPr>
        <w:t>parteneriat/Partenerului:</w:t>
      </w:r>
    </w:p>
    <w:p w14:paraId="6F2A5261"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p>
    <w:p w14:paraId="45A74654"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 pentru cerere de plată (Lider de parteneriat)</w:t>
      </w:r>
    </w:p>
    <w:p w14:paraId="3D41DE5B" w14:textId="3D9B31EC"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 </w:t>
      </w:r>
    </w:p>
    <w:p w14:paraId="22FC1ABC"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 ………………………….</w:t>
      </w:r>
    </w:p>
    <w:p w14:paraId="3C9A5153"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 ……………………………</w:t>
      </w:r>
    </w:p>
    <w:p w14:paraId="072EAB62"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p>
    <w:p w14:paraId="247173FE"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 pentru cerere de rambursare (Lider de parteneriat)</w:t>
      </w:r>
    </w:p>
    <w:p w14:paraId="2F7BA341" w14:textId="2230EB99"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 </w:t>
      </w:r>
    </w:p>
    <w:p w14:paraId="3532AF22"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 ………………………….</w:t>
      </w:r>
    </w:p>
    <w:p w14:paraId="74757FDE"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Trezoreriei/Băncii Comerciale: ……………………………</w:t>
      </w:r>
    </w:p>
    <w:p w14:paraId="5AB763A7"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p>
    <w:p w14:paraId="4876EF2F"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 pentru cerere de plată (Partener 1)</w:t>
      </w:r>
    </w:p>
    <w:p w14:paraId="15C2BF09" w14:textId="0DC23A9F"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 </w:t>
      </w:r>
    </w:p>
    <w:p w14:paraId="6B277164"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 ………………………….</w:t>
      </w:r>
    </w:p>
    <w:p w14:paraId="63360136"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 ……………………………</w:t>
      </w:r>
    </w:p>
    <w:p w14:paraId="29D9666F" w14:textId="77777777" w:rsidR="003A4BFB" w:rsidRPr="0039337C" w:rsidRDefault="003A4BFB" w:rsidP="003A4BFB">
      <w:pPr>
        <w:spacing w:before="8" w:line="240" w:lineRule="exact"/>
        <w:rPr>
          <w:rFonts w:ascii="Trebuchet MS" w:hAnsi="Trebuchet MS"/>
          <w:sz w:val="22"/>
          <w:szCs w:val="22"/>
          <w:lang w:val="ro-RO"/>
        </w:rPr>
      </w:pPr>
    </w:p>
    <w:p w14:paraId="143B86CB"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 pentru cerere de rambursare (Partener 1)</w:t>
      </w:r>
    </w:p>
    <w:p w14:paraId="4AAEE4C0" w14:textId="5D6B772C"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 </w:t>
      </w:r>
    </w:p>
    <w:p w14:paraId="328A6CC6"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w:t>
      </w:r>
    </w:p>
    <w:p w14:paraId="037BA54D"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Trezoreriei/Băncii Comerciale: ……………………………</w:t>
      </w:r>
    </w:p>
    <w:p w14:paraId="2A83F319"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p>
    <w:p w14:paraId="3A55B3F0"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 pentru cerere de plată (Partener n)</w:t>
      </w:r>
    </w:p>
    <w:p w14:paraId="04E4C9F2" w14:textId="510F405A"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 </w:t>
      </w:r>
    </w:p>
    <w:p w14:paraId="5823EE87"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 ………………………….</w:t>
      </w:r>
    </w:p>
    <w:p w14:paraId="758291EC"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 ……………………………</w:t>
      </w:r>
    </w:p>
    <w:p w14:paraId="2D25059E" w14:textId="3B503718" w:rsidR="003A4BFB" w:rsidRPr="0039337C" w:rsidRDefault="003A4BFB" w:rsidP="003A4BFB">
      <w:pPr>
        <w:ind w:right="4261" w:hanging="90"/>
        <w:jc w:val="both"/>
        <w:rPr>
          <w:rFonts w:ascii="Trebuchet MS" w:eastAsia="Trebuchet MS" w:hAnsi="Trebuchet MS" w:cs="Trebuchet MS"/>
          <w:sz w:val="22"/>
          <w:szCs w:val="22"/>
          <w:lang w:val="ro-RO"/>
        </w:rPr>
      </w:pPr>
    </w:p>
    <w:p w14:paraId="5C170A4F" w14:textId="77777777" w:rsidR="0080480F" w:rsidRPr="0039337C" w:rsidRDefault="0080480F" w:rsidP="00336234">
      <w:pPr>
        <w:ind w:right="4261"/>
        <w:jc w:val="both"/>
        <w:rPr>
          <w:rFonts w:ascii="Trebuchet MS" w:eastAsia="Trebuchet MS" w:hAnsi="Trebuchet MS" w:cs="Trebuchet MS"/>
          <w:sz w:val="22"/>
          <w:szCs w:val="22"/>
          <w:lang w:val="ro-RO"/>
        </w:rPr>
      </w:pPr>
    </w:p>
    <w:p w14:paraId="0055540C"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 pentru cerere de rambursare (Partener n)</w:t>
      </w:r>
    </w:p>
    <w:p w14:paraId="6485F513" w14:textId="0661B868"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cod IBAN: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 </w:t>
      </w:r>
    </w:p>
    <w:p w14:paraId="0217B3E6"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Titular cont: ………………………….</w:t>
      </w:r>
    </w:p>
    <w:p w14:paraId="6ECD72E2" w14:textId="2855F4B4" w:rsidR="003A4BFB" w:rsidRPr="0039337C" w:rsidRDefault="003A4BFB" w:rsidP="003A4BFB">
      <w:p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Denumire/adresa Trezoreriei/Băncii Comerciale: ……………………………</w:t>
      </w:r>
    </w:p>
    <w:p w14:paraId="4D06536A" w14:textId="77777777" w:rsidR="003A4BFB" w:rsidRPr="0039337C" w:rsidRDefault="003A4BFB" w:rsidP="003A4BFB">
      <w:pPr>
        <w:spacing w:line="247" w:lineRule="auto"/>
        <w:ind w:right="-20"/>
        <w:jc w:val="both"/>
        <w:rPr>
          <w:rFonts w:ascii="Trebuchet MS" w:eastAsia="Trebuchet MS" w:hAnsi="Trebuchet MS" w:cs="Trebuchet MS"/>
          <w:sz w:val="22"/>
          <w:szCs w:val="22"/>
          <w:lang w:val="ro-RO"/>
        </w:rPr>
      </w:pPr>
    </w:p>
    <w:p w14:paraId="55539599" w14:textId="0E2FB507" w:rsidR="000B3971" w:rsidRPr="0039337C"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care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cheltuielile</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1"/>
          <w:sz w:val="22"/>
          <w:szCs w:val="22"/>
          <w:lang w:val="ro-RO"/>
        </w:rPr>
        <w:t>efectuat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Beneficiar</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pacing w:val="-1"/>
          <w:sz w:val="22"/>
          <w:szCs w:val="22"/>
          <w:lang w:val="ro-RO"/>
        </w:rPr>
        <w:t>po</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sz w:val="22"/>
          <w:szCs w:val="22"/>
          <w:lang w:val="ro-RO"/>
        </w:rPr>
        <w:t>f</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solicitat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pacing w:val="-1"/>
          <w:sz w:val="22"/>
          <w:szCs w:val="22"/>
          <w:lang w:val="ro-RO"/>
        </w:rPr>
        <w:t>spr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w w:val="103"/>
          <w:sz w:val="22"/>
          <w:szCs w:val="22"/>
          <w:lang w:val="ro-RO"/>
        </w:rPr>
        <w:t xml:space="preserve">rambursare </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pacing w:val="-1"/>
          <w:sz w:val="22"/>
          <w:szCs w:val="22"/>
          <w:lang w:val="ro-RO"/>
        </w:rPr>
        <w:t>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intrării</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z w:val="22"/>
          <w:szCs w:val="22"/>
          <w:lang w:val="ro-RO"/>
        </w:rPr>
        <w:t xml:space="preserve">în </w:t>
      </w:r>
      <w:r w:rsidRPr="0039337C">
        <w:rPr>
          <w:rFonts w:ascii="Trebuchet MS" w:eastAsia="Trebuchet MS" w:hAnsi="Trebuchet MS" w:cs="Trebuchet MS"/>
          <w:spacing w:val="-1"/>
          <w:sz w:val="22"/>
          <w:szCs w:val="22"/>
          <w:lang w:val="ro-RO"/>
        </w:rPr>
        <w:t>vigoar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z w:val="22"/>
          <w:szCs w:val="22"/>
          <w:lang w:val="ro-RO"/>
        </w:rPr>
        <w:t>a prezentului</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Contract.</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Cheltuielile</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1"/>
          <w:sz w:val="22"/>
          <w:szCs w:val="22"/>
          <w:lang w:val="ro-RO"/>
        </w:rPr>
        <w:t>efectuat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înainte</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w w:val="103"/>
          <w:sz w:val="22"/>
          <w:szCs w:val="22"/>
          <w:lang w:val="ro-RO"/>
        </w:rPr>
        <w:t xml:space="preserve">data </w:t>
      </w:r>
      <w:r w:rsidRPr="0039337C">
        <w:rPr>
          <w:rFonts w:ascii="Trebuchet MS" w:eastAsia="Trebuchet MS" w:hAnsi="Trebuchet MS" w:cs="Trebuchet MS"/>
          <w:sz w:val="22"/>
          <w:szCs w:val="22"/>
          <w:lang w:val="ro-RO"/>
        </w:rPr>
        <w:t>intrării</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3"/>
          <w:sz w:val="22"/>
          <w:szCs w:val="22"/>
          <w:lang w:val="ro-RO"/>
        </w:rPr>
        <w:t>v</w:t>
      </w:r>
      <w:r w:rsidRPr="0039337C">
        <w:rPr>
          <w:rFonts w:ascii="Trebuchet MS" w:eastAsia="Trebuchet MS" w:hAnsi="Trebuchet MS" w:cs="Trebuchet MS"/>
          <w:sz w:val="22"/>
          <w:szCs w:val="22"/>
          <w:lang w:val="ro-RO"/>
        </w:rPr>
        <w:t>igoare</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prezentului</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contract,</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însă</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ma</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1"/>
          <w:sz w:val="22"/>
          <w:szCs w:val="22"/>
          <w:lang w:val="ro-RO"/>
        </w:rPr>
        <w:t>devrem</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0"/>
          <w:sz w:val="22"/>
          <w:szCs w:val="22"/>
          <w:lang w:val="ro-RO"/>
        </w:rPr>
        <w:t xml:space="preserve"> </w:t>
      </w:r>
      <w:r w:rsidR="00DC103D" w:rsidRPr="0039337C">
        <w:rPr>
          <w:rFonts w:ascii="Trebuchet MS" w:eastAsia="Trebuchet MS" w:hAnsi="Trebuchet MS" w:cs="Trebuchet MS"/>
          <w:sz w:val="22"/>
          <w:szCs w:val="22"/>
          <w:lang w:val="ro-RO"/>
        </w:rPr>
        <w:t>1 ianuarie 2021</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sunt</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z w:val="22"/>
          <w:szCs w:val="22"/>
          <w:lang w:val="ro-RO"/>
        </w:rPr>
        <w:t>considerate</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eligibile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dacă</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w w:val="103"/>
          <w:sz w:val="22"/>
          <w:szCs w:val="22"/>
          <w:lang w:val="ro-RO"/>
        </w:rPr>
        <w:t xml:space="preserve">sunt </w:t>
      </w:r>
      <w:r w:rsidRPr="0039337C">
        <w:rPr>
          <w:rFonts w:ascii="Trebuchet MS" w:eastAsia="Trebuchet MS" w:hAnsi="Trebuchet MS" w:cs="Trebuchet MS"/>
          <w:sz w:val="22"/>
          <w:szCs w:val="22"/>
          <w:lang w:val="ro-RO"/>
        </w:rPr>
        <w:t>efectuate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 cadrul</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sz w:val="22"/>
          <w:szCs w:val="22"/>
          <w:lang w:val="ro-RO"/>
        </w:rPr>
        <w:t>Proiectulu</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respect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regulil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8"/>
          <w:sz w:val="22"/>
          <w:szCs w:val="22"/>
          <w:lang w:val="ro-RO"/>
        </w:rPr>
        <w:t xml:space="preserve"> </w:t>
      </w:r>
      <w:r w:rsidR="00706E87" w:rsidRPr="0039337C">
        <w:rPr>
          <w:rFonts w:ascii="Trebuchet MS" w:eastAsia="Trebuchet MS" w:hAnsi="Trebuchet MS" w:cs="Trebuchet MS"/>
          <w:spacing w:val="18"/>
          <w:sz w:val="22"/>
          <w:szCs w:val="22"/>
          <w:lang w:val="ro-RO"/>
        </w:rPr>
        <w:t>naționale și</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comunitar</w:t>
      </w:r>
      <w:r w:rsidRPr="0039337C">
        <w:rPr>
          <w:rFonts w:ascii="Trebuchet MS" w:eastAsia="Trebuchet MS" w:hAnsi="Trebuchet MS" w:cs="Trebuchet MS"/>
          <w:sz w:val="22"/>
          <w:szCs w:val="22"/>
          <w:lang w:val="ro-RO"/>
        </w:rPr>
        <w:t>e</w:t>
      </w:r>
      <w:r w:rsidR="00706E87" w:rsidRPr="0039337C">
        <w:rPr>
          <w:rFonts w:ascii="Trebuchet MS" w:eastAsia="Trebuchet MS" w:hAnsi="Trebuchet MS" w:cs="Trebuchet MS"/>
          <w:w w:val="103"/>
          <w:sz w:val="22"/>
          <w:szCs w:val="22"/>
          <w:lang w:val="ro-RO"/>
        </w:rPr>
        <w:t xml:space="preserve"> </w:t>
      </w:r>
      <w:r w:rsidR="00706E87" w:rsidRPr="0039337C">
        <w:rPr>
          <w:rFonts w:ascii="Trebuchet MS" w:eastAsia="Trebuchet MS" w:hAnsi="Trebuchet MS" w:cs="Trebuchet MS"/>
          <w:sz w:val="22"/>
          <w:szCs w:val="22"/>
          <w:lang w:val="ro-RO"/>
        </w:rPr>
        <w:t>conform</w:t>
      </w:r>
      <w:r w:rsidR="00706E87" w:rsidRPr="0039337C">
        <w:rPr>
          <w:rFonts w:ascii="Trebuchet MS" w:eastAsia="Trebuchet MS" w:hAnsi="Trebuchet MS" w:cs="Trebuchet MS"/>
          <w:spacing w:val="24"/>
          <w:sz w:val="22"/>
          <w:szCs w:val="22"/>
          <w:lang w:val="ro-RO"/>
        </w:rPr>
        <w:t xml:space="preserve"> </w:t>
      </w:r>
      <w:r w:rsidR="00706E87" w:rsidRPr="0039337C">
        <w:rPr>
          <w:rFonts w:ascii="Trebuchet MS" w:eastAsia="Trebuchet MS" w:hAnsi="Trebuchet MS" w:cs="Trebuchet MS"/>
          <w:sz w:val="22"/>
          <w:szCs w:val="22"/>
          <w:lang w:val="ro-RO"/>
        </w:rPr>
        <w:t>reglementărilor</w:t>
      </w:r>
      <w:r w:rsidR="00706E87" w:rsidRPr="0039337C">
        <w:rPr>
          <w:rFonts w:ascii="Trebuchet MS" w:eastAsia="Trebuchet MS" w:hAnsi="Trebuchet MS" w:cs="Trebuchet MS"/>
          <w:spacing w:val="44"/>
          <w:sz w:val="22"/>
          <w:szCs w:val="22"/>
          <w:lang w:val="ro-RO"/>
        </w:rPr>
        <w:t xml:space="preserve"> </w:t>
      </w:r>
      <w:r w:rsidR="00706E87" w:rsidRPr="0039337C">
        <w:rPr>
          <w:rFonts w:ascii="Trebuchet MS" w:eastAsia="Trebuchet MS" w:hAnsi="Trebuchet MS" w:cs="Trebuchet MS"/>
          <w:sz w:val="22"/>
          <w:szCs w:val="22"/>
          <w:lang w:val="ro-RO"/>
        </w:rPr>
        <w:t>în</w:t>
      </w:r>
      <w:r w:rsidR="00706E87" w:rsidRPr="0039337C">
        <w:rPr>
          <w:rFonts w:ascii="Trebuchet MS" w:eastAsia="Trebuchet MS" w:hAnsi="Trebuchet MS" w:cs="Trebuchet MS"/>
          <w:spacing w:val="7"/>
          <w:sz w:val="22"/>
          <w:szCs w:val="22"/>
          <w:lang w:val="ro-RO"/>
        </w:rPr>
        <w:t xml:space="preserve"> </w:t>
      </w:r>
      <w:r w:rsidR="00706E87" w:rsidRPr="0039337C">
        <w:rPr>
          <w:rFonts w:ascii="Trebuchet MS" w:eastAsia="Trebuchet MS" w:hAnsi="Trebuchet MS" w:cs="Trebuchet MS"/>
          <w:w w:val="103"/>
          <w:sz w:val="22"/>
          <w:szCs w:val="22"/>
          <w:lang w:val="ro-RO"/>
        </w:rPr>
        <w:t>vigoare</w:t>
      </w:r>
      <w:r w:rsidR="00973292" w:rsidRPr="0039337C">
        <w:rPr>
          <w:rFonts w:ascii="Trebuchet MS" w:eastAsia="Trebuchet MS" w:hAnsi="Trebuchet MS" w:cs="Trebuchet MS"/>
          <w:sz w:val="22"/>
          <w:szCs w:val="22"/>
          <w:lang w:val="ro-RO"/>
        </w:rPr>
        <w:t xml:space="preserve"> </w:t>
      </w:r>
      <w:r w:rsidR="00706E87" w:rsidRPr="0039337C">
        <w:rPr>
          <w:rFonts w:ascii="Trebuchet MS" w:eastAsia="Trebuchet MS" w:hAnsi="Trebuchet MS" w:cs="Trebuchet MS"/>
          <w:sz w:val="22"/>
          <w:szCs w:val="22"/>
          <w:lang w:val="ro-RO"/>
        </w:rPr>
        <w:t xml:space="preserve">precum și </w:t>
      </w:r>
      <w:r w:rsidR="00973292" w:rsidRPr="0039337C">
        <w:rPr>
          <w:rFonts w:ascii="Trebuchet MS" w:eastAsia="Trebuchet MS" w:hAnsi="Trebuchet MS" w:cs="Trebuchet MS"/>
          <w:spacing w:val="29"/>
          <w:sz w:val="22"/>
          <w:szCs w:val="22"/>
          <w:lang w:val="ro-RO"/>
        </w:rPr>
        <w:t>ale</w:t>
      </w:r>
      <w:r w:rsidR="00973292" w:rsidRPr="0039337C">
        <w:rPr>
          <w:rFonts w:ascii="Trebuchet MS" w:eastAsia="Trebuchet MS" w:hAnsi="Trebuchet MS" w:cs="Trebuchet MS"/>
          <w:w w:val="103"/>
          <w:sz w:val="22"/>
          <w:szCs w:val="22"/>
          <w:lang w:val="ro-RO"/>
        </w:rPr>
        <w:t xml:space="preserve"> Ghidului Solicitantului -</w:t>
      </w:r>
      <w:r w:rsidR="00336E5B" w:rsidRPr="0039337C">
        <w:rPr>
          <w:rFonts w:ascii="Trebuchet MS" w:eastAsia="Trebuchet MS" w:hAnsi="Trebuchet MS" w:cs="Trebuchet MS"/>
          <w:w w:val="103"/>
          <w:sz w:val="22"/>
          <w:szCs w:val="22"/>
          <w:lang w:val="ro-RO"/>
        </w:rPr>
        <w:t xml:space="preserve"> </w:t>
      </w:r>
      <w:r w:rsidR="00973292" w:rsidRPr="0039337C">
        <w:rPr>
          <w:rFonts w:ascii="Trebuchet MS" w:eastAsia="Trebuchet MS" w:hAnsi="Trebuchet MS" w:cs="Trebuchet MS"/>
          <w:w w:val="103"/>
          <w:sz w:val="22"/>
          <w:szCs w:val="22"/>
          <w:lang w:val="ro-RO"/>
        </w:rPr>
        <w:t>Condiții generale și Condiții Specifice</w:t>
      </w:r>
      <w:r w:rsidRPr="0039337C">
        <w:rPr>
          <w:rFonts w:ascii="Trebuchet MS" w:eastAsia="Trebuchet MS" w:hAnsi="Trebuchet MS" w:cs="Trebuchet MS"/>
          <w:w w:val="103"/>
          <w:sz w:val="22"/>
          <w:szCs w:val="22"/>
          <w:lang w:val="ro-RO"/>
        </w:rPr>
        <w:t>.</w:t>
      </w:r>
    </w:p>
    <w:p w14:paraId="28F61E7D" w14:textId="4114874A" w:rsidR="000B3971" w:rsidRPr="0039337C" w:rsidRDefault="0099349E" w:rsidP="003A4BFB">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Înainte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solicitare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rambursării</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cheltuielile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respective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trebui</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 xml:space="preserve">ă </w:t>
      </w:r>
      <w:r w:rsidRPr="0039337C">
        <w:rPr>
          <w:rFonts w:ascii="Trebuchet MS" w:eastAsia="Trebuchet MS" w:hAnsi="Trebuchet MS" w:cs="Trebuchet MS"/>
          <w:spacing w:val="1"/>
          <w:sz w:val="22"/>
          <w:szCs w:val="22"/>
          <w:lang w:val="ro-RO"/>
        </w:rPr>
        <w:t>fi</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dej</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w w:val="103"/>
          <w:sz w:val="22"/>
          <w:szCs w:val="22"/>
          <w:lang w:val="ro-RO"/>
        </w:rPr>
        <w:t xml:space="preserve">efectuate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plătite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Beneficiar</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
          <w:sz w:val="22"/>
          <w:szCs w:val="22"/>
          <w:lang w:val="ro-RO"/>
        </w:rPr>
        <w:t xml:space="preserve"> </w:t>
      </w:r>
      <w:proofErr w:type="spellStart"/>
      <w:r w:rsidRPr="0039337C">
        <w:rPr>
          <w:rFonts w:ascii="Trebuchet MS" w:eastAsia="Trebuchet MS" w:hAnsi="Trebuchet MS" w:cs="Trebuchet MS"/>
          <w:sz w:val="22"/>
          <w:szCs w:val="22"/>
          <w:lang w:val="ro-RO"/>
        </w:rPr>
        <w:t>plăţii</w:t>
      </w:r>
      <w:proofErr w:type="spellEnd"/>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consideră</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efectuării</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transferulu</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banca</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3"/>
          <w:sz w:val="22"/>
          <w:szCs w:val="22"/>
          <w:lang w:val="ro-RO"/>
        </w:rPr>
        <w:t>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w w:val="103"/>
          <w:sz w:val="22"/>
          <w:szCs w:val="22"/>
          <w:lang w:val="ro-RO"/>
        </w:rPr>
        <w:t>contul Beneficiarului.</w:t>
      </w:r>
    </w:p>
    <w:p w14:paraId="63A6FF38" w14:textId="2DB405C4" w:rsidR="000B3971" w:rsidRPr="0039337C" w:rsidRDefault="0099349E" w:rsidP="003A4BFB">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Fiecare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cerer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pacing w:val="-1"/>
          <w:sz w:val="22"/>
          <w:szCs w:val="22"/>
          <w:lang w:val="ro-RO"/>
        </w:rPr>
        <w:t>rambursar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transmisă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z w:val="22"/>
          <w:szCs w:val="22"/>
          <w:lang w:val="ro-RO"/>
        </w:rPr>
        <w:t>Beneficiar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trebuie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pacing w:val="-1"/>
          <w:sz w:val="22"/>
          <w:szCs w:val="22"/>
          <w:lang w:val="ro-RO"/>
        </w:rPr>
        <w:t>reflect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separat </w:t>
      </w:r>
      <w:r w:rsidRPr="0039337C">
        <w:rPr>
          <w:rFonts w:ascii="Trebuchet MS" w:eastAsia="Trebuchet MS" w:hAnsi="Trebuchet MS" w:cs="Trebuchet MS"/>
          <w:sz w:val="22"/>
          <w:szCs w:val="22"/>
          <w:lang w:val="ro-RO"/>
        </w:rPr>
        <w:t>pentru</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fiecare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an</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calendaristic</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z w:val="22"/>
          <w:szCs w:val="22"/>
          <w:lang w:val="ro-RO"/>
        </w:rPr>
        <w:t>cheltuielile</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w w:val="103"/>
          <w:sz w:val="22"/>
          <w:szCs w:val="22"/>
          <w:lang w:val="ro-RO"/>
        </w:rPr>
        <w:t>efectuate.</w:t>
      </w:r>
    </w:p>
    <w:p w14:paraId="0165DBB5" w14:textId="7AF1DF0F" w:rsidR="000B3971" w:rsidRPr="0039337C" w:rsidRDefault="0099349E" w:rsidP="00AC1A21">
      <w:pPr>
        <w:pStyle w:val="ListParagraph"/>
        <w:numPr>
          <w:ilvl w:val="0"/>
          <w:numId w:val="13"/>
        </w:numPr>
        <w:spacing w:line="247" w:lineRule="auto"/>
        <w:ind w:right="-20"/>
        <w:jc w:val="both"/>
        <w:rPr>
          <w:rFonts w:ascii="Trebuchet MS" w:eastAsia="Trebuchet MS" w:hAnsi="Trebuchet MS" w:cs="Trebuchet MS"/>
          <w:sz w:val="22"/>
          <w:szCs w:val="22"/>
          <w:lang w:val="ro-RO"/>
        </w:rPr>
      </w:pPr>
      <w:bookmarkStart w:id="14" w:name="_Hlk105572986"/>
      <w:r w:rsidRPr="0039337C">
        <w:rPr>
          <w:rFonts w:ascii="Trebuchet MS" w:eastAsia="Trebuchet MS" w:hAnsi="Trebuchet MS" w:cs="Trebuchet MS"/>
          <w:sz w:val="22"/>
          <w:szCs w:val="22"/>
          <w:lang w:val="ro-RO"/>
        </w:rPr>
        <w:lastRenderedPageBreak/>
        <w:t>Beneficiarul</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pacing w:val="-1"/>
          <w:sz w:val="22"/>
          <w:szCs w:val="22"/>
          <w:lang w:val="ro-RO"/>
        </w:rPr>
        <w:t>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blig</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pacing w:val="1"/>
          <w:sz w:val="22"/>
          <w:szCs w:val="22"/>
          <w:lang w:val="ro-RO"/>
        </w:rPr>
        <w:t>ți</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depun</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Rap</w:t>
      </w:r>
      <w:r w:rsidRPr="0039337C">
        <w:rPr>
          <w:rFonts w:ascii="Trebuchet MS" w:eastAsia="Trebuchet MS" w:hAnsi="Trebuchet MS" w:cs="Trebuchet MS"/>
          <w:sz w:val="22"/>
          <w:szCs w:val="22"/>
          <w:lang w:val="ro-RO"/>
        </w:rPr>
        <w:t>o</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pacing w:val="-2"/>
          <w:sz w:val="22"/>
          <w:szCs w:val="22"/>
          <w:lang w:val="ro-RO"/>
        </w:rPr>
        <w:t>rt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9"/>
          <w:sz w:val="22"/>
          <w:szCs w:val="22"/>
          <w:lang w:val="ro-RO"/>
        </w:rPr>
        <w:t xml:space="preserve"> </w:t>
      </w:r>
      <w:r w:rsidR="00A276E7" w:rsidRPr="0039337C">
        <w:rPr>
          <w:rFonts w:ascii="Trebuchet MS" w:eastAsia="Trebuchet MS" w:hAnsi="Trebuchet MS" w:cs="Trebuchet MS"/>
          <w:sz w:val="22"/>
          <w:szCs w:val="22"/>
          <w:lang w:val="ro-RO"/>
        </w:rPr>
        <w:t>de progres</w:t>
      </w:r>
      <w:r w:rsidRPr="0039337C">
        <w:rPr>
          <w:rFonts w:ascii="Trebuchet MS" w:eastAsia="Trebuchet MS" w:hAnsi="Trebuchet MS" w:cs="Trebuchet MS"/>
          <w:spacing w:val="1"/>
          <w:sz w:val="22"/>
          <w:szCs w:val="22"/>
          <w:lang w:val="ro-RO"/>
        </w:rPr>
        <w:t xml:space="preserve">, </w:t>
      </w:r>
      <w:r w:rsidR="00577BE6" w:rsidRPr="0039337C">
        <w:rPr>
          <w:rFonts w:ascii="Trebuchet MS" w:eastAsia="Trebuchet MS" w:hAnsi="Trebuchet MS" w:cs="Trebuchet MS"/>
          <w:spacing w:val="1"/>
          <w:sz w:val="22"/>
          <w:szCs w:val="22"/>
          <w:lang w:val="ro-RO"/>
        </w:rPr>
        <w:t>cu o frecvență de</w:t>
      </w:r>
      <w:r w:rsidR="00577BE6" w:rsidRPr="0039337C">
        <w:rPr>
          <w:rFonts w:ascii="Trebuchet MS" w:eastAsia="Trebuchet MS" w:hAnsi="Trebuchet MS" w:cs="Trebuchet MS"/>
          <w:spacing w:val="25"/>
          <w:sz w:val="22"/>
          <w:szCs w:val="22"/>
          <w:lang w:val="ro-RO"/>
        </w:rPr>
        <w:t xml:space="preserve"> </w:t>
      </w:r>
      <w:r w:rsidR="00577BE6" w:rsidRPr="0039337C">
        <w:rPr>
          <w:rFonts w:ascii="Trebuchet MS" w:eastAsia="Trebuchet MS" w:hAnsi="Trebuchet MS" w:cs="Trebuchet MS"/>
          <w:spacing w:val="1"/>
          <w:sz w:val="22"/>
          <w:szCs w:val="22"/>
          <w:lang w:val="ro-RO"/>
        </w:rPr>
        <w:t xml:space="preserve">maximum 3 luni, </w:t>
      </w:r>
      <w:r w:rsidRPr="0039337C">
        <w:rPr>
          <w:rFonts w:ascii="Trebuchet MS" w:eastAsia="Trebuchet MS" w:hAnsi="Trebuchet MS" w:cs="Trebuchet MS"/>
          <w:spacing w:val="1"/>
          <w:sz w:val="22"/>
          <w:szCs w:val="22"/>
          <w:lang w:val="ro-RO"/>
        </w:rPr>
        <w:t>în</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conformitate</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Anexa</w:t>
      </w:r>
      <w:r w:rsidRPr="0039337C">
        <w:rPr>
          <w:rFonts w:ascii="Trebuchet MS" w:eastAsia="Trebuchet MS" w:hAnsi="Trebuchet MS" w:cs="Trebuchet MS"/>
          <w:spacing w:val="27"/>
          <w:sz w:val="22"/>
          <w:szCs w:val="22"/>
          <w:lang w:val="ro-RO"/>
        </w:rPr>
        <w:t xml:space="preserve"> </w:t>
      </w:r>
      <w:r w:rsidR="00DC103D" w:rsidRPr="0039337C">
        <w:rPr>
          <w:rFonts w:ascii="Trebuchet MS" w:eastAsia="Trebuchet MS" w:hAnsi="Trebuchet MS" w:cs="Trebuchet MS"/>
          <w:w w:val="103"/>
          <w:sz w:val="22"/>
          <w:szCs w:val="22"/>
          <w:lang w:val="ro-RO"/>
        </w:rPr>
        <w:t xml:space="preserve">2 </w:t>
      </w:r>
      <w:r w:rsidR="00577BE6" w:rsidRPr="0039337C">
        <w:rPr>
          <w:rFonts w:ascii="Trebuchet MS" w:eastAsia="Trebuchet MS" w:hAnsi="Trebuchet MS" w:cs="Trebuchet MS"/>
          <w:w w:val="103"/>
          <w:sz w:val="22"/>
          <w:szCs w:val="22"/>
          <w:lang w:val="ro-RO"/>
        </w:rPr>
        <w:t xml:space="preserve">- </w:t>
      </w:r>
      <w:r w:rsidR="00DC103D" w:rsidRPr="0039337C">
        <w:rPr>
          <w:rFonts w:ascii="Trebuchet MS" w:eastAsia="Trebuchet MS" w:hAnsi="Trebuchet MS" w:cs="Trebuchet MS"/>
          <w:spacing w:val="1"/>
          <w:sz w:val="22"/>
          <w:szCs w:val="22"/>
          <w:lang w:val="ro-RO"/>
        </w:rPr>
        <w:t>Planul de monitorizare</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z w:val="22"/>
          <w:szCs w:val="22"/>
          <w:lang w:val="ro-RO"/>
        </w:rPr>
        <w:t>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1</w:t>
      </w:r>
      <w:r w:rsidRPr="0039337C">
        <w:rPr>
          <w:rFonts w:ascii="Trebuchet MS" w:eastAsia="Trebuchet MS" w:hAnsi="Trebuchet MS" w:cs="Trebuchet MS"/>
          <w:sz w:val="22"/>
          <w:szCs w:val="22"/>
          <w:lang w:val="ro-RO"/>
        </w:rPr>
        <w:t>0</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zile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lucrătoar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00AC1A21" w:rsidRPr="0039337C">
        <w:rPr>
          <w:rFonts w:ascii="Trebuchet MS" w:eastAsia="Trebuchet MS" w:hAnsi="Trebuchet MS" w:cs="Trebuchet MS"/>
          <w:sz w:val="22"/>
          <w:szCs w:val="22"/>
          <w:lang w:val="ro-RO"/>
        </w:rPr>
        <w:t xml:space="preserve">înainte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transmit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cerere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de </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mbursare</w:t>
      </w:r>
      <w:r w:rsidRPr="0039337C">
        <w:rPr>
          <w:rFonts w:ascii="Trebuchet MS" w:eastAsia="Trebuchet MS" w:hAnsi="Trebuchet MS" w:cs="Trebuchet MS"/>
          <w:w w:val="103"/>
          <w:sz w:val="22"/>
          <w:szCs w:val="22"/>
          <w:lang w:val="ro-RO"/>
        </w:rPr>
        <w:t>.</w:t>
      </w:r>
    </w:p>
    <w:bookmarkEnd w:id="14"/>
    <w:p w14:paraId="134ABA51" w14:textId="2A02CA26" w:rsidR="000B3971" w:rsidRPr="0039337C" w:rsidRDefault="0099349E" w:rsidP="003A4BFB">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Beneficiarul</w:t>
      </w:r>
      <w:r w:rsidR="00973292" w:rsidRPr="0039337C">
        <w:rPr>
          <w:rFonts w:ascii="Trebuchet MS" w:eastAsia="Trebuchet MS" w:hAnsi="Trebuchet MS" w:cs="Trebuchet MS"/>
          <w:sz w:val="22"/>
          <w:szCs w:val="22"/>
          <w:lang w:val="ro-RO"/>
        </w:rPr>
        <w:t xml:space="preserve"> /Liderul de parteneriat/</w:t>
      </w:r>
      <w:r w:rsidR="00974937" w:rsidRPr="0039337C">
        <w:rPr>
          <w:rFonts w:ascii="Trebuchet MS" w:eastAsia="Trebuchet MS" w:hAnsi="Trebuchet MS" w:cs="Trebuchet MS"/>
          <w:sz w:val="22"/>
          <w:szCs w:val="22"/>
          <w:lang w:val="ro-RO"/>
        </w:rPr>
        <w:t>P</w:t>
      </w:r>
      <w:r w:rsidR="00973292" w:rsidRPr="0039337C">
        <w:rPr>
          <w:rFonts w:ascii="Trebuchet MS" w:eastAsia="Trebuchet MS" w:hAnsi="Trebuchet MS" w:cs="Trebuchet MS"/>
          <w:sz w:val="22"/>
          <w:szCs w:val="22"/>
          <w:lang w:val="ro-RO"/>
        </w:rPr>
        <w:t>artenerul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proie</w:t>
      </w:r>
      <w:r w:rsidRPr="0039337C">
        <w:rPr>
          <w:rFonts w:ascii="Trebuchet MS" w:eastAsia="Trebuchet MS" w:hAnsi="Trebuchet MS" w:cs="Trebuchet MS"/>
          <w:sz w:val="22"/>
          <w:szCs w:val="22"/>
          <w:lang w:val="ro-RO"/>
        </w:rPr>
        <w:t>ctului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9"/>
          <w:sz w:val="22"/>
          <w:szCs w:val="22"/>
          <w:lang w:val="ro-RO"/>
        </w:rPr>
        <w:t xml:space="preserve"> </w:t>
      </w:r>
      <w:r w:rsidRPr="0039337C">
        <w:rPr>
          <w:rFonts w:ascii="Trebuchet MS" w:eastAsia="Trebuchet MS" w:hAnsi="Trebuchet MS" w:cs="Trebuchet MS"/>
          <w:sz w:val="22"/>
          <w:szCs w:val="22"/>
          <w:lang w:val="ro-RO"/>
        </w:rPr>
        <w:t>oblig</w:t>
      </w:r>
      <w:r w:rsidRPr="0039337C">
        <w:rPr>
          <w:rFonts w:ascii="Trebuchet MS" w:eastAsia="Trebuchet MS" w:hAnsi="Trebuchet MS" w:cs="Trebuchet MS"/>
          <w:spacing w:val="-1"/>
          <w:sz w:val="22"/>
          <w:szCs w:val="22"/>
          <w:lang w:val="ro-RO"/>
        </w:rPr>
        <w:t>ați</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5"/>
          <w:sz w:val="22"/>
          <w:szCs w:val="22"/>
          <w:lang w:val="ro-RO"/>
        </w:rPr>
        <w:t xml:space="preserve"> </w:t>
      </w:r>
      <w:proofErr w:type="spellStart"/>
      <w:r w:rsidRPr="0039337C">
        <w:rPr>
          <w:rFonts w:ascii="Trebuchet MS" w:eastAsia="Trebuchet MS" w:hAnsi="Trebuchet MS" w:cs="Trebuchet MS"/>
          <w:spacing w:val="-1"/>
          <w:sz w:val="22"/>
          <w:szCs w:val="22"/>
          <w:lang w:val="ro-RO"/>
        </w:rPr>
        <w:t>ţin</w:t>
      </w:r>
      <w:r w:rsidRPr="0039337C">
        <w:rPr>
          <w:rFonts w:ascii="Trebuchet MS" w:eastAsia="Trebuchet MS" w:hAnsi="Trebuchet MS" w:cs="Trebuchet MS"/>
          <w:sz w:val="22"/>
          <w:szCs w:val="22"/>
          <w:lang w:val="ro-RO"/>
        </w:rPr>
        <w:t>ă</w:t>
      </w:r>
      <w:proofErr w:type="spellEnd"/>
      <w:r w:rsidRPr="0039337C">
        <w:rPr>
          <w:rFonts w:ascii="Trebuchet MS" w:eastAsia="Trebuchet MS" w:hAnsi="Trebuchet MS" w:cs="Trebuchet MS"/>
          <w:spacing w:val="49"/>
          <w:sz w:val="22"/>
          <w:szCs w:val="22"/>
          <w:lang w:val="ro-RO"/>
        </w:rPr>
        <w:t xml:space="preserve"> </w:t>
      </w:r>
      <w:r w:rsidRPr="0039337C">
        <w:rPr>
          <w:rFonts w:ascii="Trebuchet MS" w:eastAsia="Trebuchet MS" w:hAnsi="Trebuchet MS" w:cs="Trebuchet MS"/>
          <w:sz w:val="22"/>
          <w:szCs w:val="22"/>
          <w:lang w:val="ro-RO"/>
        </w:rPr>
        <w:t>o</w:t>
      </w:r>
      <w:r w:rsidRPr="0039337C">
        <w:rPr>
          <w:rFonts w:ascii="Trebuchet MS" w:eastAsia="Trebuchet MS" w:hAnsi="Trebuchet MS" w:cs="Trebuchet MS"/>
          <w:spacing w:val="44"/>
          <w:sz w:val="22"/>
          <w:szCs w:val="22"/>
          <w:lang w:val="ro-RO"/>
        </w:rPr>
        <w:t xml:space="preserve"> </w:t>
      </w:r>
      <w:proofErr w:type="spellStart"/>
      <w:r w:rsidRPr="0039337C">
        <w:rPr>
          <w:rFonts w:ascii="Trebuchet MS" w:eastAsia="Trebuchet MS" w:hAnsi="Trebuchet MS" w:cs="Trebuchet MS"/>
          <w:spacing w:val="-1"/>
          <w:sz w:val="22"/>
          <w:szCs w:val="22"/>
          <w:lang w:val="ro-RO"/>
        </w:rPr>
        <w:t>evidenţ</w:t>
      </w:r>
      <w:r w:rsidRPr="0039337C">
        <w:rPr>
          <w:rFonts w:ascii="Trebuchet MS" w:eastAsia="Trebuchet MS" w:hAnsi="Trebuchet MS" w:cs="Trebuchet MS"/>
          <w:sz w:val="22"/>
          <w:szCs w:val="22"/>
          <w:lang w:val="ro-RO"/>
        </w:rPr>
        <w:t>ă</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contabil</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distinctă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pentru </w:t>
      </w:r>
      <w:r w:rsidRPr="0039337C">
        <w:rPr>
          <w:rFonts w:ascii="Trebuchet MS" w:eastAsia="Trebuchet MS" w:hAnsi="Trebuchet MS" w:cs="Trebuchet MS"/>
          <w:spacing w:val="-2"/>
          <w:sz w:val="22"/>
          <w:szCs w:val="22"/>
          <w:lang w:val="ro-RO"/>
        </w:rPr>
        <w:t>pro</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ect,</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folosind</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conturi</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analitice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w w:val="103"/>
          <w:sz w:val="22"/>
          <w:szCs w:val="22"/>
          <w:lang w:val="ro-RO"/>
        </w:rPr>
        <w:t>dedicate</w:t>
      </w:r>
      <w:r w:rsidR="004B58EC" w:rsidRPr="0039337C">
        <w:rPr>
          <w:rFonts w:ascii="Trebuchet MS" w:eastAsia="Trebuchet MS" w:hAnsi="Trebuchet MS" w:cs="Trebuchet MS"/>
          <w:w w:val="103"/>
          <w:sz w:val="22"/>
          <w:szCs w:val="22"/>
          <w:lang w:val="ro-RO"/>
        </w:rPr>
        <w:t xml:space="preserve"> proiectului.</w:t>
      </w:r>
    </w:p>
    <w:p w14:paraId="39DD58C1" w14:textId="336FE5C8" w:rsidR="000B3971" w:rsidRPr="0039337C"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Beneficiarul </w:t>
      </w:r>
      <w:r w:rsidR="00974937" w:rsidRPr="0039337C">
        <w:rPr>
          <w:rFonts w:ascii="Trebuchet MS" w:eastAsia="Trebuchet MS" w:hAnsi="Trebuchet MS" w:cs="Trebuchet MS"/>
          <w:sz w:val="22"/>
          <w:szCs w:val="22"/>
          <w:lang w:val="ro-RO"/>
        </w:rPr>
        <w:t>/ Liderul de parteneriat/Partenerul</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instituţie</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publică</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pacing w:val="-1"/>
          <w:sz w:val="22"/>
          <w:szCs w:val="22"/>
          <w:lang w:val="ro-RO"/>
        </w:rPr>
        <w:t>finanţat</w:t>
      </w:r>
      <w:r w:rsidRPr="0039337C">
        <w:rPr>
          <w:rFonts w:ascii="Trebuchet MS" w:eastAsia="Trebuchet MS" w:hAnsi="Trebuchet MS" w:cs="Trebuchet MS"/>
          <w:sz w:val="22"/>
          <w:szCs w:val="22"/>
          <w:lang w:val="ro-RO"/>
        </w:rPr>
        <w:t>ă</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integral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din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bugetu</w:t>
      </w:r>
      <w:r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sta</w:t>
      </w:r>
      <w:r w:rsidRPr="0039337C">
        <w:rPr>
          <w:rFonts w:ascii="Trebuchet MS" w:eastAsia="Trebuchet MS" w:hAnsi="Trebuchet MS" w:cs="Trebuchet MS"/>
          <w:sz w:val="22"/>
          <w:szCs w:val="22"/>
          <w:lang w:val="ro-RO"/>
        </w:rPr>
        <w:t>t</w:t>
      </w:r>
      <w:r w:rsidR="00B349C8"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care </w:t>
      </w:r>
      <w:r w:rsidRPr="0039337C">
        <w:rPr>
          <w:rFonts w:ascii="Trebuchet MS" w:eastAsia="Trebuchet MS" w:hAnsi="Trebuchet MS" w:cs="Trebuchet MS"/>
          <w:sz w:val="22"/>
          <w:szCs w:val="22"/>
          <w:lang w:val="ro-RO"/>
        </w:rPr>
        <w:t>implementează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proiec</w:t>
      </w:r>
      <w:r w:rsidRPr="0039337C">
        <w:rPr>
          <w:rFonts w:ascii="Trebuchet MS" w:eastAsia="Trebuchet MS" w:hAnsi="Trebuchet MS" w:cs="Trebuchet MS"/>
          <w:spacing w:val="-6"/>
          <w:sz w:val="22"/>
          <w:szCs w:val="22"/>
          <w:lang w:val="ro-RO"/>
        </w:rPr>
        <w:t>t</w:t>
      </w:r>
      <w:r w:rsidRPr="0039337C">
        <w:rPr>
          <w:rFonts w:ascii="Trebuchet MS" w:eastAsia="Trebuchet MS" w:hAnsi="Trebuchet MS" w:cs="Trebuchet MS"/>
          <w:sz w:val="22"/>
          <w:szCs w:val="22"/>
          <w:lang w:val="ro-RO"/>
        </w:rPr>
        <w:t>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în</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1"/>
          <w:sz w:val="22"/>
          <w:szCs w:val="22"/>
          <w:lang w:val="ro-RO"/>
        </w:rPr>
        <w:t>egistreaz</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pacing w:val="-3"/>
          <w:sz w:val="22"/>
          <w:szCs w:val="22"/>
          <w:lang w:val="ro-RO"/>
        </w:rPr>
        <w:t>o</w:t>
      </w:r>
      <w:r w:rsidRPr="0039337C">
        <w:rPr>
          <w:rFonts w:ascii="Trebuchet MS" w:eastAsia="Trebuchet MS" w:hAnsi="Trebuchet MS" w:cs="Trebuchet MS"/>
          <w:spacing w:val="-1"/>
          <w:sz w:val="22"/>
          <w:szCs w:val="22"/>
          <w:lang w:val="ro-RO"/>
        </w:rPr>
        <w:t>ntur</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afar</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pacing w:val="-1"/>
          <w:sz w:val="22"/>
          <w:szCs w:val="22"/>
          <w:lang w:val="ro-RO"/>
        </w:rPr>
        <w:t>bilanţul</w:t>
      </w:r>
      <w:r w:rsidRPr="0039337C">
        <w:rPr>
          <w:rFonts w:ascii="Trebuchet MS" w:eastAsia="Trebuchet MS" w:hAnsi="Trebuchet MS" w:cs="Trebuchet MS"/>
          <w:sz w:val="22"/>
          <w:szCs w:val="22"/>
          <w:lang w:val="ro-RO"/>
        </w:rPr>
        <w:t>ui</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rambursăril</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de </w:t>
      </w:r>
      <w:r w:rsidRPr="0039337C">
        <w:rPr>
          <w:rFonts w:ascii="Trebuchet MS" w:eastAsia="Trebuchet MS" w:hAnsi="Trebuchet MS" w:cs="Trebuchet MS"/>
          <w:spacing w:val="-1"/>
          <w:sz w:val="22"/>
          <w:szCs w:val="22"/>
          <w:lang w:val="ro-RO"/>
        </w:rPr>
        <w:t>cheltuiel</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aferent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fondurilor</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europene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p</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baz</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notificărilor</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primit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
          <w:sz w:val="22"/>
          <w:szCs w:val="22"/>
          <w:lang w:val="ro-RO"/>
        </w:rPr>
        <w:t xml:space="preserve"> </w:t>
      </w:r>
      <w:r w:rsidR="00A81224" w:rsidRPr="0039337C">
        <w:rPr>
          <w:rFonts w:ascii="Trebuchet MS" w:eastAsia="Trebuchet MS" w:hAnsi="Trebuchet MS" w:cs="Trebuchet MS"/>
          <w:sz w:val="22"/>
          <w:szCs w:val="22"/>
          <w:lang w:val="ro-RO"/>
        </w:rPr>
        <w:t>AMPoIDS</w:t>
      </w:r>
      <w:r w:rsidR="009E2E35"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w w:val="103"/>
          <w:sz w:val="22"/>
          <w:szCs w:val="22"/>
          <w:lang w:val="ro-RO"/>
        </w:rPr>
        <w:t xml:space="preserve">conform </w:t>
      </w:r>
      <w:r w:rsidRPr="0039337C">
        <w:rPr>
          <w:rFonts w:ascii="Trebuchet MS" w:eastAsia="Trebuchet MS" w:hAnsi="Trebuchet MS" w:cs="Trebuchet MS"/>
          <w:sz w:val="22"/>
          <w:szCs w:val="22"/>
          <w:lang w:val="ro-RO"/>
        </w:rPr>
        <w:t>alin.</w:t>
      </w:r>
      <w:r w:rsidR="008175BB" w:rsidRPr="0039337C">
        <w:rPr>
          <w:rFonts w:ascii="Trebuchet MS" w:eastAsia="Trebuchet MS" w:hAnsi="Trebuchet MS" w:cs="Trebuchet MS"/>
          <w:spacing w:val="14"/>
          <w:sz w:val="22"/>
          <w:szCs w:val="22"/>
          <w:lang w:val="ro-RO"/>
        </w:rPr>
        <w:t xml:space="preserve"> </w:t>
      </w:r>
      <w:r w:rsidR="00EC4F4D" w:rsidRPr="0039337C">
        <w:rPr>
          <w:rFonts w:ascii="Trebuchet MS" w:eastAsia="Trebuchet MS" w:hAnsi="Trebuchet MS" w:cs="Trebuchet MS"/>
          <w:w w:val="103"/>
          <w:sz w:val="22"/>
          <w:szCs w:val="22"/>
          <w:lang w:val="ro-RO"/>
        </w:rPr>
        <w:t>(</w:t>
      </w:r>
      <w:r w:rsidR="004D1ABD" w:rsidRPr="0039337C">
        <w:rPr>
          <w:rFonts w:ascii="Trebuchet MS" w:eastAsia="Trebuchet MS" w:hAnsi="Trebuchet MS" w:cs="Trebuchet MS"/>
          <w:w w:val="103"/>
          <w:sz w:val="22"/>
          <w:szCs w:val="22"/>
          <w:lang w:val="ro-RO"/>
        </w:rPr>
        <w:t>7</w:t>
      </w:r>
      <w:r w:rsidR="00EC4F4D" w:rsidRPr="0039337C">
        <w:rPr>
          <w:rFonts w:ascii="Trebuchet MS" w:eastAsia="Trebuchet MS" w:hAnsi="Trebuchet MS" w:cs="Trebuchet MS"/>
          <w:w w:val="103"/>
          <w:sz w:val="22"/>
          <w:szCs w:val="22"/>
          <w:lang w:val="ro-RO"/>
        </w:rPr>
        <w:t>).</w:t>
      </w:r>
    </w:p>
    <w:p w14:paraId="2D1BEE4A" w14:textId="0F622538" w:rsidR="000B3971" w:rsidRPr="0039337C"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sz w:val="22"/>
          <w:szCs w:val="22"/>
          <w:lang w:val="ro-RO"/>
        </w:rPr>
        <w:t>vedere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efectuării</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reconcilieri</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z w:val="22"/>
          <w:szCs w:val="22"/>
          <w:lang w:val="ro-RO"/>
        </w:rPr>
        <w:t>contabile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pacing w:val="-1"/>
          <w:sz w:val="22"/>
          <w:szCs w:val="22"/>
          <w:lang w:val="ro-RO"/>
        </w:rPr>
        <w:t>dintr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conturile</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contabile</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pacing w:val="-1"/>
          <w:sz w:val="22"/>
          <w:szCs w:val="22"/>
          <w:lang w:val="ro-RO"/>
        </w:rPr>
        <w:t>al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9"/>
          <w:sz w:val="22"/>
          <w:szCs w:val="22"/>
          <w:lang w:val="ro-RO"/>
        </w:rPr>
        <w:t xml:space="preserve"> </w:t>
      </w:r>
      <w:r w:rsidR="00A81224" w:rsidRPr="0039337C">
        <w:rPr>
          <w:rFonts w:ascii="Trebuchet MS" w:eastAsia="Trebuchet MS" w:hAnsi="Trebuchet MS" w:cs="Trebuchet MS"/>
          <w:sz w:val="22"/>
          <w:szCs w:val="22"/>
          <w:lang w:val="ro-RO"/>
        </w:rPr>
        <w:t>AMPoIDS</w:t>
      </w:r>
      <w:r w:rsidR="00A81224" w:rsidRPr="0039337C">
        <w:rPr>
          <w:rFonts w:ascii="Trebuchet MS" w:eastAsia="Trebuchet MS" w:hAnsi="Trebuchet MS" w:cs="Trebuchet MS"/>
          <w:spacing w:val="-2"/>
          <w:w w:val="103"/>
          <w:sz w:val="22"/>
          <w:szCs w:val="22"/>
          <w:lang w:val="ro-RO"/>
        </w:rPr>
        <w:t xml:space="preserve"> </w:t>
      </w:r>
      <w:proofErr w:type="spellStart"/>
      <w:r w:rsidRPr="0039337C">
        <w:rPr>
          <w:rFonts w:ascii="Trebuchet MS" w:eastAsia="Trebuchet MS" w:hAnsi="Trebuchet MS" w:cs="Trebuchet MS"/>
          <w:spacing w:val="-2"/>
          <w:w w:val="103"/>
          <w:sz w:val="22"/>
          <w:szCs w:val="22"/>
          <w:lang w:val="ro-RO"/>
        </w:rPr>
        <w:t>şi</w:t>
      </w:r>
      <w:proofErr w:type="spellEnd"/>
      <w:r w:rsidRPr="0039337C">
        <w:rPr>
          <w:rFonts w:ascii="Trebuchet MS" w:eastAsia="Trebuchet MS" w:hAnsi="Trebuchet MS" w:cs="Trebuchet MS"/>
          <w:spacing w:val="-2"/>
          <w:w w:val="103"/>
          <w:sz w:val="22"/>
          <w:szCs w:val="22"/>
          <w:lang w:val="ro-RO"/>
        </w:rPr>
        <w:t xml:space="preserve"> </w:t>
      </w:r>
      <w:r w:rsidRPr="0039337C">
        <w:rPr>
          <w:rFonts w:ascii="Trebuchet MS" w:eastAsia="Trebuchet MS" w:hAnsi="Trebuchet MS" w:cs="Trebuchet MS"/>
          <w:sz w:val="22"/>
          <w:szCs w:val="22"/>
          <w:lang w:val="ro-RO"/>
        </w:rPr>
        <w:t>cele</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z w:val="22"/>
          <w:szCs w:val="22"/>
          <w:lang w:val="ro-RO"/>
        </w:rPr>
        <w:t>ale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beneficiarului/liderului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parteneri</w:t>
      </w:r>
      <w:r w:rsidRPr="0039337C">
        <w:rPr>
          <w:rFonts w:ascii="Trebuchet MS" w:eastAsia="Trebuchet MS" w:hAnsi="Trebuchet MS" w:cs="Trebuchet MS"/>
          <w:spacing w:val="2"/>
          <w:sz w:val="22"/>
          <w:szCs w:val="22"/>
          <w:lang w:val="ro-RO"/>
        </w:rPr>
        <w:t>a</w:t>
      </w:r>
      <w:r w:rsidRPr="0039337C">
        <w:rPr>
          <w:rFonts w:ascii="Trebuchet MS" w:eastAsia="Trebuchet MS" w:hAnsi="Trebuchet MS" w:cs="Trebuchet MS"/>
          <w:sz w:val="22"/>
          <w:szCs w:val="22"/>
          <w:lang w:val="ro-RO"/>
        </w:rPr>
        <w:t>t/partenerului</w:t>
      </w:r>
      <w:r w:rsidR="00D81A63"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pentru</w:t>
      </w:r>
      <w:r w:rsidRPr="0039337C">
        <w:rPr>
          <w:rFonts w:ascii="Trebuchet MS" w:eastAsia="Trebuchet MS" w:hAnsi="Trebuchet MS" w:cs="Trebuchet MS"/>
          <w:spacing w:val="20"/>
          <w:sz w:val="22"/>
          <w:szCs w:val="22"/>
          <w:lang w:val="ro-RO"/>
        </w:rPr>
        <w:t xml:space="preserve"> </w:t>
      </w:r>
      <w:proofErr w:type="spellStart"/>
      <w:r w:rsidRPr="0039337C">
        <w:rPr>
          <w:rFonts w:ascii="Trebuchet MS" w:eastAsia="Trebuchet MS" w:hAnsi="Trebuchet MS" w:cs="Trebuchet MS"/>
          <w:sz w:val="22"/>
          <w:szCs w:val="22"/>
          <w:lang w:val="ro-RO"/>
        </w:rPr>
        <w:t>operaţiunile</w:t>
      </w:r>
      <w:proofErr w:type="spellEnd"/>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w w:val="103"/>
          <w:sz w:val="22"/>
          <w:szCs w:val="22"/>
          <w:lang w:val="ro-RO"/>
        </w:rPr>
        <w:t xml:space="preserve">gestionate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cadru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proiectului,</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beneficiaru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
          <w:sz w:val="22"/>
          <w:szCs w:val="22"/>
          <w:lang w:val="ro-RO"/>
        </w:rPr>
        <w:t xml:space="preserve"> </w:t>
      </w:r>
      <w:proofErr w:type="spellStart"/>
      <w:r w:rsidRPr="0039337C">
        <w:rPr>
          <w:rFonts w:ascii="Trebuchet MS" w:eastAsia="Trebuchet MS" w:hAnsi="Trebuchet MS" w:cs="Trebuchet MS"/>
          <w:sz w:val="22"/>
          <w:szCs w:val="22"/>
          <w:lang w:val="ro-RO"/>
        </w:rPr>
        <w:t>obligaţia</w:t>
      </w:r>
      <w:proofErr w:type="spellEnd"/>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transmiterii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lunare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pacing w:val="-1"/>
          <w:sz w:val="22"/>
          <w:szCs w:val="22"/>
          <w:lang w:val="ro-RO"/>
        </w:rPr>
        <w:t>pân</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
          <w:sz w:val="22"/>
          <w:szCs w:val="22"/>
          <w:lang w:val="ro-RO"/>
        </w:rPr>
        <w:t xml:space="preserve"> 2</w:t>
      </w:r>
      <w:r w:rsidRPr="0039337C">
        <w:rPr>
          <w:rFonts w:ascii="Trebuchet MS" w:eastAsia="Trebuchet MS" w:hAnsi="Trebuchet MS" w:cs="Trebuchet MS"/>
          <w:sz w:val="22"/>
          <w:szCs w:val="22"/>
          <w:lang w:val="ro-RO"/>
        </w:rPr>
        <w:t>0</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w w:val="103"/>
          <w:sz w:val="22"/>
          <w:szCs w:val="22"/>
          <w:lang w:val="ro-RO"/>
        </w:rPr>
        <w:t xml:space="preserve">lunii </w:t>
      </w:r>
      <w:r w:rsidRPr="0039337C">
        <w:rPr>
          <w:rFonts w:ascii="Trebuchet MS" w:eastAsia="Trebuchet MS" w:hAnsi="Trebuchet MS" w:cs="Trebuchet MS"/>
          <w:sz w:val="22"/>
          <w:szCs w:val="22"/>
          <w:lang w:val="ro-RO"/>
        </w:rPr>
        <w:t>curente,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a Formularului</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nr.</w:t>
      </w:r>
      <w:r w:rsidRPr="0039337C">
        <w:rPr>
          <w:rFonts w:ascii="Trebuchet MS" w:eastAsia="Trebuchet MS" w:hAnsi="Trebuchet MS" w:cs="Trebuchet MS"/>
          <w:spacing w:val="5"/>
          <w:sz w:val="22"/>
          <w:szCs w:val="22"/>
          <w:lang w:val="ro-RO"/>
        </w:rPr>
        <w:t xml:space="preserve"> </w:t>
      </w:r>
      <w:r w:rsidR="004E2CF3" w:rsidRPr="0039337C">
        <w:rPr>
          <w:rFonts w:ascii="Trebuchet MS" w:eastAsia="Trebuchet MS" w:hAnsi="Trebuchet MS" w:cs="Trebuchet MS"/>
          <w:sz w:val="22"/>
          <w:szCs w:val="22"/>
          <w:lang w:val="ro-RO"/>
        </w:rPr>
        <w:t>11</w:t>
      </w:r>
      <w:r w:rsidR="004E2CF3"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 Notificare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privire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reconcilierea</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contabilă,</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prevăzu</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w w:val="103"/>
          <w:sz w:val="22"/>
          <w:szCs w:val="22"/>
          <w:lang w:val="ro-RO"/>
        </w:rPr>
        <w:t xml:space="preserve">în </w:t>
      </w:r>
      <w:r w:rsidRPr="0039337C">
        <w:rPr>
          <w:rFonts w:ascii="Trebuchet MS" w:eastAsia="Trebuchet MS" w:hAnsi="Trebuchet MS" w:cs="Trebuchet MS"/>
          <w:spacing w:val="-2"/>
          <w:sz w:val="22"/>
          <w:szCs w:val="22"/>
          <w:lang w:val="ro-RO"/>
        </w:rPr>
        <w:t>anex</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2"/>
          <w:sz w:val="22"/>
          <w:szCs w:val="22"/>
          <w:lang w:val="ro-RO"/>
        </w:rPr>
        <w:t>nr</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2"/>
          <w:sz w:val="22"/>
          <w:szCs w:val="22"/>
          <w:lang w:val="ro-RO"/>
        </w:rPr>
        <w:t>1</w:t>
      </w:r>
      <w:r w:rsidR="00BA7DB0" w:rsidRPr="0039337C">
        <w:rPr>
          <w:rFonts w:ascii="Trebuchet MS" w:eastAsia="Trebuchet MS" w:hAnsi="Trebuchet MS" w:cs="Trebuchet MS"/>
          <w:spacing w:val="-2"/>
          <w:sz w:val="22"/>
          <w:szCs w:val="22"/>
          <w:lang w:val="ro-RO"/>
        </w:rPr>
        <w:t>1</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2"/>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H</w:t>
      </w:r>
      <w:r w:rsidRPr="0039337C">
        <w:rPr>
          <w:rFonts w:ascii="Trebuchet MS" w:eastAsia="Trebuchet MS" w:hAnsi="Trebuchet MS" w:cs="Trebuchet MS"/>
          <w:sz w:val="22"/>
          <w:szCs w:val="22"/>
          <w:lang w:val="ro-RO"/>
        </w:rPr>
        <w:t>G</w:t>
      </w:r>
      <w:r w:rsidRPr="0039337C">
        <w:rPr>
          <w:rFonts w:ascii="Trebuchet MS" w:eastAsia="Trebuchet MS" w:hAnsi="Trebuchet MS" w:cs="Trebuchet MS"/>
          <w:spacing w:val="8"/>
          <w:sz w:val="22"/>
          <w:szCs w:val="22"/>
          <w:lang w:val="ro-RO"/>
        </w:rPr>
        <w:t xml:space="preserve"> </w:t>
      </w:r>
      <w:r w:rsidR="00BA7DB0" w:rsidRPr="0039337C">
        <w:rPr>
          <w:rFonts w:ascii="Trebuchet MS" w:eastAsia="Trebuchet MS" w:hAnsi="Trebuchet MS" w:cs="Trebuchet MS"/>
          <w:spacing w:val="8"/>
          <w:sz w:val="22"/>
          <w:szCs w:val="22"/>
          <w:lang w:val="ro-RO"/>
        </w:rPr>
        <w:t xml:space="preserve">nr. </w:t>
      </w:r>
      <w:r w:rsidR="004E2CF3" w:rsidRPr="0039337C">
        <w:rPr>
          <w:rFonts w:ascii="Trebuchet MS" w:eastAsia="Trebuchet MS" w:hAnsi="Trebuchet MS" w:cs="Trebuchet MS"/>
          <w:spacing w:val="-1"/>
          <w:sz w:val="22"/>
          <w:szCs w:val="22"/>
          <w:lang w:val="ro-RO"/>
        </w:rPr>
        <w:t>829</w:t>
      </w:r>
      <w:r w:rsidRPr="0039337C">
        <w:rPr>
          <w:rFonts w:ascii="Trebuchet MS" w:eastAsia="Trebuchet MS" w:hAnsi="Trebuchet MS" w:cs="Trebuchet MS"/>
          <w:spacing w:val="-1"/>
          <w:sz w:val="22"/>
          <w:szCs w:val="22"/>
          <w:lang w:val="ro-RO"/>
        </w:rPr>
        <w:t>/20</w:t>
      </w:r>
      <w:r w:rsidR="004E2CF3" w:rsidRPr="0039337C">
        <w:rPr>
          <w:rFonts w:ascii="Trebuchet MS" w:eastAsia="Trebuchet MS" w:hAnsi="Trebuchet MS" w:cs="Trebuchet MS"/>
          <w:spacing w:val="-1"/>
          <w:sz w:val="22"/>
          <w:szCs w:val="22"/>
          <w:lang w:val="ro-RO"/>
        </w:rPr>
        <w:t>22</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din</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ă rezulte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sumele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primite</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 xml:space="preserve">la </w:t>
      </w:r>
      <w:r w:rsidR="00A81224" w:rsidRPr="0039337C">
        <w:rPr>
          <w:rFonts w:ascii="Trebuchet MS" w:eastAsia="Trebuchet MS" w:hAnsi="Trebuchet MS" w:cs="Trebuchet MS"/>
          <w:sz w:val="22"/>
          <w:szCs w:val="22"/>
          <w:lang w:val="ro-RO"/>
        </w:rPr>
        <w:t xml:space="preserve">AMPoIDS </w:t>
      </w:r>
      <w:proofErr w:type="spellStart"/>
      <w:r w:rsidRPr="0039337C">
        <w:rPr>
          <w:rFonts w:ascii="Trebuchet MS" w:eastAsia="Trebuchet MS" w:hAnsi="Trebuchet MS" w:cs="Trebuchet MS"/>
          <w:sz w:val="22"/>
          <w:szCs w:val="22"/>
          <w:lang w:val="ro-RO"/>
        </w:rPr>
        <w:t>şi</w:t>
      </w:r>
      <w:proofErr w:type="spellEnd"/>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cele</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w w:val="103"/>
          <w:sz w:val="22"/>
          <w:szCs w:val="22"/>
          <w:lang w:val="ro-RO"/>
        </w:rPr>
        <w:t>plătite</w:t>
      </w:r>
      <w:r w:rsidR="00AD4721" w:rsidRPr="0039337C">
        <w:rPr>
          <w:rFonts w:ascii="Trebuchet MS" w:eastAsia="Trebuchet MS" w:hAnsi="Trebuchet MS" w:cs="Trebuchet MS"/>
          <w:spacing w:val="-1"/>
          <w:w w:val="103"/>
          <w:sz w:val="22"/>
          <w:szCs w:val="22"/>
          <w:lang w:val="ro-RO"/>
        </w:rPr>
        <w:t xml:space="preserve"> (restituite)</w:t>
      </w:r>
      <w:r w:rsidRPr="0039337C">
        <w:rPr>
          <w:rFonts w:ascii="Trebuchet MS" w:eastAsia="Trebuchet MS" w:hAnsi="Trebuchet MS" w:cs="Trebuchet MS"/>
          <w:spacing w:val="-1"/>
          <w:w w:val="103"/>
          <w:sz w:val="22"/>
          <w:szCs w:val="22"/>
          <w:lang w:val="ro-RO"/>
        </w:rPr>
        <w:t xml:space="preserve"> </w:t>
      </w:r>
      <w:r w:rsidRPr="0039337C">
        <w:rPr>
          <w:rFonts w:ascii="Trebuchet MS" w:eastAsia="Trebuchet MS" w:hAnsi="Trebuchet MS" w:cs="Trebuchet MS"/>
          <w:sz w:val="22"/>
          <w:szCs w:val="22"/>
          <w:lang w:val="ro-RO"/>
        </w:rPr>
        <w:t>acesteia,</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conform</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prevederilor</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din</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contractul</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proofErr w:type="spellStart"/>
      <w:r w:rsidRPr="0039337C">
        <w:rPr>
          <w:rFonts w:ascii="Trebuchet MS" w:eastAsia="Trebuchet MS" w:hAnsi="Trebuchet MS" w:cs="Trebuchet MS"/>
          <w:w w:val="103"/>
          <w:sz w:val="22"/>
          <w:szCs w:val="22"/>
          <w:lang w:val="ro-RO"/>
        </w:rPr>
        <w:t>finanţare</w:t>
      </w:r>
      <w:proofErr w:type="spellEnd"/>
      <w:r w:rsidRPr="0039337C">
        <w:rPr>
          <w:rFonts w:ascii="Trebuchet MS" w:eastAsia="Trebuchet MS" w:hAnsi="Trebuchet MS" w:cs="Trebuchet MS"/>
          <w:w w:val="103"/>
          <w:sz w:val="22"/>
          <w:szCs w:val="22"/>
          <w:lang w:val="ro-RO"/>
        </w:rPr>
        <w:t>.</w:t>
      </w:r>
    </w:p>
    <w:p w14:paraId="19053C93" w14:textId="43FDC020" w:rsidR="000B3971" w:rsidRPr="0039337C"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Dac</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Beneficiaru</w:t>
      </w:r>
      <w:r w:rsidRPr="0039337C">
        <w:rPr>
          <w:rFonts w:ascii="Trebuchet MS" w:eastAsia="Trebuchet MS" w:hAnsi="Trebuchet MS" w:cs="Trebuchet MS"/>
          <w:sz w:val="22"/>
          <w:szCs w:val="22"/>
          <w:lang w:val="ro-RO"/>
        </w:rPr>
        <w:t>l</w:t>
      </w:r>
      <w:r w:rsidR="00974937" w:rsidRPr="0039337C">
        <w:rPr>
          <w:rFonts w:ascii="Trebuchet MS" w:eastAsia="Trebuchet MS" w:hAnsi="Trebuchet MS" w:cs="Trebuchet MS"/>
          <w:sz w:val="22"/>
          <w:szCs w:val="22"/>
          <w:lang w:val="ro-RO"/>
        </w:rPr>
        <w:t>/ Liderul de parteneriat/Partenerul</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1"/>
          <w:sz w:val="22"/>
          <w:szCs w:val="22"/>
          <w:lang w:val="ro-RO"/>
        </w:rPr>
        <w:t>efectueaz</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pacing w:val="-1"/>
          <w:sz w:val="22"/>
          <w:szCs w:val="22"/>
          <w:lang w:val="ro-RO"/>
        </w:rPr>
        <w:t>plat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valută</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v</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solicit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rambursar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1"/>
          <w:w w:val="103"/>
          <w:sz w:val="22"/>
          <w:szCs w:val="22"/>
          <w:lang w:val="ro-RO"/>
        </w:rPr>
        <w:t xml:space="preserve">contravaloarea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z w:val="22"/>
          <w:szCs w:val="22"/>
          <w:lang w:val="ro-RO"/>
        </w:rPr>
        <w:t>lei,</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pacing w:val="-1"/>
          <w:sz w:val="22"/>
          <w:szCs w:val="22"/>
          <w:lang w:val="ro-RO"/>
        </w:rPr>
        <w:t>cursu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48"/>
          <w:sz w:val="22"/>
          <w:szCs w:val="22"/>
          <w:lang w:val="ro-RO"/>
        </w:rPr>
        <w:t xml:space="preserve"> </w:t>
      </w:r>
      <w:r w:rsidRPr="0039337C">
        <w:rPr>
          <w:rFonts w:ascii="Trebuchet MS" w:eastAsia="Trebuchet MS" w:hAnsi="Trebuchet MS" w:cs="Trebuchet MS"/>
          <w:sz w:val="22"/>
          <w:szCs w:val="22"/>
          <w:lang w:val="ro-RO"/>
        </w:rPr>
        <w:t>comunicat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BNR</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1"/>
          <w:sz w:val="22"/>
          <w:szCs w:val="22"/>
          <w:lang w:val="ro-RO"/>
        </w:rPr>
        <w:t>di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pacing w:val="-3"/>
          <w:sz w:val="22"/>
          <w:szCs w:val="22"/>
          <w:lang w:val="ro-RO"/>
        </w:rPr>
        <w:t>n</w:t>
      </w:r>
      <w:r w:rsidRPr="0039337C">
        <w:rPr>
          <w:rFonts w:ascii="Trebuchet MS" w:eastAsia="Trebuchet MS" w:hAnsi="Trebuchet MS" w:cs="Trebuchet MS"/>
          <w:sz w:val="22"/>
          <w:szCs w:val="22"/>
          <w:lang w:val="ro-RO"/>
        </w:rPr>
        <w:t>tocmirii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documentelo</w:t>
      </w:r>
      <w:r w:rsidRPr="0039337C">
        <w:rPr>
          <w:rFonts w:ascii="Trebuchet MS" w:eastAsia="Trebuchet MS" w:hAnsi="Trebuchet MS" w:cs="Trebuchet MS"/>
          <w:sz w:val="22"/>
          <w:szCs w:val="22"/>
          <w:lang w:val="ro-RO"/>
        </w:rPr>
        <w:t>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plată</w:t>
      </w:r>
      <w:r w:rsidRPr="0039337C">
        <w:rPr>
          <w:rFonts w:ascii="Trebuchet MS" w:eastAsia="Trebuchet MS" w:hAnsi="Trebuchet MS" w:cs="Trebuchet MS"/>
          <w:spacing w:val="46"/>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w w:val="103"/>
          <w:sz w:val="22"/>
          <w:szCs w:val="22"/>
          <w:lang w:val="ro-RO"/>
        </w:rPr>
        <w:t>valută.</w:t>
      </w:r>
    </w:p>
    <w:p w14:paraId="5D727CF6" w14:textId="0C30DF45" w:rsidR="00582A35" w:rsidRPr="0039337C" w:rsidRDefault="00582A35">
      <w:pPr>
        <w:spacing w:before="5" w:line="140" w:lineRule="exact"/>
        <w:rPr>
          <w:rFonts w:ascii="Trebuchet MS" w:hAnsi="Trebuchet MS"/>
          <w:sz w:val="22"/>
          <w:szCs w:val="22"/>
          <w:lang w:val="ro-RO"/>
        </w:rPr>
      </w:pPr>
    </w:p>
    <w:p w14:paraId="109568E5" w14:textId="7301AA72" w:rsidR="000B3971" w:rsidRPr="0039337C" w:rsidRDefault="0099349E" w:rsidP="00582A35">
      <w:pPr>
        <w:ind w:left="133" w:right="-20"/>
        <w:jc w:val="both"/>
        <w:rPr>
          <w:rFonts w:ascii="Trebuchet MS" w:eastAsia="Trebuchet MS" w:hAnsi="Trebuchet MS" w:cs="Trebuchet MS"/>
          <w:b/>
          <w:bCs/>
          <w:spacing w:val="-1"/>
          <w:sz w:val="22"/>
          <w:szCs w:val="22"/>
          <w:lang w:val="ro-RO"/>
        </w:rPr>
      </w:pPr>
      <w:r w:rsidRPr="0039337C">
        <w:rPr>
          <w:rFonts w:ascii="Trebuchet MS" w:eastAsia="Trebuchet MS" w:hAnsi="Trebuchet MS" w:cs="Trebuchet MS"/>
          <w:b/>
          <w:sz w:val="22"/>
          <w:szCs w:val="22"/>
          <w:lang w:val="ro-RO"/>
        </w:rPr>
        <w:t>(</w:t>
      </w:r>
      <w:r w:rsidRPr="0039337C">
        <w:rPr>
          <w:rFonts w:ascii="Trebuchet MS" w:eastAsia="Trebuchet MS" w:hAnsi="Trebuchet MS" w:cs="Trebuchet MS"/>
          <w:b/>
          <w:bCs/>
          <w:spacing w:val="-1"/>
          <w:sz w:val="22"/>
          <w:szCs w:val="22"/>
          <w:lang w:val="ro-RO"/>
        </w:rPr>
        <w:t>c)</w:t>
      </w:r>
      <w:r w:rsidR="005A0506" w:rsidRPr="0039337C">
        <w:rPr>
          <w:rFonts w:ascii="Trebuchet MS" w:eastAsia="Trebuchet MS" w:hAnsi="Trebuchet MS" w:cs="Trebuchet MS"/>
          <w:b/>
          <w:bCs/>
          <w:spacing w:val="-1"/>
          <w:sz w:val="22"/>
          <w:szCs w:val="22"/>
          <w:lang w:val="ro-RO"/>
        </w:rPr>
        <w:t xml:space="preserve"> </w:t>
      </w:r>
      <w:r w:rsidRPr="0039337C">
        <w:rPr>
          <w:rFonts w:ascii="Trebuchet MS" w:eastAsia="Trebuchet MS" w:hAnsi="Trebuchet MS" w:cs="Trebuchet MS"/>
          <w:b/>
          <w:bCs/>
          <w:spacing w:val="-1"/>
          <w:sz w:val="22"/>
          <w:szCs w:val="22"/>
          <w:lang w:val="ro-RO"/>
        </w:rPr>
        <w:t>Mecanismul decontării cererilor de plată</w:t>
      </w:r>
    </w:p>
    <w:p w14:paraId="5D0D2510" w14:textId="77777777" w:rsidR="00582A35" w:rsidRPr="0039337C" w:rsidRDefault="00582A35" w:rsidP="00582A35">
      <w:pPr>
        <w:ind w:left="133" w:right="-20"/>
        <w:jc w:val="both"/>
        <w:rPr>
          <w:rFonts w:ascii="Trebuchet MS" w:eastAsia="Trebuchet MS" w:hAnsi="Trebuchet MS" w:cs="Trebuchet MS"/>
          <w:sz w:val="22"/>
          <w:szCs w:val="22"/>
          <w:lang w:val="ro-RO"/>
        </w:rPr>
      </w:pPr>
    </w:p>
    <w:p w14:paraId="2BF4276C" w14:textId="3D94CE92"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procesul de implementare a </w:t>
      </w:r>
      <w:r w:rsidR="002A7E92" w:rsidRPr="0039337C">
        <w:rPr>
          <w:rFonts w:ascii="Trebuchet MS" w:eastAsia="Trebuchet MS" w:hAnsi="Trebuchet MS" w:cs="Trebuchet MS"/>
          <w:sz w:val="22"/>
          <w:szCs w:val="22"/>
          <w:lang w:val="ro-RO"/>
        </w:rPr>
        <w:t>P</w:t>
      </w:r>
      <w:r w:rsidR="00A81224" w:rsidRPr="0039337C">
        <w:rPr>
          <w:rFonts w:ascii="Trebuchet MS" w:eastAsia="Trebuchet MS" w:hAnsi="Trebuchet MS" w:cs="Trebuchet MS"/>
          <w:sz w:val="22"/>
          <w:szCs w:val="22"/>
          <w:lang w:val="ro-RO"/>
        </w:rPr>
        <w:t>o</w:t>
      </w:r>
      <w:r w:rsidR="002A7E92" w:rsidRPr="0039337C">
        <w:rPr>
          <w:rFonts w:ascii="Trebuchet MS" w:eastAsia="Trebuchet MS" w:hAnsi="Trebuchet MS" w:cs="Trebuchet MS"/>
          <w:sz w:val="22"/>
          <w:szCs w:val="22"/>
          <w:lang w:val="ro-RO"/>
        </w:rPr>
        <w:t>IDS</w:t>
      </w:r>
      <w:r w:rsidRPr="0039337C">
        <w:rPr>
          <w:rFonts w:ascii="Trebuchet MS" w:eastAsia="Trebuchet MS" w:hAnsi="Trebuchet MS" w:cs="Trebuchet MS"/>
          <w:sz w:val="22"/>
          <w:szCs w:val="22"/>
          <w:lang w:val="ro-RO"/>
        </w:rPr>
        <w:t>, Beneficiarul/Liderul de parteneriat/Partenerii va/vor opta pentru utilizarea mecanismului decontării cererilor de plată în conformitate cu prevederile OUG nr.</w:t>
      </w:r>
      <w:r w:rsidR="00D45666"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133/2021 și a normelor</w:t>
      </w:r>
      <w:r w:rsidR="00D45666" w:rsidRPr="0039337C">
        <w:rPr>
          <w:rFonts w:ascii="Trebuchet MS" w:eastAsia="Trebuchet MS" w:hAnsi="Trebuchet MS" w:cs="Trebuchet MS"/>
          <w:sz w:val="22"/>
          <w:szCs w:val="22"/>
          <w:lang w:val="ro-RO"/>
        </w:rPr>
        <w:t xml:space="preserve"> </w:t>
      </w:r>
      <w:r w:rsidR="006A53BB" w:rsidRPr="0039337C">
        <w:rPr>
          <w:rFonts w:ascii="Trebuchet MS" w:eastAsia="Trebuchet MS" w:hAnsi="Trebuchet MS" w:cs="Trebuchet MS"/>
          <w:sz w:val="22"/>
          <w:szCs w:val="22"/>
          <w:lang w:val="ro-RO"/>
        </w:rPr>
        <w:t xml:space="preserve">metodologie de aplicare </w:t>
      </w:r>
      <w:r w:rsidR="00D45666" w:rsidRPr="0039337C">
        <w:rPr>
          <w:rFonts w:ascii="Trebuchet MS" w:eastAsia="Trebuchet MS" w:hAnsi="Trebuchet MS" w:cs="Trebuchet MS"/>
          <w:sz w:val="22"/>
          <w:szCs w:val="22"/>
          <w:lang w:val="ro-RO"/>
        </w:rPr>
        <w:t xml:space="preserve">a acesteia, </w:t>
      </w:r>
      <w:r w:rsidR="006A53BB" w:rsidRPr="0039337C">
        <w:rPr>
          <w:rFonts w:ascii="Trebuchet MS" w:eastAsia="Trebuchet MS" w:hAnsi="Trebuchet MS" w:cs="Trebuchet MS"/>
          <w:sz w:val="22"/>
          <w:szCs w:val="22"/>
          <w:lang w:val="ro-RO"/>
        </w:rPr>
        <w:t>aprobate prin HG</w:t>
      </w:r>
      <w:r w:rsidR="00D45666" w:rsidRPr="0039337C">
        <w:rPr>
          <w:rFonts w:ascii="Trebuchet MS" w:eastAsia="Trebuchet MS" w:hAnsi="Trebuchet MS" w:cs="Trebuchet MS"/>
          <w:sz w:val="22"/>
          <w:szCs w:val="22"/>
          <w:lang w:val="ro-RO"/>
        </w:rPr>
        <w:t xml:space="preserve"> nr. </w:t>
      </w:r>
      <w:r w:rsidR="006A53BB" w:rsidRPr="0039337C">
        <w:rPr>
          <w:rFonts w:ascii="Trebuchet MS" w:eastAsia="Trebuchet MS" w:hAnsi="Trebuchet MS" w:cs="Trebuchet MS"/>
          <w:sz w:val="22"/>
          <w:szCs w:val="22"/>
          <w:lang w:val="ro-RO"/>
        </w:rPr>
        <w:t>829/2022</w:t>
      </w:r>
      <w:r w:rsidR="00D45666" w:rsidRPr="0039337C">
        <w:rPr>
          <w:rFonts w:ascii="Trebuchet MS" w:eastAsia="Trebuchet MS" w:hAnsi="Trebuchet MS" w:cs="Trebuchet MS"/>
          <w:sz w:val="22"/>
          <w:szCs w:val="22"/>
          <w:lang w:val="ro-RO"/>
        </w:rPr>
        <w:t>.</w:t>
      </w:r>
    </w:p>
    <w:p w14:paraId="1E7F5031" w14:textId="054136D7"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Mecanismul cererilor de plată se aplică Beneficiarului/</w:t>
      </w:r>
      <w:r w:rsidR="009E2E35"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Liderului de parteneriat/</w:t>
      </w:r>
      <w:r w:rsidR="00255F5F"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Partenerilor, alții decât cei prevăzuți la art.</w:t>
      </w:r>
      <w:r w:rsidR="00255F5F"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7 alin.</w:t>
      </w:r>
      <w:r w:rsidR="00255F5F"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(1)-(5), (8) și (10) din OUG nr.</w:t>
      </w:r>
      <w:r w:rsidR="00D45666"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133/2021.</w:t>
      </w:r>
    </w:p>
    <w:p w14:paraId="6F1C130D" w14:textId="4F4C7841"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Pentru proiectele implementate în parteneriat, liderul de parteneriat depune cererea de plată, iar </w:t>
      </w:r>
      <w:r w:rsidR="00132DB2" w:rsidRPr="0039337C">
        <w:rPr>
          <w:rFonts w:ascii="Trebuchet MS" w:eastAsia="Trebuchet MS" w:hAnsi="Trebuchet MS" w:cs="Trebuchet MS"/>
          <w:sz w:val="22"/>
          <w:szCs w:val="22"/>
          <w:lang w:val="ro-RO"/>
        </w:rPr>
        <w:t xml:space="preserve">AMPoIDS </w:t>
      </w:r>
      <w:r w:rsidRPr="0039337C">
        <w:rPr>
          <w:rFonts w:ascii="Trebuchet MS" w:eastAsia="Trebuchet MS" w:hAnsi="Trebuchet MS" w:cs="Trebuchet MS"/>
          <w:sz w:val="22"/>
          <w:szCs w:val="22"/>
          <w:lang w:val="ro-RO"/>
        </w:rPr>
        <w:t>autorizează cheltuielile eligibile cuprinse în cererea de plată</w:t>
      </w:r>
      <w:r w:rsidR="00D45666"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în termenul și condițiile prevăzute de legislația în vigoare.</w:t>
      </w:r>
    </w:p>
    <w:p w14:paraId="2313B9B5" w14:textId="04368437"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Plata sumelor autorizate se efectuează în termen de 3 zile lucrătoare de la momentul de la care autoritatea de management dispune de resurse în conturile sale.</w:t>
      </w:r>
    </w:p>
    <w:p w14:paraId="46C82274" w14:textId="4275B4DD"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14:paraId="264057EF" w14:textId="5E33E825"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 situația în care cheltuielile provin din facturi emise în altă valută decât moneda națională de către furnizori externi, neînregistrați fiscal în România, sumele plătite în conturile liderului de parteneriat/partenerilor, corespunzător alin.</w:t>
      </w:r>
      <w:r w:rsidR="00D45666"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(3), sunt calculate la cursul BNR din data emiterii facturii.</w:t>
      </w:r>
    </w:p>
    <w:p w14:paraId="21B93704" w14:textId="70FACAD5"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Diferențele de curs valutar rezultate în urma efectuării plăților facturilor externe prevăzute la alin.(6) sunt suportate de către Beneficiar/</w:t>
      </w:r>
      <w:r w:rsidR="009E2E35"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Liderul de parteneriat/</w:t>
      </w:r>
      <w:r w:rsidR="009E2E35"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Parteneri</w:t>
      </w:r>
      <w:r w:rsidR="003D558A" w:rsidRPr="0039337C">
        <w:rPr>
          <w:rFonts w:ascii="Trebuchet MS" w:eastAsia="Trebuchet MS" w:hAnsi="Trebuchet MS" w:cs="Trebuchet MS"/>
          <w:sz w:val="22"/>
          <w:szCs w:val="22"/>
          <w:lang w:val="ro-RO"/>
        </w:rPr>
        <w:t>, din bugetul propriu</w:t>
      </w:r>
      <w:r w:rsidRPr="0039337C">
        <w:rPr>
          <w:rFonts w:ascii="Trebuchet MS" w:eastAsia="Trebuchet MS" w:hAnsi="Trebuchet MS" w:cs="Trebuchet MS"/>
          <w:sz w:val="22"/>
          <w:szCs w:val="22"/>
          <w:lang w:val="ro-RO"/>
        </w:rPr>
        <w:t>.</w:t>
      </w:r>
    </w:p>
    <w:p w14:paraId="2D117C12" w14:textId="5180F67F"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Beneficiarii/Liderii de parteneriat/Partenerii, alții decât cei prevăzuți la art.7 și art.8</w:t>
      </w:r>
      <w:r w:rsidR="00EC4F4D" w:rsidRPr="0039337C">
        <w:rPr>
          <w:rFonts w:ascii="Trebuchet MS" w:eastAsia="Trebuchet MS" w:hAnsi="Trebuchet MS" w:cs="Trebuchet MS"/>
          <w:sz w:val="22"/>
          <w:szCs w:val="22"/>
          <w:lang w:val="ro-RO"/>
        </w:rPr>
        <w:t xml:space="preserve"> din OUG </w:t>
      </w:r>
      <w:r w:rsidR="00D45666" w:rsidRPr="0039337C">
        <w:rPr>
          <w:rFonts w:ascii="Trebuchet MS" w:eastAsia="Trebuchet MS" w:hAnsi="Trebuchet MS" w:cs="Trebuchet MS"/>
          <w:sz w:val="22"/>
          <w:szCs w:val="22"/>
          <w:lang w:val="ro-RO"/>
        </w:rPr>
        <w:t xml:space="preserve">nr. </w:t>
      </w:r>
      <w:r w:rsidR="00EC4F4D" w:rsidRPr="0039337C">
        <w:rPr>
          <w:rFonts w:ascii="Trebuchet MS" w:eastAsia="Trebuchet MS" w:hAnsi="Trebuchet MS" w:cs="Trebuchet MS"/>
          <w:sz w:val="22"/>
          <w:szCs w:val="22"/>
          <w:lang w:val="ro-RO"/>
        </w:rPr>
        <w:t>133/2021</w:t>
      </w:r>
      <w:r w:rsidR="00D45666" w:rsidRPr="0039337C">
        <w:rPr>
          <w:rFonts w:ascii="Trebuchet MS" w:eastAsia="Trebuchet MS" w:hAnsi="Trebuchet MS" w:cs="Trebuchet MS"/>
          <w:sz w:val="22"/>
          <w:szCs w:val="22"/>
          <w:lang w:val="ro-RO"/>
        </w:rPr>
        <w:t>,</w:t>
      </w:r>
      <w:r w:rsidR="008E2529"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au obligația de a achita integral contribuția proprie aferentă cheltuielilor eligibile incluse în documentele anexate cererii de plată</w:t>
      </w:r>
      <w:r w:rsidR="00D45666"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cel mai târziu până la data depunerii cererii de rambursare aferente cererii de plată.</w:t>
      </w:r>
    </w:p>
    <w:p w14:paraId="094EE6C6" w14:textId="11188540"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termen de maximum 10 zile lucrătoare de la data încasării sumelor virate de către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 Beneficiarul/Liderul de parteneriat</w:t>
      </w:r>
      <w:r w:rsidR="008E2529" w:rsidRPr="0039337C">
        <w:rPr>
          <w:rFonts w:ascii="Trebuchet MS" w:eastAsia="Trebuchet MS" w:hAnsi="Trebuchet MS" w:cs="Trebuchet MS"/>
          <w:sz w:val="22"/>
          <w:szCs w:val="22"/>
          <w:lang w:val="ro-RO"/>
        </w:rPr>
        <w:t>, în cazul proiectelor implementate în parteneriat,</w:t>
      </w:r>
      <w:r w:rsidRPr="0039337C">
        <w:rPr>
          <w:rFonts w:ascii="Trebuchet MS" w:eastAsia="Trebuchet MS" w:hAnsi="Trebuchet MS" w:cs="Trebuchet MS"/>
          <w:sz w:val="22"/>
          <w:szCs w:val="22"/>
          <w:lang w:val="ro-RO"/>
        </w:rPr>
        <w:t xml:space="preserve"> are obligația de a depune cererea de rambursare aferentă cererii de plată la </w:t>
      </w:r>
      <w:r w:rsidR="00D45666" w:rsidRPr="0039337C">
        <w:rPr>
          <w:rFonts w:ascii="Trebuchet MS" w:eastAsia="Trebuchet MS" w:hAnsi="Trebuchet MS" w:cs="Trebuchet MS"/>
          <w:sz w:val="22"/>
          <w:szCs w:val="22"/>
          <w:lang w:val="ro-RO"/>
        </w:rPr>
        <w:t>AM/</w:t>
      </w:r>
      <w:r w:rsidRPr="0039337C">
        <w:rPr>
          <w:rFonts w:ascii="Trebuchet MS" w:eastAsia="Trebuchet MS" w:hAnsi="Trebuchet MS" w:cs="Trebuchet MS"/>
          <w:sz w:val="22"/>
          <w:szCs w:val="22"/>
          <w:lang w:val="ro-RO"/>
        </w:rPr>
        <w:t xml:space="preserve">OI, în care sunt incluse sumele din documentele decontate prin cererea de plată, cu </w:t>
      </w:r>
      <w:r w:rsidRPr="0039337C">
        <w:rPr>
          <w:rFonts w:ascii="Trebuchet MS" w:eastAsia="Trebuchet MS" w:hAnsi="Trebuchet MS" w:cs="Trebuchet MS"/>
          <w:sz w:val="22"/>
          <w:szCs w:val="22"/>
          <w:lang w:val="ro-RO"/>
        </w:rPr>
        <w:lastRenderedPageBreak/>
        <w:t>respectarea prevederilor OUG nr.</w:t>
      </w:r>
      <w:r w:rsidR="00D45666"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133/2021. În cazul proiectelor implementate în parteneriat, liderul de parteneriat depune o cerere de rambursare centralizată la nivel de proiect, în care sunt incluse sumele din documentele decontate prin cererea de plată, atât liderului, cât și partenerului/partenerilor.</w:t>
      </w:r>
    </w:p>
    <w:p w14:paraId="6CBA5C2F" w14:textId="4482D3BF"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Beneficiarul/Liderul de parteneriat/Partenerii are/au obligația de a restitui, în conformitate cu prevederile legale în vigoare, integral/parțial sumele autorizate la cererea de plată și nejustificate prin cereri de rambursare. </w:t>
      </w:r>
    </w:p>
    <w:p w14:paraId="6A023042" w14:textId="1AFC7A7E" w:rsidR="005B2CD9" w:rsidRPr="0039337C" w:rsidRDefault="005B2CD9" w:rsidP="00611E52">
      <w:pPr>
        <w:pStyle w:val="ListParagraph"/>
        <w:spacing w:line="244" w:lineRule="auto"/>
        <w:ind w:left="360" w:right="105"/>
        <w:jc w:val="both"/>
        <w:rPr>
          <w:rFonts w:ascii="Trebuchet MS" w:eastAsia="Trebuchet MS" w:hAnsi="Trebuchet MS" w:cs="Trebuchet MS"/>
          <w:sz w:val="22"/>
          <w:szCs w:val="22"/>
          <w:lang w:val="ro-RO"/>
        </w:rPr>
      </w:pPr>
      <w:bookmarkStart w:id="15" w:name="_Hlk118815345"/>
      <w:r w:rsidRPr="0039337C">
        <w:rPr>
          <w:rFonts w:ascii="Trebuchet MS" w:eastAsia="Trebuchet MS" w:hAnsi="Trebuchet MS" w:cs="Trebuchet MS"/>
          <w:sz w:val="22"/>
          <w:szCs w:val="22"/>
          <w:lang w:val="ro-RO"/>
        </w:rPr>
        <w:t xml:space="preserve">Beneficiarii/liderii de parteneriat/ partenerii vor fi </w:t>
      </w:r>
      <w:proofErr w:type="spellStart"/>
      <w:r w:rsidRPr="0039337C">
        <w:rPr>
          <w:rFonts w:ascii="Trebuchet MS" w:eastAsia="Trebuchet MS" w:hAnsi="Trebuchet MS" w:cs="Trebuchet MS"/>
          <w:sz w:val="22"/>
          <w:szCs w:val="22"/>
          <w:lang w:val="ro-RO"/>
        </w:rPr>
        <w:t>notificati</w:t>
      </w:r>
      <w:proofErr w:type="spellEnd"/>
      <w:r w:rsidRPr="0039337C">
        <w:rPr>
          <w:rFonts w:ascii="Trebuchet MS" w:eastAsia="Trebuchet MS" w:hAnsi="Trebuchet MS" w:cs="Trebuchet MS"/>
          <w:sz w:val="22"/>
          <w:szCs w:val="22"/>
          <w:lang w:val="ro-RO"/>
        </w:rPr>
        <w:t xml:space="preserve"> de </w:t>
      </w:r>
      <w:proofErr w:type="spellStart"/>
      <w:r w:rsidRPr="0039337C">
        <w:rPr>
          <w:rFonts w:ascii="Trebuchet MS" w:eastAsia="Trebuchet MS" w:hAnsi="Trebuchet MS" w:cs="Trebuchet MS"/>
          <w:sz w:val="22"/>
          <w:szCs w:val="22"/>
          <w:lang w:val="ro-RO"/>
        </w:rPr>
        <w:t>catre</w:t>
      </w:r>
      <w:proofErr w:type="spellEnd"/>
      <w:r w:rsidRPr="0039337C">
        <w:rPr>
          <w:rFonts w:ascii="Trebuchet MS" w:eastAsia="Trebuchet MS" w:hAnsi="Trebuchet MS" w:cs="Trebuchet MS"/>
          <w:sz w:val="22"/>
          <w:szCs w:val="22"/>
          <w:lang w:val="ro-RO"/>
        </w:rPr>
        <w:t xml:space="preserve">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/OI cu privire la restituirea sumelor autorizate la cererea de plată și nejustificate prin cereri de rambursare aferente cererilor de plata.</w:t>
      </w:r>
    </w:p>
    <w:bookmarkEnd w:id="15"/>
    <w:p w14:paraId="000C757A" w14:textId="1DC4452D"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cazul în care Beneficiarii/Liderii de parteneriat/Partenerii nu restituie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 în termen de 15 zile de la data comunicării notificării, sumele calculate în aplicarea prevederilor alin.</w:t>
      </w:r>
      <w:r w:rsidR="00D45666"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(10)</w:t>
      </w:r>
      <w:r w:rsidR="00255F5F" w:rsidRPr="0039337C">
        <w:rPr>
          <w:rFonts w:ascii="Trebuchet MS" w:eastAsia="Trebuchet MS" w:hAnsi="Trebuchet MS" w:cs="Trebuchet MS"/>
          <w:sz w:val="22"/>
          <w:szCs w:val="22"/>
          <w:lang w:val="ro-RO"/>
        </w:rPr>
        <w:t xml:space="preserve">, </w:t>
      </w:r>
      <w:r w:rsidR="00132DB2" w:rsidRPr="0039337C">
        <w:rPr>
          <w:rFonts w:ascii="Trebuchet MS" w:eastAsia="Trebuchet MS" w:hAnsi="Trebuchet MS" w:cs="Trebuchet MS"/>
          <w:sz w:val="22"/>
          <w:szCs w:val="22"/>
          <w:lang w:val="ro-RO"/>
        </w:rPr>
        <w:t>AMPoIDS</w:t>
      </w:r>
      <w:r w:rsidR="00255F5F" w:rsidRPr="0039337C">
        <w:rPr>
          <w:rFonts w:ascii="Trebuchet MS" w:eastAsia="Trebuchet MS" w:hAnsi="Trebuchet MS" w:cs="Trebuchet MS"/>
          <w:sz w:val="22"/>
          <w:szCs w:val="22"/>
          <w:lang w:val="ro-RO"/>
        </w:rPr>
        <w:t xml:space="preserve">/OI </w:t>
      </w:r>
      <w:r w:rsidRPr="0039337C">
        <w:rPr>
          <w:rFonts w:ascii="Trebuchet MS" w:eastAsia="Trebuchet MS" w:hAnsi="Trebuchet MS" w:cs="Trebuchet MS"/>
          <w:sz w:val="22"/>
          <w:szCs w:val="22"/>
          <w:lang w:val="ro-RO"/>
        </w:rPr>
        <w:t>emit</w:t>
      </w:r>
      <w:r w:rsidR="00255F5F" w:rsidRPr="0039337C">
        <w:rPr>
          <w:rFonts w:ascii="Trebuchet MS" w:eastAsia="Trebuchet MS" w:hAnsi="Trebuchet MS" w:cs="Trebuchet MS"/>
          <w:sz w:val="22"/>
          <w:szCs w:val="22"/>
          <w:lang w:val="ro-RO"/>
        </w:rPr>
        <w:t>e</w:t>
      </w:r>
      <w:r w:rsidRPr="0039337C">
        <w:rPr>
          <w:rFonts w:ascii="Trebuchet MS" w:eastAsia="Trebuchet MS" w:hAnsi="Trebuchet MS" w:cs="Trebuchet MS"/>
          <w:sz w:val="22"/>
          <w:szCs w:val="22"/>
          <w:lang w:val="ro-RO"/>
        </w:rPr>
        <w:t xml:space="preserve"> decizii de recuperare pe numele Beneficiarilor/Liderilor de parteneriat/Partenerilor, după caz, prin care se individualizează sumele de restituit exprimate în moneda națională. Decizia </w:t>
      </w:r>
      <w:r w:rsidR="00255F5F" w:rsidRPr="0039337C">
        <w:rPr>
          <w:rFonts w:ascii="Trebuchet MS" w:eastAsia="Trebuchet MS" w:hAnsi="Trebuchet MS" w:cs="Trebuchet MS"/>
          <w:sz w:val="22"/>
          <w:szCs w:val="22"/>
          <w:lang w:val="ro-RO"/>
        </w:rPr>
        <w:t xml:space="preserve">de recuperare </w:t>
      </w:r>
      <w:r w:rsidRPr="0039337C">
        <w:rPr>
          <w:rFonts w:ascii="Trebuchet MS" w:eastAsia="Trebuchet MS" w:hAnsi="Trebuchet MS" w:cs="Trebuchet MS"/>
          <w:sz w:val="22"/>
          <w:szCs w:val="22"/>
          <w:lang w:val="ro-RO"/>
        </w:rPr>
        <w:t>constituie titlu de creanță emis în condițiile legii și cuprinde elementele care se regăsesc la art.</w:t>
      </w:r>
      <w:r w:rsidR="003D558A"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46 alin.</w:t>
      </w:r>
      <w:r w:rsidR="003D558A"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(2) din Legea nr.</w:t>
      </w:r>
      <w:r w:rsidR="003D558A"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207/2015 privind Codul de procedură fiscală, cu modificările și completările ulterioare. În titlul de creanță se indică și contul în care Beneficiarul/Liderul de parteneriat/Partenerul trebuie să efectueze plata.</w:t>
      </w:r>
    </w:p>
    <w:p w14:paraId="15A691FC" w14:textId="193A9503" w:rsidR="0055389D" w:rsidRPr="0039337C"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Decizia de recuperare va fi comunicată</w:t>
      </w:r>
      <w:r w:rsidR="00D065A9" w:rsidRPr="0039337C">
        <w:rPr>
          <w:rFonts w:ascii="Trebuchet MS" w:eastAsia="Trebuchet MS" w:hAnsi="Trebuchet MS" w:cs="Trebuchet MS"/>
          <w:sz w:val="22"/>
          <w:szCs w:val="22"/>
          <w:lang w:val="ro-RO"/>
        </w:rPr>
        <w:t xml:space="preserve"> </w:t>
      </w:r>
      <w:bookmarkStart w:id="16" w:name="_Hlk118815443"/>
      <w:r w:rsidR="00D065A9" w:rsidRPr="0039337C">
        <w:rPr>
          <w:rFonts w:ascii="Trebuchet MS" w:eastAsia="Trebuchet MS" w:hAnsi="Trebuchet MS" w:cs="Trebuchet MS"/>
          <w:sz w:val="22"/>
          <w:szCs w:val="22"/>
          <w:lang w:val="ro-RO"/>
        </w:rPr>
        <w:t>debitorului în conformitate cu prevederile</w:t>
      </w:r>
      <w:r w:rsidR="008175BB" w:rsidRPr="0039337C">
        <w:rPr>
          <w:rFonts w:ascii="Trebuchet MS" w:eastAsia="Trebuchet MS" w:hAnsi="Trebuchet MS" w:cs="Trebuchet MS"/>
          <w:sz w:val="22"/>
          <w:szCs w:val="22"/>
          <w:lang w:val="ro-RO"/>
        </w:rPr>
        <w:t xml:space="preserve"> </w:t>
      </w:r>
      <w:r w:rsidR="00D065A9" w:rsidRPr="0039337C">
        <w:rPr>
          <w:rFonts w:ascii="Trebuchet MS" w:eastAsia="Trebuchet MS" w:hAnsi="Trebuchet MS" w:cs="Trebuchet MS"/>
          <w:sz w:val="22"/>
          <w:szCs w:val="22"/>
          <w:lang w:val="ro-RO"/>
        </w:rPr>
        <w:t xml:space="preserve">art. 20 alin. (3) din OUG nr. 133/2021 si poate fi contestată de </w:t>
      </w:r>
      <w:proofErr w:type="spellStart"/>
      <w:r w:rsidR="00D065A9" w:rsidRPr="0039337C">
        <w:rPr>
          <w:rFonts w:ascii="Trebuchet MS" w:eastAsia="Trebuchet MS" w:hAnsi="Trebuchet MS" w:cs="Trebuchet MS"/>
          <w:sz w:val="22"/>
          <w:szCs w:val="22"/>
          <w:lang w:val="ro-RO"/>
        </w:rPr>
        <w:t>catre</w:t>
      </w:r>
      <w:proofErr w:type="spellEnd"/>
      <w:r w:rsidR="00D065A9" w:rsidRPr="0039337C">
        <w:rPr>
          <w:rFonts w:ascii="Trebuchet MS" w:eastAsia="Trebuchet MS" w:hAnsi="Trebuchet MS" w:cs="Trebuchet MS"/>
          <w:sz w:val="22"/>
          <w:szCs w:val="22"/>
          <w:lang w:val="ro-RO"/>
        </w:rPr>
        <w:t xml:space="preserve"> debitor, în conformitate cu prevederile</w:t>
      </w:r>
      <w:r w:rsidR="008175BB" w:rsidRPr="0039337C">
        <w:rPr>
          <w:rFonts w:ascii="Trebuchet MS" w:eastAsia="Trebuchet MS" w:hAnsi="Trebuchet MS" w:cs="Trebuchet MS"/>
          <w:sz w:val="22"/>
          <w:szCs w:val="22"/>
          <w:lang w:val="ro-RO"/>
        </w:rPr>
        <w:t xml:space="preserve"> </w:t>
      </w:r>
      <w:r w:rsidR="00D065A9" w:rsidRPr="0039337C">
        <w:rPr>
          <w:rFonts w:ascii="Trebuchet MS" w:eastAsia="Trebuchet MS" w:hAnsi="Trebuchet MS" w:cs="Trebuchet MS"/>
          <w:sz w:val="22"/>
          <w:szCs w:val="22"/>
          <w:lang w:val="ro-RO"/>
        </w:rPr>
        <w:t>art. 20 alin. (4) si (5) din OUG nr. 133/2021</w:t>
      </w:r>
      <w:bookmarkEnd w:id="16"/>
      <w:r w:rsidRPr="0039337C">
        <w:rPr>
          <w:rFonts w:ascii="Trebuchet MS" w:eastAsia="Trebuchet MS" w:hAnsi="Trebuchet MS" w:cs="Trebuchet MS"/>
          <w:sz w:val="22"/>
          <w:szCs w:val="22"/>
          <w:lang w:val="ro-RO"/>
        </w:rPr>
        <w:t>.</w:t>
      </w:r>
    </w:p>
    <w:p w14:paraId="6C76B077" w14:textId="26A1E250" w:rsidR="00D02E34" w:rsidRPr="0039337C" w:rsidRDefault="0055389D" w:rsidP="00D02E34">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cazul în care Beneficiarul/Liderul de parteneriat/Partenerii </w:t>
      </w:r>
      <w:r w:rsidR="00D065A9" w:rsidRPr="0039337C">
        <w:rPr>
          <w:rFonts w:ascii="Trebuchet MS" w:eastAsia="Trebuchet MS" w:hAnsi="Trebuchet MS" w:cs="Trebuchet MS"/>
          <w:sz w:val="22"/>
          <w:szCs w:val="22"/>
          <w:lang w:val="ro-RO"/>
        </w:rPr>
        <w:t xml:space="preserve">nu achită debitul stabilit in decizia de recuperare în termen de 30 de zile de la comunicarea acesteia, </w:t>
      </w:r>
      <w:r w:rsidR="00D065A9" w:rsidRPr="0039337C">
        <w:rPr>
          <w:rFonts w:ascii="Trebuchet MS" w:eastAsia="Trebuchet MS" w:hAnsi="Trebuchet MS" w:cs="Trebuchet MS"/>
          <w:sz w:val="22"/>
          <w:szCs w:val="22"/>
          <w:lang w:val="ro-RO"/>
        </w:rPr>
        <w:tab/>
      </w:r>
      <w:bookmarkStart w:id="17" w:name="_Hlk118815479"/>
      <w:r w:rsidR="00D065A9" w:rsidRPr="0039337C">
        <w:rPr>
          <w:rFonts w:ascii="Trebuchet MS" w:eastAsia="Trebuchet MS" w:hAnsi="Trebuchet MS" w:cs="Trebuchet MS"/>
          <w:sz w:val="22"/>
          <w:szCs w:val="22"/>
          <w:lang w:val="ro-RO"/>
        </w:rPr>
        <w:t>Decizia de recuperare devine titlu executoriu</w:t>
      </w:r>
      <w:r w:rsidRPr="0039337C">
        <w:rPr>
          <w:rFonts w:ascii="Trebuchet MS" w:eastAsia="Trebuchet MS" w:hAnsi="Trebuchet MS" w:cs="Trebuchet MS"/>
          <w:sz w:val="22"/>
          <w:szCs w:val="22"/>
          <w:lang w:val="ro-RO"/>
        </w:rPr>
        <w:t>.</w:t>
      </w:r>
    </w:p>
    <w:bookmarkEnd w:id="17"/>
    <w:p w14:paraId="2277C885" w14:textId="77777777" w:rsidR="00D065A9" w:rsidRPr="0039337C" w:rsidRDefault="0055389D" w:rsidP="00D065A9">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 </w:t>
      </w:r>
      <w:bookmarkStart w:id="18" w:name="_Hlk118815522"/>
      <w:r w:rsidR="00D065A9" w:rsidRPr="0039337C">
        <w:rPr>
          <w:rFonts w:ascii="Trebuchet MS" w:eastAsia="Trebuchet MS" w:hAnsi="Trebuchet MS" w:cs="Trebuchet MS"/>
          <w:sz w:val="22"/>
          <w:szCs w:val="22"/>
          <w:lang w:val="ro-RO"/>
        </w:rPr>
        <w:t xml:space="preserve">Pentru neachitarea la termen a </w:t>
      </w:r>
      <w:proofErr w:type="spellStart"/>
      <w:r w:rsidR="00D065A9" w:rsidRPr="0039337C">
        <w:rPr>
          <w:rFonts w:ascii="Trebuchet MS" w:eastAsia="Trebuchet MS" w:hAnsi="Trebuchet MS" w:cs="Trebuchet MS"/>
          <w:sz w:val="22"/>
          <w:szCs w:val="22"/>
          <w:lang w:val="ro-RO"/>
        </w:rPr>
        <w:t>obligaţiilor</w:t>
      </w:r>
      <w:proofErr w:type="spellEnd"/>
      <w:r w:rsidR="00D065A9" w:rsidRPr="0039337C">
        <w:rPr>
          <w:rFonts w:ascii="Trebuchet MS" w:eastAsia="Trebuchet MS" w:hAnsi="Trebuchet MS" w:cs="Trebuchet MS"/>
          <w:sz w:val="22"/>
          <w:szCs w:val="22"/>
          <w:lang w:val="ro-RO"/>
        </w:rPr>
        <w:t xml:space="preserve"> stabilite prin titlul de </w:t>
      </w:r>
      <w:proofErr w:type="spellStart"/>
      <w:r w:rsidR="00D065A9" w:rsidRPr="0039337C">
        <w:rPr>
          <w:rFonts w:ascii="Trebuchet MS" w:eastAsia="Trebuchet MS" w:hAnsi="Trebuchet MS" w:cs="Trebuchet MS"/>
          <w:sz w:val="22"/>
          <w:szCs w:val="22"/>
          <w:lang w:val="ro-RO"/>
        </w:rPr>
        <w:t>creanţă</w:t>
      </w:r>
      <w:proofErr w:type="spellEnd"/>
      <w:r w:rsidR="00D065A9" w:rsidRPr="0039337C">
        <w:rPr>
          <w:rFonts w:ascii="Trebuchet MS" w:eastAsia="Trebuchet MS" w:hAnsi="Trebuchet MS" w:cs="Trebuchet MS"/>
          <w:sz w:val="22"/>
          <w:szCs w:val="22"/>
          <w:lang w:val="ro-RO"/>
        </w:rPr>
        <w:t xml:space="preserve">, beneficiarul/liderul de parteneriat/partenerul </w:t>
      </w:r>
      <w:proofErr w:type="spellStart"/>
      <w:r w:rsidR="00D065A9" w:rsidRPr="0039337C">
        <w:rPr>
          <w:rFonts w:ascii="Trebuchet MS" w:eastAsia="Trebuchet MS" w:hAnsi="Trebuchet MS" w:cs="Trebuchet MS"/>
          <w:sz w:val="22"/>
          <w:szCs w:val="22"/>
          <w:lang w:val="ro-RO"/>
        </w:rPr>
        <w:t>datoreaza</w:t>
      </w:r>
      <w:proofErr w:type="spellEnd"/>
      <w:r w:rsidR="00D065A9" w:rsidRPr="0039337C">
        <w:rPr>
          <w:rFonts w:ascii="Trebuchet MS" w:eastAsia="Trebuchet MS" w:hAnsi="Trebuchet MS" w:cs="Trebuchet MS"/>
          <w:sz w:val="22"/>
          <w:szCs w:val="22"/>
          <w:lang w:val="ro-RO"/>
        </w:rPr>
        <w:t xml:space="preserve"> o dobândă care se calculează prin aplicarea ratei dobânzii datorate la soldul rămas de plată din suma stabilita in titlul de </w:t>
      </w:r>
      <w:proofErr w:type="spellStart"/>
      <w:r w:rsidR="00D065A9" w:rsidRPr="0039337C">
        <w:rPr>
          <w:rFonts w:ascii="Trebuchet MS" w:eastAsia="Trebuchet MS" w:hAnsi="Trebuchet MS" w:cs="Trebuchet MS"/>
          <w:sz w:val="22"/>
          <w:szCs w:val="22"/>
          <w:lang w:val="ro-RO"/>
        </w:rPr>
        <w:t>creanta</w:t>
      </w:r>
      <w:proofErr w:type="spellEnd"/>
      <w:r w:rsidR="00D065A9" w:rsidRPr="0039337C">
        <w:rPr>
          <w:rFonts w:ascii="Trebuchet MS" w:eastAsia="Trebuchet MS" w:hAnsi="Trebuchet MS" w:cs="Trebuchet MS"/>
          <w:sz w:val="22"/>
          <w:szCs w:val="22"/>
          <w:lang w:val="ro-RO"/>
        </w:rPr>
        <w:t xml:space="preserve">, din prima zi de după expirarea termenului de plată si până la data stingerii </w:t>
      </w:r>
      <w:proofErr w:type="spellStart"/>
      <w:r w:rsidR="00D065A9" w:rsidRPr="0039337C">
        <w:rPr>
          <w:rFonts w:ascii="Trebuchet MS" w:eastAsia="Trebuchet MS" w:hAnsi="Trebuchet MS" w:cs="Trebuchet MS"/>
          <w:sz w:val="22"/>
          <w:szCs w:val="22"/>
          <w:lang w:val="ro-RO"/>
        </w:rPr>
        <w:t>creantei</w:t>
      </w:r>
      <w:proofErr w:type="spellEnd"/>
      <w:r w:rsidR="00D065A9" w:rsidRPr="0039337C">
        <w:rPr>
          <w:rFonts w:ascii="Trebuchet MS" w:eastAsia="Trebuchet MS" w:hAnsi="Trebuchet MS" w:cs="Trebuchet MS"/>
          <w:sz w:val="22"/>
          <w:szCs w:val="22"/>
          <w:lang w:val="ro-RO"/>
        </w:rPr>
        <w:t xml:space="preserve">. </w:t>
      </w:r>
    </w:p>
    <w:p w14:paraId="20A73190" w14:textId="5D4F7E38" w:rsidR="0055389D" w:rsidRPr="0039337C" w:rsidRDefault="00D065A9" w:rsidP="00611E52">
      <w:pPr>
        <w:pStyle w:val="ListParagraph"/>
        <w:spacing w:line="244" w:lineRule="auto"/>
        <w:ind w:left="360"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In vederea încasării de la debitor a dobânzii datorate,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 xml:space="preserve">/OI emite decizia de stabilire a dobânzii, care constituie titlu de </w:t>
      </w:r>
      <w:proofErr w:type="spellStart"/>
      <w:r w:rsidRPr="0039337C">
        <w:rPr>
          <w:rFonts w:ascii="Trebuchet MS" w:eastAsia="Trebuchet MS" w:hAnsi="Trebuchet MS" w:cs="Trebuchet MS"/>
          <w:sz w:val="22"/>
          <w:szCs w:val="22"/>
          <w:lang w:val="ro-RO"/>
        </w:rPr>
        <w:t>creanţă</w:t>
      </w:r>
      <w:proofErr w:type="spellEnd"/>
      <w:r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şi</w:t>
      </w:r>
      <w:proofErr w:type="spellEnd"/>
      <w:r w:rsidRPr="0039337C">
        <w:rPr>
          <w:rFonts w:ascii="Trebuchet MS" w:eastAsia="Trebuchet MS" w:hAnsi="Trebuchet MS" w:cs="Trebuchet MS"/>
          <w:sz w:val="22"/>
          <w:szCs w:val="22"/>
          <w:lang w:val="ro-RO"/>
        </w:rPr>
        <w:t xml:space="preserve"> se comunică debitorului. </w:t>
      </w:r>
      <w:proofErr w:type="spellStart"/>
      <w:r w:rsidRPr="0039337C">
        <w:rPr>
          <w:rFonts w:ascii="Trebuchet MS" w:eastAsia="Trebuchet MS" w:hAnsi="Trebuchet MS" w:cs="Trebuchet MS"/>
          <w:sz w:val="22"/>
          <w:szCs w:val="22"/>
          <w:lang w:val="ro-RO"/>
        </w:rPr>
        <w:t>Dispoziţiile</w:t>
      </w:r>
      <w:proofErr w:type="spellEnd"/>
      <w:r w:rsidRPr="0039337C">
        <w:rPr>
          <w:rFonts w:ascii="Trebuchet MS" w:eastAsia="Trebuchet MS" w:hAnsi="Trebuchet MS" w:cs="Trebuchet MS"/>
          <w:sz w:val="22"/>
          <w:szCs w:val="22"/>
          <w:lang w:val="ro-RO"/>
        </w:rPr>
        <w:t xml:space="preserve"> alin. (12) si (13) sunt aplicabile în mod corespunzător. </w:t>
      </w:r>
      <w:bookmarkEnd w:id="18"/>
    </w:p>
    <w:p w14:paraId="31CBB654" w14:textId="1B1CD169" w:rsidR="0055389D" w:rsidRPr="0039337C" w:rsidRDefault="0055389D" w:rsidP="00D02E34">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 cazul nerecuperării sumelor datorate din decizia de recuperare/decizia de stabilire a dobânzii, la expirarea termenului de 30 de zile de la data comunicării, AM</w:t>
      </w:r>
      <w:r w:rsidR="00134D22" w:rsidRPr="0039337C">
        <w:rPr>
          <w:rFonts w:ascii="Trebuchet MS" w:eastAsia="Trebuchet MS" w:hAnsi="Trebuchet MS" w:cs="Trebuchet MS"/>
          <w:sz w:val="22"/>
          <w:szCs w:val="22"/>
          <w:lang w:val="ro-RO"/>
        </w:rPr>
        <w:t>POEO</w:t>
      </w:r>
      <w:r w:rsidRPr="0039337C">
        <w:rPr>
          <w:rFonts w:ascii="Trebuchet MS" w:eastAsia="Trebuchet MS" w:hAnsi="Trebuchet MS" w:cs="Trebuchet MS"/>
          <w:sz w:val="22"/>
          <w:szCs w:val="22"/>
          <w:lang w:val="ro-RO"/>
        </w:rPr>
        <w:t xml:space="preserve"> comunică titlurile executorii împreună cu dovada comunicării acestora organelor fiscale competente din subordinea Agenției Naționale de Administrare Fiscală, în vederea recuperării sumelor individualizate prin acestea potrivit prevederilor Legii nr. 207/2015 privind Codul de procedură fiscală, cu modificările și completările ulterioare.</w:t>
      </w:r>
    </w:p>
    <w:p w14:paraId="3DDC825A" w14:textId="4F8180B0" w:rsidR="00F02300" w:rsidRPr="0039337C" w:rsidRDefault="00F02300">
      <w:pPr>
        <w:spacing w:before="9" w:line="260" w:lineRule="exact"/>
        <w:rPr>
          <w:rFonts w:ascii="Trebuchet MS" w:hAnsi="Trebuchet MS"/>
          <w:sz w:val="22"/>
          <w:szCs w:val="22"/>
          <w:lang w:val="ro-RO"/>
        </w:rPr>
      </w:pPr>
    </w:p>
    <w:p w14:paraId="53C3962F" w14:textId="318549B1" w:rsidR="000B3971" w:rsidRPr="0039337C" w:rsidRDefault="0099349E" w:rsidP="0022357D">
      <w:pPr>
        <w:spacing w:line="247" w:lineRule="auto"/>
        <w:ind w:right="105"/>
        <w:jc w:val="both"/>
        <w:rPr>
          <w:rFonts w:ascii="Trebuchet MS" w:eastAsia="Trebuchet MS" w:hAnsi="Trebuchet MS" w:cs="Trebuchet MS"/>
          <w:b/>
          <w:w w:val="103"/>
          <w:sz w:val="22"/>
          <w:szCs w:val="22"/>
          <w:lang w:val="ro-RO"/>
        </w:rPr>
      </w:pPr>
      <w:r w:rsidRPr="0039337C">
        <w:rPr>
          <w:rFonts w:ascii="Trebuchet MS" w:eastAsia="Trebuchet MS" w:hAnsi="Trebuchet MS" w:cs="Trebuchet MS"/>
          <w:b/>
          <w:spacing w:val="-1"/>
          <w:sz w:val="22"/>
          <w:szCs w:val="22"/>
          <w:lang w:val="ro-RO"/>
        </w:rPr>
        <w:t>(d</w:t>
      </w:r>
      <w:r w:rsidRPr="0039337C">
        <w:rPr>
          <w:rFonts w:ascii="Trebuchet MS" w:eastAsia="Trebuchet MS" w:hAnsi="Trebuchet MS" w:cs="Trebuchet MS"/>
          <w:b/>
          <w:sz w:val="22"/>
          <w:szCs w:val="22"/>
          <w:lang w:val="ro-RO"/>
        </w:rPr>
        <w:t>)</w:t>
      </w:r>
      <w:r w:rsidR="00A8177A"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Documente justificative necesare plății prefinanțării/cererilor de plată/rambursării cheltuielilor eligibile</w:t>
      </w:r>
    </w:p>
    <w:p w14:paraId="61B01FB5" w14:textId="77777777" w:rsidR="0080480F" w:rsidRPr="0039337C" w:rsidRDefault="0080480F" w:rsidP="0022357D">
      <w:pPr>
        <w:spacing w:line="247" w:lineRule="auto"/>
        <w:ind w:right="105"/>
        <w:jc w:val="both"/>
        <w:rPr>
          <w:rFonts w:ascii="Trebuchet MS" w:eastAsia="Trebuchet MS" w:hAnsi="Trebuchet MS" w:cs="Trebuchet MS"/>
          <w:sz w:val="22"/>
          <w:szCs w:val="22"/>
          <w:lang w:val="ro-RO"/>
        </w:rPr>
      </w:pPr>
    </w:p>
    <w:p w14:paraId="67A2CDA5" w14:textId="4832E789" w:rsidR="001E70C7" w:rsidRPr="0039337C" w:rsidRDefault="001E70C7" w:rsidP="001E70C7">
      <w:pPr>
        <w:pStyle w:val="ListParagraph"/>
        <w:numPr>
          <w:ilvl w:val="0"/>
          <w:numId w:val="16"/>
        </w:numPr>
        <w:spacing w:before="19"/>
        <w:ind w:right="104"/>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 xml:space="preserve">Cererea de prefinanțare/cererea de plată/ cererea de rambursare a cheltuielilor vor fi </w:t>
      </w:r>
      <w:proofErr w:type="spellStart"/>
      <w:r w:rsidRPr="0039337C">
        <w:rPr>
          <w:rFonts w:ascii="Trebuchet MS" w:eastAsia="Trebuchet MS" w:hAnsi="Trebuchet MS" w:cs="Trebuchet MS"/>
          <w:spacing w:val="-1"/>
          <w:sz w:val="22"/>
          <w:szCs w:val="22"/>
          <w:lang w:val="ro-RO"/>
        </w:rPr>
        <w:t>insotite</w:t>
      </w:r>
      <w:proofErr w:type="spellEnd"/>
      <w:r w:rsidRPr="0039337C">
        <w:rPr>
          <w:rFonts w:ascii="Trebuchet MS" w:eastAsia="Trebuchet MS" w:hAnsi="Trebuchet MS" w:cs="Trebuchet MS"/>
          <w:spacing w:val="-1"/>
          <w:sz w:val="22"/>
          <w:szCs w:val="22"/>
          <w:lang w:val="ro-RO"/>
        </w:rPr>
        <w:t xml:space="preserve"> de documentele justificative </w:t>
      </w:r>
      <w:proofErr w:type="spellStart"/>
      <w:r w:rsidRPr="0039337C">
        <w:rPr>
          <w:rFonts w:ascii="Trebuchet MS" w:eastAsia="Trebuchet MS" w:hAnsi="Trebuchet MS" w:cs="Trebuchet MS"/>
          <w:spacing w:val="-1"/>
          <w:sz w:val="22"/>
          <w:szCs w:val="22"/>
          <w:lang w:val="ro-RO"/>
        </w:rPr>
        <w:t>prevazute</w:t>
      </w:r>
      <w:proofErr w:type="spellEnd"/>
      <w:r w:rsidRPr="0039337C">
        <w:rPr>
          <w:rFonts w:ascii="Trebuchet MS" w:eastAsia="Trebuchet MS" w:hAnsi="Trebuchet MS" w:cs="Trebuchet MS"/>
          <w:spacing w:val="-1"/>
          <w:sz w:val="22"/>
          <w:szCs w:val="22"/>
          <w:lang w:val="ro-RO"/>
        </w:rPr>
        <w:t xml:space="preserve"> de </w:t>
      </w:r>
      <w:proofErr w:type="spellStart"/>
      <w:r w:rsidRPr="0039337C">
        <w:rPr>
          <w:rFonts w:ascii="Trebuchet MS" w:eastAsia="Trebuchet MS" w:hAnsi="Trebuchet MS" w:cs="Trebuchet MS"/>
          <w:spacing w:val="-1"/>
          <w:sz w:val="22"/>
          <w:szCs w:val="22"/>
          <w:lang w:val="ro-RO"/>
        </w:rPr>
        <w:t>legislatia</w:t>
      </w:r>
      <w:proofErr w:type="spellEnd"/>
      <w:r w:rsidRPr="0039337C">
        <w:rPr>
          <w:rFonts w:ascii="Trebuchet MS" w:eastAsia="Trebuchet MS" w:hAnsi="Trebuchet MS" w:cs="Trebuchet MS"/>
          <w:spacing w:val="-1"/>
          <w:sz w:val="22"/>
          <w:szCs w:val="22"/>
          <w:lang w:val="ro-RO"/>
        </w:rPr>
        <w:t xml:space="preserve"> </w:t>
      </w:r>
      <w:proofErr w:type="spellStart"/>
      <w:r w:rsidRPr="0039337C">
        <w:rPr>
          <w:rFonts w:ascii="Trebuchet MS" w:eastAsia="Trebuchet MS" w:hAnsi="Trebuchet MS" w:cs="Trebuchet MS"/>
          <w:spacing w:val="-1"/>
          <w:sz w:val="22"/>
          <w:szCs w:val="22"/>
          <w:lang w:val="ro-RO"/>
        </w:rPr>
        <w:t>nationala</w:t>
      </w:r>
      <w:proofErr w:type="spellEnd"/>
      <w:r w:rsidRPr="0039337C">
        <w:rPr>
          <w:rFonts w:ascii="Trebuchet MS" w:eastAsia="Trebuchet MS" w:hAnsi="Trebuchet MS" w:cs="Trebuchet MS"/>
          <w:spacing w:val="-1"/>
          <w:sz w:val="22"/>
          <w:szCs w:val="22"/>
          <w:lang w:val="ro-RO"/>
        </w:rPr>
        <w:t xml:space="preserve"> in vigoare si de </w:t>
      </w:r>
      <w:r w:rsidR="00D546CE" w:rsidRPr="0039337C">
        <w:rPr>
          <w:rFonts w:ascii="Trebuchet MS" w:eastAsia="Trebuchet MS" w:hAnsi="Trebuchet MS" w:cs="Trebuchet MS"/>
          <w:spacing w:val="-1"/>
          <w:sz w:val="22"/>
          <w:szCs w:val="22"/>
          <w:lang w:val="ro-RO"/>
        </w:rPr>
        <w:t xml:space="preserve">instrucțiunile emise de </w:t>
      </w:r>
      <w:r w:rsidR="00132DB2" w:rsidRPr="0039337C">
        <w:rPr>
          <w:rFonts w:ascii="Trebuchet MS" w:eastAsia="Trebuchet MS" w:hAnsi="Trebuchet MS" w:cs="Trebuchet MS"/>
          <w:sz w:val="22"/>
          <w:szCs w:val="22"/>
          <w:lang w:val="ro-RO"/>
        </w:rPr>
        <w:t>AMPoIDS</w:t>
      </w:r>
      <w:r w:rsidR="00E60933" w:rsidRPr="0039337C">
        <w:rPr>
          <w:rFonts w:ascii="Trebuchet MS" w:eastAsia="Trebuchet MS" w:hAnsi="Trebuchet MS" w:cs="Trebuchet MS"/>
          <w:spacing w:val="-1"/>
          <w:sz w:val="22"/>
          <w:szCs w:val="22"/>
          <w:lang w:val="ro-RO"/>
        </w:rPr>
        <w:t xml:space="preserve"> în acest scop</w:t>
      </w:r>
      <w:r w:rsidR="00D546CE" w:rsidRPr="0039337C">
        <w:rPr>
          <w:rFonts w:ascii="Trebuchet MS" w:eastAsia="Trebuchet MS" w:hAnsi="Trebuchet MS" w:cs="Trebuchet MS"/>
          <w:spacing w:val="-1"/>
          <w:sz w:val="22"/>
          <w:szCs w:val="22"/>
          <w:lang w:val="ro-RO"/>
        </w:rPr>
        <w:t xml:space="preserve">. </w:t>
      </w:r>
    </w:p>
    <w:p w14:paraId="432672F1" w14:textId="24295283" w:rsidR="005B2994" w:rsidRPr="0039337C" w:rsidRDefault="00132DB2" w:rsidP="005B2994">
      <w:pPr>
        <w:pStyle w:val="ListParagraph"/>
        <w:numPr>
          <w:ilvl w:val="0"/>
          <w:numId w:val="16"/>
        </w:numPr>
        <w:tabs>
          <w:tab w:val="left" w:pos="8695"/>
        </w:tabs>
        <w:spacing w:line="250" w:lineRule="auto"/>
        <w:jc w:val="both"/>
        <w:rPr>
          <w:rFonts w:ascii="Trebuchet MS" w:eastAsia="Trebuchet MS" w:hAnsi="Trebuchet MS" w:cs="Trebuchet MS"/>
          <w:spacing w:val="-1"/>
          <w:sz w:val="22"/>
          <w:szCs w:val="22"/>
          <w:lang w:val="ro-RO"/>
        </w:rPr>
      </w:pPr>
      <w:r w:rsidRPr="0039337C">
        <w:rPr>
          <w:rFonts w:ascii="Trebuchet MS" w:eastAsia="Trebuchet MS" w:hAnsi="Trebuchet MS" w:cs="Trebuchet MS"/>
          <w:sz w:val="22"/>
          <w:szCs w:val="22"/>
          <w:lang w:val="ro-RO"/>
        </w:rPr>
        <w:t>AMPoIDS</w:t>
      </w:r>
      <w:r w:rsidR="009F37EF" w:rsidRPr="0039337C">
        <w:rPr>
          <w:rFonts w:ascii="Trebuchet MS" w:eastAsia="Trebuchet MS" w:hAnsi="Trebuchet MS" w:cs="Trebuchet MS"/>
          <w:spacing w:val="-2"/>
          <w:sz w:val="22"/>
          <w:szCs w:val="22"/>
          <w:lang w:val="ro-RO"/>
        </w:rPr>
        <w:t>/</w:t>
      </w:r>
      <w:r w:rsidR="005B2994" w:rsidRPr="0039337C">
        <w:rPr>
          <w:rFonts w:ascii="Trebuchet MS" w:eastAsia="Trebuchet MS" w:hAnsi="Trebuchet MS" w:cs="Trebuchet MS"/>
          <w:spacing w:val="-2"/>
          <w:sz w:val="22"/>
          <w:szCs w:val="22"/>
          <w:lang w:val="ro-RO"/>
        </w:rPr>
        <w:t>O</w:t>
      </w:r>
      <w:r w:rsidR="005B2994" w:rsidRPr="0039337C">
        <w:rPr>
          <w:rFonts w:ascii="Trebuchet MS" w:eastAsia="Trebuchet MS" w:hAnsi="Trebuchet MS" w:cs="Trebuchet MS"/>
          <w:sz w:val="22"/>
          <w:szCs w:val="22"/>
          <w:lang w:val="ro-RO"/>
        </w:rPr>
        <w:t>I</w:t>
      </w:r>
      <w:r w:rsidR="005B2994" w:rsidRPr="0039337C">
        <w:rPr>
          <w:rFonts w:ascii="Trebuchet MS" w:eastAsia="Trebuchet MS" w:hAnsi="Trebuchet MS" w:cs="Trebuchet MS"/>
          <w:spacing w:val="3"/>
          <w:sz w:val="22"/>
          <w:szCs w:val="22"/>
          <w:lang w:val="ro-RO"/>
        </w:rPr>
        <w:t xml:space="preserve"> </w:t>
      </w:r>
      <w:r w:rsidR="005B2994" w:rsidRPr="0039337C">
        <w:rPr>
          <w:rFonts w:ascii="Trebuchet MS" w:eastAsia="Trebuchet MS" w:hAnsi="Trebuchet MS" w:cs="Trebuchet MS"/>
          <w:spacing w:val="-1"/>
          <w:sz w:val="22"/>
          <w:szCs w:val="22"/>
          <w:lang w:val="ro-RO"/>
        </w:rPr>
        <w:t>verifică cererile de rambursare și concordanța dintre cererile de plată și cererea de rambursare</w:t>
      </w:r>
      <w:r w:rsidR="008175BB" w:rsidRPr="0039337C">
        <w:rPr>
          <w:rFonts w:ascii="Trebuchet MS" w:eastAsia="Trebuchet MS" w:hAnsi="Trebuchet MS" w:cs="Trebuchet MS"/>
          <w:spacing w:val="-1"/>
          <w:sz w:val="22"/>
          <w:szCs w:val="22"/>
          <w:lang w:val="ro-RO"/>
        </w:rPr>
        <w:t xml:space="preserve"> </w:t>
      </w:r>
      <w:r w:rsidR="005B2994" w:rsidRPr="0039337C">
        <w:rPr>
          <w:rFonts w:ascii="Trebuchet MS" w:eastAsia="Trebuchet MS" w:hAnsi="Trebuchet MS" w:cs="Trebuchet MS"/>
          <w:spacing w:val="-1"/>
          <w:sz w:val="22"/>
          <w:szCs w:val="22"/>
          <w:lang w:val="ro-RO"/>
        </w:rPr>
        <w:t>aferentă</w:t>
      </w:r>
      <w:bookmarkStart w:id="19" w:name="_Hlk118815664"/>
      <w:r w:rsidR="009F37EF" w:rsidRPr="0039337C">
        <w:rPr>
          <w:rFonts w:ascii="Trebuchet MS" w:eastAsia="Trebuchet MS" w:hAnsi="Trebuchet MS" w:cs="Trebuchet MS"/>
          <w:spacing w:val="-1"/>
          <w:sz w:val="22"/>
          <w:szCs w:val="22"/>
          <w:lang w:val="ro-RO"/>
        </w:rPr>
        <w:t xml:space="preserve">, </w:t>
      </w:r>
      <w:r w:rsidR="005B2994" w:rsidRPr="0039337C">
        <w:rPr>
          <w:rFonts w:ascii="Trebuchet MS" w:eastAsia="Trebuchet MS" w:hAnsi="Trebuchet MS" w:cs="Trebuchet MS"/>
          <w:spacing w:val="-1"/>
          <w:sz w:val="22"/>
          <w:szCs w:val="22"/>
          <w:lang w:val="ro-RO"/>
        </w:rPr>
        <w:t>în conformitate cu procedurile specifice în vigoare</w:t>
      </w:r>
      <w:bookmarkEnd w:id="19"/>
      <w:r w:rsidR="005B2994" w:rsidRPr="0039337C">
        <w:rPr>
          <w:rFonts w:ascii="Trebuchet MS" w:eastAsia="Trebuchet MS" w:hAnsi="Trebuchet MS" w:cs="Trebuchet MS"/>
          <w:spacing w:val="-1"/>
          <w:sz w:val="22"/>
          <w:szCs w:val="22"/>
          <w:lang w:val="ro-RO"/>
        </w:rPr>
        <w:t>.</w:t>
      </w:r>
    </w:p>
    <w:p w14:paraId="7D64576A" w14:textId="412E9656" w:rsidR="009F37EF" w:rsidRPr="0039337C" w:rsidRDefault="0099349E" w:rsidP="005B2994">
      <w:pPr>
        <w:pStyle w:val="ListParagraph"/>
        <w:numPr>
          <w:ilvl w:val="0"/>
          <w:numId w:val="16"/>
        </w:numPr>
        <w:tabs>
          <w:tab w:val="left" w:pos="8695"/>
        </w:tabs>
        <w:spacing w:line="250" w:lineRule="auto"/>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procesu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verificar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cereri</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rambursar</w:t>
      </w:r>
      <w:r w:rsidRPr="0039337C">
        <w:rPr>
          <w:rFonts w:ascii="Trebuchet MS" w:eastAsia="Trebuchet MS" w:hAnsi="Trebuchet MS" w:cs="Trebuchet MS"/>
          <w:sz w:val="22"/>
          <w:szCs w:val="22"/>
          <w:lang w:val="ro-RO"/>
        </w:rPr>
        <w:t>e</w:t>
      </w:r>
      <w:r w:rsidR="009F37EF"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1"/>
          <w:sz w:val="22"/>
          <w:szCs w:val="22"/>
          <w:lang w:val="ro-RO"/>
        </w:rPr>
        <w:t>beneficiaru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1"/>
          <w:sz w:val="22"/>
          <w:szCs w:val="22"/>
          <w:lang w:val="ro-RO"/>
        </w:rPr>
        <w:t>est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obliga</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terme</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w w:val="103"/>
          <w:sz w:val="22"/>
          <w:szCs w:val="22"/>
          <w:lang w:val="ro-RO"/>
        </w:rPr>
        <w:t xml:space="preserve">5 </w:t>
      </w:r>
      <w:r w:rsidRPr="0039337C">
        <w:rPr>
          <w:rFonts w:ascii="Trebuchet MS" w:eastAsia="Trebuchet MS" w:hAnsi="Trebuchet MS" w:cs="Trebuchet MS"/>
          <w:sz w:val="22"/>
          <w:szCs w:val="22"/>
          <w:lang w:val="ro-RO"/>
        </w:rPr>
        <w:t>zile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notificar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răspund</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oricărei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clarificări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solicitat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00132DB2" w:rsidRPr="0039337C">
        <w:rPr>
          <w:rFonts w:ascii="Trebuchet MS" w:eastAsia="Trebuchet MS" w:hAnsi="Trebuchet MS" w:cs="Trebuchet MS"/>
          <w:sz w:val="22"/>
          <w:szCs w:val="22"/>
          <w:lang w:val="ro-RO"/>
        </w:rPr>
        <w:t>AMPoIDS</w:t>
      </w:r>
      <w:r w:rsidR="009F37EF" w:rsidRPr="0039337C">
        <w:rPr>
          <w:rFonts w:ascii="Trebuchet MS" w:eastAsia="Trebuchet MS" w:hAnsi="Trebuchet MS" w:cs="Trebuchet MS"/>
          <w:spacing w:val="-1"/>
          <w:sz w:val="22"/>
          <w:szCs w:val="22"/>
          <w:lang w:val="ro-RO"/>
        </w:rPr>
        <w:t>/OI</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p>
    <w:p w14:paraId="551331D8" w14:textId="10510758" w:rsidR="000B3971" w:rsidRPr="0039337C" w:rsidRDefault="0099349E" w:rsidP="00611E52">
      <w:pPr>
        <w:pStyle w:val="ListParagraph"/>
        <w:tabs>
          <w:tab w:val="left" w:pos="8695"/>
        </w:tabs>
        <w:spacing w:line="250" w:lineRule="auto"/>
        <w:ind w:left="405"/>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Pân</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la </w:t>
      </w:r>
      <w:r w:rsidRPr="0039337C">
        <w:rPr>
          <w:rFonts w:ascii="Trebuchet MS" w:eastAsia="Trebuchet MS" w:hAnsi="Trebuchet MS" w:cs="Trebuchet MS"/>
          <w:sz w:val="22"/>
          <w:szCs w:val="22"/>
          <w:lang w:val="ro-RO"/>
        </w:rPr>
        <w:t>p</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z w:val="22"/>
          <w:szCs w:val="22"/>
          <w:lang w:val="ro-RO"/>
        </w:rPr>
        <w:t>irea</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răspunsului</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3"/>
          <w:sz w:val="22"/>
          <w:szCs w:val="22"/>
          <w:lang w:val="ro-RO"/>
        </w:rPr>
        <w:t>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parte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beneficiarului</w:t>
      </w:r>
      <w:r w:rsidR="009F37EF"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termenu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2"/>
          <w:sz w:val="22"/>
          <w:szCs w:val="22"/>
          <w:lang w:val="ro-RO"/>
        </w:rPr>
        <w:t>ver</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ficar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cererii</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w w:val="103"/>
          <w:sz w:val="22"/>
          <w:szCs w:val="22"/>
          <w:lang w:val="ro-RO"/>
        </w:rPr>
        <w:t xml:space="preserve">rambursare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suspendă.</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Nedepunerea</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cătr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beneficiar</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sz w:val="22"/>
          <w:szCs w:val="22"/>
          <w:lang w:val="ro-RO"/>
        </w:rPr>
        <w:t>documentelo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clarificărilor</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w w:val="103"/>
          <w:sz w:val="22"/>
          <w:szCs w:val="22"/>
          <w:lang w:val="ro-RO"/>
        </w:rPr>
        <w:t xml:space="preserve">solicitate,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 xml:space="preserve">n </w:t>
      </w:r>
      <w:r w:rsidRPr="0039337C">
        <w:rPr>
          <w:rFonts w:ascii="Trebuchet MS" w:eastAsia="Trebuchet MS" w:hAnsi="Trebuchet MS" w:cs="Trebuchet MS"/>
          <w:spacing w:val="-1"/>
          <w:sz w:val="22"/>
          <w:szCs w:val="22"/>
          <w:lang w:val="ro-RO"/>
        </w:rPr>
        <w:t>termenu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prevăzut</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 acest</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2"/>
          <w:sz w:val="22"/>
          <w:szCs w:val="22"/>
          <w:lang w:val="ro-RO"/>
        </w:rPr>
        <w:t>al</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neat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4"/>
          <w:sz w:val="22"/>
          <w:szCs w:val="22"/>
          <w:lang w:val="ro-RO"/>
        </w:rPr>
        <w:t xml:space="preserve"> </w:t>
      </w:r>
      <w:r w:rsidR="009F37EF" w:rsidRPr="0039337C">
        <w:rPr>
          <w:rFonts w:ascii="Trebuchet MS" w:eastAsia="Trebuchet MS" w:hAnsi="Trebuchet MS" w:cs="Trebuchet MS"/>
          <w:spacing w:val="14"/>
          <w:sz w:val="22"/>
          <w:szCs w:val="22"/>
          <w:lang w:val="ro-RO"/>
        </w:rPr>
        <w:t xml:space="preserve">poate </w:t>
      </w:r>
      <w:r w:rsidRPr="0039337C">
        <w:rPr>
          <w:rFonts w:ascii="Trebuchet MS" w:eastAsia="Trebuchet MS" w:hAnsi="Trebuchet MS" w:cs="Trebuchet MS"/>
          <w:spacing w:val="-1"/>
          <w:sz w:val="22"/>
          <w:szCs w:val="22"/>
          <w:lang w:val="ro-RO"/>
        </w:rPr>
        <w:t>atrag</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respingerea</w:t>
      </w:r>
      <w:r w:rsidRPr="0039337C">
        <w:rPr>
          <w:rFonts w:ascii="Trebuchet MS" w:eastAsia="Trebuchet MS" w:hAnsi="Trebuchet MS" w:cs="Trebuchet MS"/>
          <w:spacing w:val="27"/>
          <w:sz w:val="22"/>
          <w:szCs w:val="22"/>
          <w:lang w:val="ro-RO"/>
        </w:rPr>
        <w:t xml:space="preserve"> </w:t>
      </w:r>
      <w:proofErr w:type="spellStart"/>
      <w:r w:rsidRPr="0039337C">
        <w:rPr>
          <w:rFonts w:ascii="Trebuchet MS" w:eastAsia="Trebuchet MS" w:hAnsi="Trebuchet MS" w:cs="Trebuchet MS"/>
          <w:spacing w:val="-1"/>
          <w:sz w:val="22"/>
          <w:szCs w:val="22"/>
          <w:lang w:val="ro-RO"/>
        </w:rPr>
        <w:lastRenderedPageBreak/>
        <w:t>parţial</w:t>
      </w:r>
      <w:r w:rsidRPr="0039337C">
        <w:rPr>
          <w:rFonts w:ascii="Trebuchet MS" w:eastAsia="Trebuchet MS" w:hAnsi="Trebuchet MS" w:cs="Trebuchet MS"/>
          <w:sz w:val="22"/>
          <w:szCs w:val="22"/>
          <w:lang w:val="ro-RO"/>
        </w:rPr>
        <w:t>ă</w:t>
      </w:r>
      <w:proofErr w:type="spellEnd"/>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totală</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dup</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caz,</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w w:val="103"/>
          <w:sz w:val="22"/>
          <w:szCs w:val="22"/>
          <w:lang w:val="ro-RO"/>
        </w:rPr>
        <w:t xml:space="preserve">a </w:t>
      </w:r>
      <w:r w:rsidRPr="0039337C">
        <w:rPr>
          <w:rFonts w:ascii="Trebuchet MS" w:eastAsia="Trebuchet MS" w:hAnsi="Trebuchet MS" w:cs="Trebuchet MS"/>
          <w:sz w:val="22"/>
          <w:szCs w:val="22"/>
          <w:lang w:val="ro-RO"/>
        </w:rPr>
        <w:t>cererii</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w w:val="103"/>
          <w:sz w:val="22"/>
          <w:szCs w:val="22"/>
          <w:lang w:val="ro-RO"/>
        </w:rPr>
        <w:t>rambursare.</w:t>
      </w:r>
      <w:r w:rsidR="00D23EA0" w:rsidRPr="0039337C">
        <w:rPr>
          <w:rFonts w:ascii="Trebuchet MS" w:eastAsia="Trebuchet MS" w:hAnsi="Trebuchet MS" w:cs="Trebuchet MS"/>
          <w:w w:val="103"/>
          <w:sz w:val="22"/>
          <w:szCs w:val="22"/>
          <w:lang w:val="ro-RO"/>
        </w:rPr>
        <w:t xml:space="preserve"> Pentru depunerea de către beneficiar/liderul de parteneriat a unor documente </w:t>
      </w:r>
      <w:proofErr w:type="spellStart"/>
      <w:r w:rsidR="00D23EA0" w:rsidRPr="0039337C">
        <w:rPr>
          <w:rFonts w:ascii="Trebuchet MS" w:eastAsia="Trebuchet MS" w:hAnsi="Trebuchet MS" w:cs="Trebuchet MS"/>
          <w:w w:val="103"/>
          <w:sz w:val="22"/>
          <w:szCs w:val="22"/>
          <w:lang w:val="ro-RO"/>
        </w:rPr>
        <w:t>adiţionale</w:t>
      </w:r>
      <w:proofErr w:type="spellEnd"/>
      <w:r w:rsidR="00D23EA0" w:rsidRPr="0039337C">
        <w:rPr>
          <w:rFonts w:ascii="Trebuchet MS" w:eastAsia="Trebuchet MS" w:hAnsi="Trebuchet MS" w:cs="Trebuchet MS"/>
          <w:w w:val="103"/>
          <w:sz w:val="22"/>
          <w:szCs w:val="22"/>
          <w:lang w:val="ro-RO"/>
        </w:rPr>
        <w:t xml:space="preserve"> sau clarificări solicitate de autoritatea de management sau de organismul intermediar, termenul de </w:t>
      </w:r>
      <w:r w:rsidR="003D558A" w:rsidRPr="0039337C">
        <w:rPr>
          <w:rFonts w:ascii="Trebuchet MS" w:eastAsia="Trebuchet MS" w:hAnsi="Trebuchet MS" w:cs="Trebuchet MS"/>
          <w:w w:val="103"/>
          <w:sz w:val="22"/>
          <w:szCs w:val="22"/>
          <w:lang w:val="ro-RO"/>
        </w:rPr>
        <w:t>verificare</w:t>
      </w:r>
      <w:r w:rsidR="008175BB" w:rsidRPr="0039337C">
        <w:rPr>
          <w:rFonts w:ascii="Trebuchet MS" w:eastAsia="Trebuchet MS" w:hAnsi="Trebuchet MS" w:cs="Trebuchet MS"/>
          <w:w w:val="103"/>
          <w:sz w:val="22"/>
          <w:szCs w:val="22"/>
          <w:lang w:val="ro-RO"/>
        </w:rPr>
        <w:t xml:space="preserve"> </w:t>
      </w:r>
      <w:r w:rsidR="00D23EA0" w:rsidRPr="0039337C">
        <w:rPr>
          <w:rFonts w:ascii="Trebuchet MS" w:eastAsia="Trebuchet MS" w:hAnsi="Trebuchet MS" w:cs="Trebuchet MS"/>
          <w:w w:val="103"/>
          <w:sz w:val="22"/>
          <w:szCs w:val="22"/>
          <w:lang w:val="ro-RO"/>
        </w:rPr>
        <w:t xml:space="preserve">prevăzut </w:t>
      </w:r>
      <w:r w:rsidR="009F37EF" w:rsidRPr="0039337C">
        <w:rPr>
          <w:rFonts w:ascii="Trebuchet MS" w:eastAsia="Trebuchet MS" w:hAnsi="Trebuchet MS" w:cs="Trebuchet MS"/>
          <w:w w:val="103"/>
          <w:sz w:val="22"/>
          <w:szCs w:val="22"/>
          <w:lang w:val="ro-RO"/>
        </w:rPr>
        <w:t xml:space="preserve">la art. 22, alin. (7) si la art. 25, </w:t>
      </w:r>
      <w:r w:rsidR="00D23EA0" w:rsidRPr="0039337C">
        <w:rPr>
          <w:rFonts w:ascii="Trebuchet MS" w:eastAsia="Trebuchet MS" w:hAnsi="Trebuchet MS" w:cs="Trebuchet MS"/>
          <w:w w:val="103"/>
          <w:sz w:val="22"/>
          <w:szCs w:val="22"/>
          <w:lang w:val="ro-RO"/>
        </w:rPr>
        <w:t>alin. (2) din OUG 133/2021 poate fi întrerupt</w:t>
      </w:r>
      <w:r w:rsidR="009F37EF" w:rsidRPr="0039337C">
        <w:rPr>
          <w:rFonts w:ascii="Trebuchet MS" w:eastAsia="Trebuchet MS" w:hAnsi="Trebuchet MS" w:cs="Trebuchet MS"/>
          <w:w w:val="103"/>
          <w:sz w:val="22"/>
          <w:szCs w:val="22"/>
          <w:lang w:val="ro-RO"/>
        </w:rPr>
        <w:t>,</w:t>
      </w:r>
      <w:r w:rsidR="00D23EA0" w:rsidRPr="0039337C">
        <w:rPr>
          <w:rFonts w:ascii="Trebuchet MS" w:eastAsia="Trebuchet MS" w:hAnsi="Trebuchet MS" w:cs="Trebuchet MS"/>
          <w:w w:val="103"/>
          <w:sz w:val="22"/>
          <w:szCs w:val="22"/>
          <w:lang w:val="ro-RO"/>
        </w:rPr>
        <w:t xml:space="preserve"> fără ca perioadele de întrerupere cumulate să </w:t>
      </w:r>
      <w:proofErr w:type="spellStart"/>
      <w:r w:rsidR="00D23EA0" w:rsidRPr="0039337C">
        <w:rPr>
          <w:rFonts w:ascii="Trebuchet MS" w:eastAsia="Trebuchet MS" w:hAnsi="Trebuchet MS" w:cs="Trebuchet MS"/>
          <w:w w:val="103"/>
          <w:sz w:val="22"/>
          <w:szCs w:val="22"/>
          <w:lang w:val="ro-RO"/>
        </w:rPr>
        <w:t>depăşească</w:t>
      </w:r>
      <w:proofErr w:type="spellEnd"/>
      <w:r w:rsidR="00D23EA0" w:rsidRPr="0039337C">
        <w:rPr>
          <w:rFonts w:ascii="Trebuchet MS" w:eastAsia="Trebuchet MS" w:hAnsi="Trebuchet MS" w:cs="Trebuchet MS"/>
          <w:w w:val="103"/>
          <w:sz w:val="22"/>
          <w:szCs w:val="22"/>
          <w:lang w:val="ro-RO"/>
        </w:rPr>
        <w:t xml:space="preserve"> 10 zile lucrătoare.</w:t>
      </w:r>
    </w:p>
    <w:p w14:paraId="16EB77AB" w14:textId="625AA346" w:rsidR="00A02C3E" w:rsidRPr="0039337C" w:rsidRDefault="00A02C3E">
      <w:pPr>
        <w:spacing w:line="240" w:lineRule="exact"/>
        <w:rPr>
          <w:rFonts w:ascii="Trebuchet MS" w:hAnsi="Trebuchet MS"/>
          <w:sz w:val="22"/>
          <w:szCs w:val="22"/>
          <w:lang w:val="ro-RO"/>
        </w:rPr>
      </w:pPr>
    </w:p>
    <w:p w14:paraId="4DF158F9" w14:textId="77777777" w:rsidR="000B3971" w:rsidRPr="0039337C" w:rsidRDefault="0099349E" w:rsidP="00C902D2">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(e)</w:t>
      </w:r>
      <w:r w:rsidRPr="0039337C">
        <w:rPr>
          <w:rFonts w:ascii="Trebuchet MS" w:eastAsia="Trebuchet MS" w:hAnsi="Trebuchet MS" w:cs="Trebuchet MS"/>
          <w:b/>
          <w:spacing w:val="10"/>
          <w:sz w:val="22"/>
          <w:szCs w:val="22"/>
          <w:lang w:val="ro-RO"/>
        </w:rPr>
        <w:t xml:space="preserve"> </w:t>
      </w:r>
      <w:r w:rsidRPr="0039337C">
        <w:rPr>
          <w:rFonts w:ascii="Trebuchet MS" w:eastAsia="Trebuchet MS" w:hAnsi="Trebuchet MS" w:cs="Trebuchet MS"/>
          <w:b/>
          <w:sz w:val="22"/>
          <w:szCs w:val="22"/>
          <w:lang w:val="ro-RO"/>
        </w:rPr>
        <w:t>Graficul de depunere a cererilor de prefinanțare/plată/rambursare a cheltuielilor</w:t>
      </w:r>
    </w:p>
    <w:p w14:paraId="3EEF3807" w14:textId="77777777" w:rsidR="000B3971" w:rsidRPr="0039337C" w:rsidRDefault="000B3971" w:rsidP="00C902D2">
      <w:pPr>
        <w:spacing w:before="4" w:line="280" w:lineRule="exact"/>
        <w:rPr>
          <w:rFonts w:ascii="Trebuchet MS" w:hAnsi="Trebuchet MS"/>
          <w:sz w:val="22"/>
          <w:szCs w:val="22"/>
          <w:lang w:val="ro-RO"/>
        </w:rPr>
      </w:pPr>
    </w:p>
    <w:p w14:paraId="049DF435" w14:textId="275F8D4F" w:rsidR="00220663" w:rsidRPr="0039337C" w:rsidRDefault="0099349E" w:rsidP="00220663">
      <w:pPr>
        <w:pStyle w:val="ListParagraph"/>
        <w:numPr>
          <w:ilvl w:val="0"/>
          <w:numId w:val="38"/>
        </w:numPr>
        <w:spacing w:line="247" w:lineRule="auto"/>
        <w:ind w:left="450" w:right="105" w:hanging="450"/>
        <w:jc w:val="both"/>
        <w:rPr>
          <w:rFonts w:ascii="Trebuchet MS" w:eastAsia="Trebuchet MS" w:hAnsi="Trebuchet MS" w:cs="Trebuchet MS"/>
          <w:spacing w:val="-1"/>
          <w:w w:val="103"/>
          <w:sz w:val="22"/>
          <w:szCs w:val="22"/>
          <w:lang w:val="ro-RO"/>
        </w:rPr>
      </w:pPr>
      <w:r w:rsidRPr="0039337C">
        <w:rPr>
          <w:rFonts w:ascii="Trebuchet MS" w:eastAsia="Trebuchet MS" w:hAnsi="Trebuchet MS" w:cs="Trebuchet MS"/>
          <w:sz w:val="22"/>
          <w:szCs w:val="22"/>
          <w:lang w:val="ro-RO"/>
        </w:rPr>
        <w:t>Graficul</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depuner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cererilo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w w:val="103"/>
          <w:sz w:val="22"/>
          <w:szCs w:val="22"/>
          <w:lang w:val="ro-RO"/>
        </w:rPr>
        <w:t>prefina</w:t>
      </w:r>
      <w:r w:rsidRPr="0039337C">
        <w:rPr>
          <w:rFonts w:ascii="Trebuchet MS" w:eastAsia="Trebuchet MS" w:hAnsi="Trebuchet MS" w:cs="Trebuchet MS"/>
          <w:spacing w:val="-1"/>
          <w:w w:val="103"/>
          <w:sz w:val="22"/>
          <w:szCs w:val="22"/>
          <w:lang w:val="ro-RO"/>
        </w:rPr>
        <w:t>n</w:t>
      </w:r>
      <w:r w:rsidRPr="0039337C">
        <w:rPr>
          <w:rFonts w:ascii="Trebuchet MS" w:eastAsia="Trebuchet MS" w:hAnsi="Trebuchet MS" w:cs="Trebuchet MS"/>
          <w:w w:val="103"/>
          <w:sz w:val="22"/>
          <w:szCs w:val="22"/>
          <w:lang w:val="ro-RO"/>
        </w:rPr>
        <w:t xml:space="preserve">țare/plată/rambursare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z w:val="22"/>
          <w:szCs w:val="22"/>
          <w:lang w:val="ro-RO"/>
        </w:rPr>
        <w:t>cheltuielilor</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este</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pacing w:val="-1"/>
          <w:sz w:val="22"/>
          <w:szCs w:val="22"/>
          <w:lang w:val="ro-RO"/>
        </w:rPr>
        <w:t>Anex</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0"/>
          <w:sz w:val="22"/>
          <w:szCs w:val="22"/>
          <w:lang w:val="ro-RO"/>
        </w:rPr>
        <w:t xml:space="preserve"> </w:t>
      </w:r>
      <w:r w:rsidR="00585631" w:rsidRPr="0039337C">
        <w:rPr>
          <w:rFonts w:ascii="Trebuchet MS" w:eastAsia="Trebuchet MS" w:hAnsi="Trebuchet MS" w:cs="Trebuchet MS"/>
          <w:sz w:val="22"/>
          <w:szCs w:val="22"/>
          <w:lang w:val="ro-RO"/>
        </w:rPr>
        <w:t>3</w:t>
      </w:r>
      <w:r w:rsidR="00DC103D"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Contractul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2"/>
          <w:w w:val="103"/>
          <w:sz w:val="22"/>
          <w:szCs w:val="22"/>
          <w:lang w:val="ro-RO"/>
        </w:rPr>
        <w:t>f</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spacing w:val="-1"/>
          <w:w w:val="103"/>
          <w:sz w:val="22"/>
          <w:szCs w:val="22"/>
          <w:lang w:val="ro-RO"/>
        </w:rPr>
        <w:t>na</w:t>
      </w:r>
      <w:r w:rsidRPr="0039337C">
        <w:rPr>
          <w:rFonts w:ascii="Trebuchet MS" w:eastAsia="Trebuchet MS" w:hAnsi="Trebuchet MS" w:cs="Trebuchet MS"/>
          <w:w w:val="103"/>
          <w:sz w:val="22"/>
          <w:szCs w:val="22"/>
          <w:lang w:val="ro-RO"/>
        </w:rPr>
        <w:t>n</w:t>
      </w:r>
      <w:r w:rsidRPr="0039337C">
        <w:rPr>
          <w:rFonts w:ascii="Trebuchet MS" w:eastAsia="Trebuchet MS" w:hAnsi="Trebuchet MS" w:cs="Trebuchet MS"/>
          <w:spacing w:val="-1"/>
          <w:w w:val="103"/>
          <w:sz w:val="22"/>
          <w:szCs w:val="22"/>
          <w:lang w:val="ro-RO"/>
        </w:rPr>
        <w:t xml:space="preserve">țare </w:t>
      </w:r>
      <w:r w:rsidRPr="0039337C">
        <w:rPr>
          <w:rFonts w:ascii="Trebuchet MS" w:eastAsia="Trebuchet MS" w:hAnsi="Trebuchet MS" w:cs="Trebuchet MS"/>
          <w:spacing w:val="-2"/>
          <w:sz w:val="22"/>
          <w:szCs w:val="22"/>
          <w:lang w:val="ro-RO"/>
        </w:rPr>
        <w:t>Cond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ții</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w w:val="103"/>
          <w:sz w:val="22"/>
          <w:szCs w:val="22"/>
          <w:lang w:val="ro-RO"/>
        </w:rPr>
        <w:t>Generale.</w:t>
      </w:r>
    </w:p>
    <w:p w14:paraId="4A608AD6" w14:textId="7A88752B" w:rsidR="000B3971" w:rsidRPr="0039337C" w:rsidRDefault="0099349E" w:rsidP="00220663">
      <w:pPr>
        <w:pStyle w:val="ListParagraph"/>
        <w:numPr>
          <w:ilvl w:val="0"/>
          <w:numId w:val="38"/>
        </w:numPr>
        <w:spacing w:line="247" w:lineRule="auto"/>
        <w:ind w:left="450" w:right="105" w:hanging="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Beneficiarul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obligativita</w:t>
      </w:r>
      <w:r w:rsidRPr="0039337C">
        <w:rPr>
          <w:rFonts w:ascii="Trebuchet MS" w:eastAsia="Trebuchet MS" w:hAnsi="Trebuchet MS" w:cs="Trebuchet MS"/>
          <w:spacing w:val="-1"/>
          <w:sz w:val="22"/>
          <w:szCs w:val="22"/>
          <w:lang w:val="ro-RO"/>
        </w:rPr>
        <w:t>te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actualizării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acestuia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funcţie</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cererile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de </w:t>
      </w:r>
      <w:r w:rsidR="008D2259" w:rsidRPr="0039337C">
        <w:rPr>
          <w:rFonts w:ascii="Trebuchet MS" w:eastAsia="Trebuchet MS" w:hAnsi="Trebuchet MS" w:cs="Trebuchet MS"/>
          <w:w w:val="103"/>
          <w:sz w:val="22"/>
          <w:szCs w:val="22"/>
          <w:lang w:val="ro-RO"/>
        </w:rPr>
        <w:t>prefinanțare/</w:t>
      </w:r>
      <w:r w:rsidR="00203026"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z w:val="22"/>
          <w:szCs w:val="22"/>
          <w:lang w:val="ro-RO"/>
        </w:rPr>
        <w:t>plată/</w:t>
      </w:r>
      <w:r w:rsidR="00203026"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rambursare </w:t>
      </w:r>
      <w:r w:rsidR="008D2259" w:rsidRPr="0039337C">
        <w:rPr>
          <w:rFonts w:ascii="Trebuchet MS" w:eastAsia="Trebuchet MS" w:hAnsi="Trebuchet MS" w:cs="Trebuchet MS"/>
          <w:sz w:val="22"/>
          <w:szCs w:val="22"/>
          <w:lang w:val="ro-RO"/>
        </w:rPr>
        <w:t>autorizate</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autoritatea</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sz w:val="22"/>
          <w:szCs w:val="22"/>
          <w:lang w:val="ro-RO"/>
        </w:rPr>
        <w:t>management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z w:val="22"/>
          <w:szCs w:val="22"/>
          <w:lang w:val="ro-RO"/>
        </w:rPr>
        <w:t>in</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cond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țiil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prevăzut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pacing w:val="1"/>
          <w:w w:val="103"/>
          <w:sz w:val="22"/>
          <w:szCs w:val="22"/>
          <w:lang w:val="ro-RO"/>
        </w:rPr>
        <w:t xml:space="preserve">la </w:t>
      </w:r>
      <w:r w:rsidRPr="0039337C">
        <w:rPr>
          <w:rFonts w:ascii="Trebuchet MS" w:eastAsia="Trebuchet MS" w:hAnsi="Trebuchet MS" w:cs="Trebuchet MS"/>
          <w:sz w:val="22"/>
          <w:szCs w:val="22"/>
          <w:lang w:val="ro-RO"/>
        </w:rPr>
        <w:t>art.</w:t>
      </w:r>
      <w:r w:rsidR="00203026"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7</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alin</w:t>
      </w:r>
      <w:r w:rsidR="00203026"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2"/>
          <w:sz w:val="22"/>
          <w:szCs w:val="22"/>
          <w:lang w:val="ro-RO"/>
        </w:rPr>
        <w:t xml:space="preserve"> </w:t>
      </w:r>
      <w:r w:rsidR="00EA0153" w:rsidRPr="0039337C">
        <w:rPr>
          <w:rFonts w:ascii="Trebuchet MS" w:eastAsia="Trebuchet MS" w:hAnsi="Trebuchet MS" w:cs="Trebuchet MS"/>
          <w:spacing w:val="12"/>
          <w:sz w:val="22"/>
          <w:szCs w:val="22"/>
          <w:lang w:val="ro-RO"/>
        </w:rPr>
        <w:t>(</w:t>
      </w:r>
      <w:r w:rsidR="00075BFF" w:rsidRPr="0039337C">
        <w:rPr>
          <w:rFonts w:ascii="Trebuchet MS" w:eastAsia="Trebuchet MS" w:hAnsi="Trebuchet MS" w:cs="Trebuchet MS"/>
          <w:spacing w:val="-1"/>
          <w:sz w:val="22"/>
          <w:szCs w:val="22"/>
          <w:lang w:val="ro-RO"/>
        </w:rPr>
        <w:t>7</w:t>
      </w:r>
      <w:r w:rsidR="00EA0153" w:rsidRPr="0039337C">
        <w:rPr>
          <w:rFonts w:ascii="Trebuchet MS" w:eastAsia="Trebuchet MS" w:hAnsi="Trebuchet MS" w:cs="Trebuchet MS"/>
          <w:spacing w:val="-1"/>
          <w:sz w:val="22"/>
          <w:szCs w:val="22"/>
          <w:lang w:val="ro-RO"/>
        </w:rPr>
        <w:t>)</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1"/>
          <w:sz w:val="22"/>
          <w:szCs w:val="22"/>
          <w:lang w:val="ro-RO"/>
        </w:rPr>
        <w:t>di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prezent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2"/>
          <w:sz w:val="22"/>
          <w:szCs w:val="22"/>
          <w:lang w:val="ro-RO"/>
        </w:rPr>
        <w:t xml:space="preserve"> </w:t>
      </w:r>
      <w:proofErr w:type="spellStart"/>
      <w:r w:rsidRPr="0039337C">
        <w:rPr>
          <w:rFonts w:ascii="Trebuchet MS" w:eastAsia="Trebuchet MS" w:hAnsi="Trebuchet MS" w:cs="Trebuchet MS"/>
          <w:sz w:val="22"/>
          <w:szCs w:val="22"/>
          <w:lang w:val="ro-RO"/>
        </w:rPr>
        <w:t>condiţii</w:t>
      </w:r>
      <w:proofErr w:type="spellEnd"/>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w w:val="103"/>
          <w:sz w:val="22"/>
          <w:szCs w:val="22"/>
          <w:lang w:val="ro-RO"/>
        </w:rPr>
        <w:t>specifice.</w:t>
      </w:r>
    </w:p>
    <w:p w14:paraId="3A6A3516" w14:textId="483F99E8" w:rsidR="00220663" w:rsidRPr="0039337C" w:rsidRDefault="00220663" w:rsidP="00220663">
      <w:pPr>
        <w:pStyle w:val="ListParagraph"/>
        <w:numPr>
          <w:ilvl w:val="0"/>
          <w:numId w:val="38"/>
        </w:numPr>
        <w:spacing w:line="247" w:lineRule="auto"/>
        <w:ind w:left="450" w:right="105" w:hanging="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cazul în care beneficiarul nu respectă graficul de depunere a cererilor de prefinanțare/plată/rambursare a cheltuielilor,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 xml:space="preserve">/OI poate respinge cererile de prefinanțare/plată/rambursare, urmând ca beneficiarul să </w:t>
      </w:r>
      <w:proofErr w:type="spellStart"/>
      <w:r w:rsidRPr="0039337C">
        <w:rPr>
          <w:rFonts w:ascii="Trebuchet MS" w:eastAsia="Trebuchet MS" w:hAnsi="Trebuchet MS" w:cs="Trebuchet MS"/>
          <w:sz w:val="22"/>
          <w:szCs w:val="22"/>
          <w:lang w:val="ro-RO"/>
        </w:rPr>
        <w:t>redepună</w:t>
      </w:r>
      <w:proofErr w:type="spellEnd"/>
      <w:r w:rsidRPr="0039337C">
        <w:rPr>
          <w:rFonts w:ascii="Trebuchet MS" w:eastAsia="Trebuchet MS" w:hAnsi="Trebuchet MS" w:cs="Trebuchet MS"/>
          <w:sz w:val="22"/>
          <w:szCs w:val="22"/>
          <w:lang w:val="ro-RO"/>
        </w:rPr>
        <w:t xml:space="preserve"> cererile de prefinanțare/plată/ rambursare după actualizarea graficului de depunere a cererilor de prefinanțare/plată/rambursare</w:t>
      </w:r>
      <w:r w:rsidR="00203026"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în conformitate cu prevederile art. 7 alin (1</w:t>
      </w:r>
      <w:r w:rsidR="00203026" w:rsidRPr="0039337C">
        <w:rPr>
          <w:rFonts w:ascii="Trebuchet MS" w:eastAsia="Trebuchet MS" w:hAnsi="Trebuchet MS" w:cs="Trebuchet MS"/>
          <w:sz w:val="22"/>
          <w:szCs w:val="22"/>
          <w:lang w:val="ro-RO"/>
        </w:rPr>
        <w:t>6</w:t>
      </w:r>
      <w:r w:rsidRPr="0039337C">
        <w:rPr>
          <w:rFonts w:ascii="Trebuchet MS" w:eastAsia="Trebuchet MS" w:hAnsi="Trebuchet MS" w:cs="Trebuchet MS"/>
          <w:sz w:val="22"/>
          <w:szCs w:val="22"/>
          <w:lang w:val="ro-RO"/>
        </w:rPr>
        <w:t>) din prezentele condiții specifice.</w:t>
      </w:r>
    </w:p>
    <w:p w14:paraId="74BB21F5" w14:textId="6CC2708B" w:rsidR="000B3971" w:rsidRPr="0039337C" w:rsidRDefault="000B3971" w:rsidP="00C902D2">
      <w:pPr>
        <w:spacing w:line="200" w:lineRule="exact"/>
        <w:rPr>
          <w:rFonts w:ascii="Trebuchet MS" w:hAnsi="Trebuchet MS"/>
          <w:sz w:val="22"/>
          <w:szCs w:val="22"/>
          <w:lang w:val="ro-RO"/>
        </w:rPr>
      </w:pPr>
    </w:p>
    <w:p w14:paraId="4BB4BA46" w14:textId="1DB6A561" w:rsidR="000B3971" w:rsidRPr="0039337C" w:rsidRDefault="0099349E" w:rsidP="00C902D2">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DF7841" w:rsidRPr="0039337C">
        <w:rPr>
          <w:rFonts w:ascii="Trebuchet MS" w:eastAsia="Trebuchet MS" w:hAnsi="Trebuchet MS" w:cs="Trebuchet MS"/>
          <w:b/>
          <w:sz w:val="22"/>
          <w:szCs w:val="22"/>
          <w:lang w:val="ro-RO"/>
        </w:rPr>
        <w:t>5</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Alte obligații ale beneficiarului specifice Programului Operațional</w:t>
      </w:r>
    </w:p>
    <w:p w14:paraId="0C13007E" w14:textId="77777777" w:rsidR="000B3971" w:rsidRPr="0039337C" w:rsidRDefault="000B3971" w:rsidP="00C902D2">
      <w:pPr>
        <w:spacing w:before="10" w:line="280" w:lineRule="exact"/>
        <w:rPr>
          <w:rFonts w:ascii="Trebuchet MS" w:hAnsi="Trebuchet MS"/>
          <w:sz w:val="22"/>
          <w:szCs w:val="22"/>
          <w:lang w:val="ro-RO"/>
        </w:rPr>
      </w:pPr>
    </w:p>
    <w:p w14:paraId="5006AAFA" w14:textId="245E0A47" w:rsidR="000B3971" w:rsidRPr="0039337C" w:rsidRDefault="0099349E" w:rsidP="00C902D2">
      <w:pPr>
        <w:pStyle w:val="ListParagraph"/>
        <w:numPr>
          <w:ilvl w:val="0"/>
          <w:numId w:val="21"/>
        </w:numPr>
        <w:spacing w:line="247" w:lineRule="auto"/>
        <w:ind w:left="0" w:right="105" w:firstLine="0"/>
        <w:jc w:val="both"/>
        <w:rPr>
          <w:rFonts w:ascii="Trebuchet MS" w:eastAsia="Trebuchet MS" w:hAnsi="Trebuchet MS" w:cs="Trebuchet MS"/>
          <w:spacing w:val="-1"/>
          <w:w w:val="103"/>
          <w:sz w:val="22"/>
          <w:szCs w:val="22"/>
          <w:lang w:val="ro-RO"/>
        </w:rPr>
      </w:pPr>
      <w:r w:rsidRPr="0039337C">
        <w:rPr>
          <w:rFonts w:ascii="Trebuchet MS" w:eastAsia="Trebuchet MS" w:hAnsi="Trebuchet MS" w:cs="Trebuchet MS"/>
          <w:sz w:val="22"/>
          <w:szCs w:val="22"/>
          <w:lang w:val="ro-RO"/>
        </w:rPr>
        <w:t>Beneficiarul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partenerii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responsabilitate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pentru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asigurarea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unui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management </w:t>
      </w:r>
      <w:r w:rsidRPr="0039337C">
        <w:rPr>
          <w:rFonts w:ascii="Trebuchet MS" w:eastAsia="Trebuchet MS" w:hAnsi="Trebuchet MS" w:cs="Trebuchet MS"/>
          <w:sz w:val="22"/>
          <w:szCs w:val="22"/>
          <w:lang w:val="ro-RO"/>
        </w:rPr>
        <w:t>financiar</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guro</w:t>
      </w:r>
      <w:r w:rsidRPr="0039337C">
        <w:rPr>
          <w:rFonts w:ascii="Trebuchet MS" w:eastAsia="Trebuchet MS" w:hAnsi="Trebuchet MS" w:cs="Trebuchet MS"/>
          <w:sz w:val="22"/>
          <w:szCs w:val="22"/>
          <w:lang w:val="ro-RO"/>
        </w:rPr>
        <w:t>s</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 xml:space="preserve">i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asigurarea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resurselo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financiar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cofinanțar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si</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w w:val="103"/>
          <w:sz w:val="22"/>
          <w:szCs w:val="22"/>
          <w:lang w:val="ro-RO"/>
        </w:rPr>
        <w:t xml:space="preserve">cheltuieli </w:t>
      </w:r>
      <w:r w:rsidRPr="0039337C">
        <w:rPr>
          <w:rFonts w:ascii="Trebuchet MS" w:eastAsia="Trebuchet MS" w:hAnsi="Trebuchet MS" w:cs="Trebuchet MS"/>
          <w:spacing w:val="-1"/>
          <w:sz w:val="22"/>
          <w:szCs w:val="22"/>
          <w:lang w:val="ro-RO"/>
        </w:rPr>
        <w:t>neel</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z w:val="22"/>
          <w:szCs w:val="22"/>
          <w:lang w:val="ro-RO"/>
        </w:rPr>
        <w:t>gibile,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precu</w:t>
      </w:r>
      <w:r w:rsidRPr="0039337C">
        <w:rPr>
          <w:rFonts w:ascii="Trebuchet MS" w:eastAsia="Trebuchet MS" w:hAnsi="Trebuchet MS" w:cs="Trebuchet MS"/>
          <w:sz w:val="22"/>
          <w:szCs w:val="22"/>
          <w:lang w:val="ro-RO"/>
        </w:rPr>
        <w:t>m</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finan</w:t>
      </w:r>
      <w:r w:rsidRPr="0039337C">
        <w:rPr>
          <w:rFonts w:ascii="Trebuchet MS" w:eastAsia="Trebuchet MS" w:hAnsi="Trebuchet MS" w:cs="Trebuchet MS"/>
          <w:spacing w:val="-1"/>
          <w:sz w:val="22"/>
          <w:szCs w:val="22"/>
          <w:lang w:val="ro-RO"/>
        </w:rPr>
        <w:t>țare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cheltuielilor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eligibile,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pacing w:val="-1"/>
          <w:sz w:val="22"/>
          <w:szCs w:val="22"/>
          <w:lang w:val="ro-RO"/>
        </w:rPr>
        <w:t>t</w:t>
      </w:r>
      <w:r w:rsidRPr="0039337C">
        <w:rPr>
          <w:rFonts w:ascii="Trebuchet MS" w:eastAsia="Trebuchet MS" w:hAnsi="Trebuchet MS" w:cs="Trebuchet MS"/>
          <w:sz w:val="22"/>
          <w:szCs w:val="22"/>
          <w:lang w:val="ro-RO"/>
        </w:rPr>
        <w:t>ermenii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w w:val="103"/>
          <w:sz w:val="22"/>
          <w:szCs w:val="22"/>
          <w:lang w:val="ro-RO"/>
        </w:rPr>
        <w:t xml:space="preserve">condițiile </w:t>
      </w:r>
      <w:r w:rsidRPr="0039337C">
        <w:rPr>
          <w:rFonts w:ascii="Trebuchet MS" w:eastAsia="Trebuchet MS" w:hAnsi="Trebuchet MS" w:cs="Trebuchet MS"/>
          <w:spacing w:val="-1"/>
          <w:w w:val="103"/>
          <w:sz w:val="22"/>
          <w:szCs w:val="22"/>
          <w:lang w:val="ro-RO"/>
        </w:rPr>
        <w:t>contractului</w:t>
      </w:r>
      <w:r w:rsidR="003B63F2" w:rsidRPr="0039337C">
        <w:rPr>
          <w:rFonts w:ascii="Trebuchet MS" w:eastAsia="Trebuchet MS" w:hAnsi="Trebuchet MS" w:cs="Trebuchet MS"/>
          <w:spacing w:val="-1"/>
          <w:w w:val="103"/>
          <w:sz w:val="22"/>
          <w:szCs w:val="22"/>
          <w:lang w:val="ro-RO"/>
        </w:rPr>
        <w:t>.</w:t>
      </w:r>
    </w:p>
    <w:p w14:paraId="4B1B00A7" w14:textId="418AA3A4" w:rsidR="000B3971" w:rsidRPr="0039337C" w:rsidRDefault="0099349E"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Beneficiarul/Liderul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z w:val="22"/>
          <w:szCs w:val="22"/>
          <w:lang w:val="ro-RO"/>
        </w:rPr>
        <w:t>parteneriat/Partenerii</w:t>
      </w:r>
      <w:r w:rsidR="008175BB" w:rsidRPr="0039337C">
        <w:rPr>
          <w:rFonts w:ascii="Trebuchet MS" w:eastAsia="Trebuchet MS" w:hAnsi="Trebuchet MS" w:cs="Trebuchet MS"/>
          <w:sz w:val="22"/>
          <w:szCs w:val="22"/>
          <w:lang w:val="ro-RO"/>
        </w:rPr>
        <w:t xml:space="preserve"> </w:t>
      </w:r>
      <w:r w:rsidR="00585631" w:rsidRPr="0039337C">
        <w:rPr>
          <w:rFonts w:ascii="Trebuchet MS" w:eastAsia="Trebuchet MS" w:hAnsi="Trebuchet MS" w:cs="Trebuchet MS"/>
          <w:spacing w:val="-1"/>
          <w:sz w:val="22"/>
          <w:szCs w:val="22"/>
          <w:lang w:val="ro-RO"/>
        </w:rPr>
        <w:t>are/</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z w:val="22"/>
          <w:szCs w:val="22"/>
          <w:lang w:val="ro-RO"/>
        </w:rPr>
        <w:t>oblig</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pacing w:val="-3"/>
          <w:sz w:val="22"/>
          <w:szCs w:val="22"/>
          <w:lang w:val="ro-RO"/>
        </w:rPr>
        <w:t>ț</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respect</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Instru</w:t>
      </w:r>
      <w:r w:rsidRPr="0039337C">
        <w:rPr>
          <w:rFonts w:ascii="Trebuchet MS" w:eastAsia="Trebuchet MS" w:hAnsi="Trebuchet MS" w:cs="Trebuchet MS"/>
          <w:sz w:val="22"/>
          <w:szCs w:val="22"/>
          <w:lang w:val="ro-RO"/>
        </w:rPr>
        <w:t>cțiunile</w:t>
      </w:r>
      <w:bookmarkStart w:id="20" w:name="_Hlk118815839"/>
      <w:r w:rsidR="00EA0153" w:rsidRPr="0039337C">
        <w:rPr>
          <w:rFonts w:ascii="Trebuchet MS" w:eastAsia="Trebuchet MS" w:hAnsi="Trebuchet MS" w:cs="Trebuchet MS"/>
          <w:sz w:val="22"/>
          <w:szCs w:val="22"/>
          <w:lang w:val="ro-RO"/>
        </w:rPr>
        <w:t xml:space="preserve">, deciziile si orice alte acte emise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către</w:t>
      </w:r>
      <w:r w:rsidRPr="0039337C">
        <w:rPr>
          <w:rFonts w:ascii="Trebuchet MS" w:eastAsia="Trebuchet MS" w:hAnsi="Trebuchet MS" w:cs="Trebuchet MS"/>
          <w:spacing w:val="16"/>
          <w:sz w:val="22"/>
          <w:szCs w:val="22"/>
          <w:lang w:val="ro-RO"/>
        </w:rPr>
        <w:t xml:space="preserve"> </w:t>
      </w:r>
      <w:r w:rsidR="00132DB2" w:rsidRPr="0039337C">
        <w:rPr>
          <w:rFonts w:ascii="Trebuchet MS" w:eastAsia="Trebuchet MS" w:hAnsi="Trebuchet MS" w:cs="Trebuchet MS"/>
          <w:sz w:val="22"/>
          <w:szCs w:val="22"/>
          <w:lang w:val="ro-RO"/>
        </w:rPr>
        <w:t>AMPoIDS</w:t>
      </w:r>
      <w:r w:rsidR="00132DB2" w:rsidRPr="0039337C">
        <w:rPr>
          <w:rFonts w:ascii="Trebuchet MS" w:eastAsia="Trebuchet MS" w:hAnsi="Trebuchet MS" w:cs="Trebuchet MS"/>
          <w:w w:val="103"/>
          <w:sz w:val="22"/>
          <w:szCs w:val="22"/>
          <w:lang w:val="ro-RO"/>
        </w:rPr>
        <w:t xml:space="preserve"> </w:t>
      </w:r>
      <w:r w:rsidR="00200F02" w:rsidRPr="0039337C">
        <w:rPr>
          <w:rFonts w:ascii="Trebuchet MS" w:eastAsia="Trebuchet MS" w:hAnsi="Trebuchet MS" w:cs="Trebuchet MS"/>
          <w:w w:val="103"/>
          <w:sz w:val="22"/>
          <w:szCs w:val="22"/>
          <w:lang w:val="ro-RO"/>
        </w:rPr>
        <w:t>in executarea Contractului</w:t>
      </w:r>
      <w:bookmarkEnd w:id="20"/>
      <w:r w:rsidR="003B63F2" w:rsidRPr="0039337C">
        <w:rPr>
          <w:rFonts w:ascii="Trebuchet MS" w:eastAsia="Trebuchet MS" w:hAnsi="Trebuchet MS" w:cs="Trebuchet MS"/>
          <w:w w:val="103"/>
          <w:sz w:val="22"/>
          <w:szCs w:val="22"/>
          <w:lang w:val="ro-RO"/>
        </w:rPr>
        <w:t>.</w:t>
      </w:r>
    </w:p>
    <w:p w14:paraId="30670EF6" w14:textId="65AD97B6" w:rsidR="00A33CDA" w:rsidRPr="0039337C" w:rsidRDefault="0099349E" w:rsidP="00331D5C">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Beneficiarul/Liderul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parteneriat/Partenerii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are/a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oblig</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pacing w:val="-3"/>
          <w:sz w:val="22"/>
          <w:szCs w:val="22"/>
          <w:lang w:val="ro-RO"/>
        </w:rPr>
        <w:t>ț</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restitui</w:t>
      </w:r>
      <w:r w:rsidRPr="0039337C">
        <w:rPr>
          <w:rFonts w:ascii="Trebuchet MS" w:eastAsia="Trebuchet MS" w:hAnsi="Trebuchet MS" w:cs="Trebuchet MS"/>
          <w:spacing w:val="26"/>
          <w:sz w:val="22"/>
          <w:szCs w:val="22"/>
          <w:lang w:val="ro-RO"/>
        </w:rPr>
        <w:t xml:space="preserve">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3"/>
          <w:w w:val="103"/>
          <w:sz w:val="22"/>
          <w:szCs w:val="22"/>
          <w:lang w:val="ro-RO"/>
        </w:rPr>
        <w:t>d</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w w:val="103"/>
          <w:sz w:val="22"/>
          <w:szCs w:val="22"/>
          <w:lang w:val="ro-RO"/>
        </w:rPr>
        <w:t xml:space="preserve">n </w:t>
      </w:r>
      <w:r w:rsidRPr="0039337C">
        <w:rPr>
          <w:rFonts w:ascii="Trebuchet MS" w:eastAsia="Trebuchet MS" w:hAnsi="Trebuchet MS" w:cs="Trebuchet MS"/>
          <w:sz w:val="22"/>
          <w:szCs w:val="22"/>
          <w:lang w:val="ro-RO"/>
        </w:rPr>
        <w:t>proprie</w:t>
      </w:r>
      <w:r w:rsidRPr="0039337C">
        <w:rPr>
          <w:rFonts w:ascii="Trebuchet MS" w:eastAsia="Trebuchet MS" w:hAnsi="Trebuchet MS" w:cs="Trebuchet MS"/>
          <w:spacing w:val="52"/>
          <w:sz w:val="22"/>
          <w:szCs w:val="22"/>
          <w:lang w:val="ro-RO"/>
        </w:rPr>
        <w:t xml:space="preserve"> </w:t>
      </w:r>
      <w:r w:rsidRPr="0039337C">
        <w:rPr>
          <w:rFonts w:ascii="Trebuchet MS" w:eastAsia="Trebuchet MS" w:hAnsi="Trebuchet MS" w:cs="Trebuchet MS"/>
          <w:spacing w:val="-1"/>
          <w:sz w:val="22"/>
          <w:szCs w:val="22"/>
          <w:lang w:val="ro-RO"/>
        </w:rPr>
        <w:t>in</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țiativ</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oric</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6"/>
          <w:sz w:val="22"/>
          <w:szCs w:val="22"/>
          <w:lang w:val="ro-RO"/>
        </w:rPr>
        <w:t xml:space="preserve"> </w:t>
      </w:r>
      <w:r w:rsidRPr="0039337C">
        <w:rPr>
          <w:rFonts w:ascii="Trebuchet MS" w:eastAsia="Trebuchet MS" w:hAnsi="Trebuchet MS" w:cs="Trebuchet MS"/>
          <w:sz w:val="22"/>
          <w:szCs w:val="22"/>
          <w:lang w:val="ro-RO"/>
        </w:rPr>
        <w:t>sumă</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ce</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z w:val="22"/>
          <w:szCs w:val="22"/>
          <w:lang w:val="ro-RO"/>
        </w:rPr>
        <w:t>constituie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plat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9"/>
          <w:sz w:val="22"/>
          <w:szCs w:val="22"/>
          <w:lang w:val="ro-RO"/>
        </w:rPr>
        <w:t xml:space="preserve"> </w:t>
      </w:r>
      <w:r w:rsidRPr="0039337C">
        <w:rPr>
          <w:rFonts w:ascii="Trebuchet MS" w:eastAsia="Trebuchet MS" w:hAnsi="Trebuchet MS" w:cs="Trebuchet MS"/>
          <w:sz w:val="22"/>
          <w:szCs w:val="22"/>
          <w:lang w:val="ro-RO"/>
        </w:rPr>
        <w:t>nedatorată/sume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necuvenite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plătite</w:t>
      </w:r>
      <w:r w:rsidRPr="0039337C">
        <w:rPr>
          <w:rFonts w:ascii="Trebuchet MS" w:eastAsia="Trebuchet MS" w:hAnsi="Trebuchet MS" w:cs="Trebuchet MS"/>
          <w:spacing w:val="49"/>
          <w:sz w:val="22"/>
          <w:szCs w:val="22"/>
          <w:lang w:val="ro-RO"/>
        </w:rPr>
        <w:t xml:space="preserve"> </w:t>
      </w:r>
      <w:r w:rsidRPr="0039337C">
        <w:rPr>
          <w:rFonts w:ascii="Trebuchet MS" w:eastAsia="Trebuchet MS" w:hAnsi="Trebuchet MS" w:cs="Trebuchet MS"/>
          <w:spacing w:val="3"/>
          <w:w w:val="103"/>
          <w:sz w:val="22"/>
          <w:szCs w:val="22"/>
          <w:lang w:val="ro-RO"/>
        </w:rPr>
        <w:t xml:space="preserve">în </w:t>
      </w:r>
      <w:r w:rsidRPr="0039337C">
        <w:rPr>
          <w:rFonts w:ascii="Trebuchet MS" w:eastAsia="Trebuchet MS" w:hAnsi="Trebuchet MS" w:cs="Trebuchet MS"/>
          <w:sz w:val="22"/>
          <w:szCs w:val="22"/>
          <w:lang w:val="ro-RO"/>
        </w:rPr>
        <w:t>cadrul</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prezentului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contract</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proofErr w:type="spellStart"/>
      <w:r w:rsidRPr="0039337C">
        <w:rPr>
          <w:rFonts w:ascii="Trebuchet MS" w:eastAsia="Trebuchet MS" w:hAnsi="Trebuchet MS" w:cs="Trebuchet MS"/>
          <w:sz w:val="22"/>
          <w:szCs w:val="22"/>
          <w:lang w:val="ro-RO"/>
        </w:rPr>
        <w:t>finanţare</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termen</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5 zile</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lucrătoare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ata</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w w:val="103"/>
          <w:sz w:val="22"/>
          <w:szCs w:val="22"/>
          <w:lang w:val="ro-RO"/>
        </w:rPr>
        <w:t xml:space="preserve">primirii </w:t>
      </w:r>
      <w:r w:rsidRPr="0039337C">
        <w:rPr>
          <w:rFonts w:ascii="Trebuchet MS" w:eastAsia="Trebuchet MS" w:hAnsi="Trebuchet MS" w:cs="Trebuchet MS"/>
          <w:spacing w:val="-1"/>
          <w:sz w:val="22"/>
          <w:szCs w:val="22"/>
          <w:lang w:val="ro-RO"/>
        </w:rPr>
        <w:t>sumelo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respective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 xml:space="preserve">in </w:t>
      </w:r>
      <w:r w:rsidRPr="0039337C">
        <w:rPr>
          <w:rFonts w:ascii="Trebuchet MS" w:eastAsia="Trebuchet MS" w:hAnsi="Trebuchet MS" w:cs="Trebuchet MS"/>
          <w:spacing w:val="-1"/>
          <w:sz w:val="22"/>
          <w:szCs w:val="22"/>
          <w:lang w:val="ro-RO"/>
        </w:rPr>
        <w:t>conturil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Beneficiarului/</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Liderului</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w w:val="103"/>
          <w:sz w:val="22"/>
          <w:szCs w:val="22"/>
          <w:lang w:val="ro-RO"/>
        </w:rPr>
        <w:t xml:space="preserve">Partenerilor. </w:t>
      </w:r>
    </w:p>
    <w:p w14:paraId="2A3A4E8D" w14:textId="584A22DF" w:rsidR="000B3971" w:rsidRPr="0039337C" w:rsidRDefault="0099349E"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Beneficiaru</w:t>
      </w:r>
      <w:r w:rsidRPr="0039337C">
        <w:rPr>
          <w:rFonts w:ascii="Trebuchet MS" w:eastAsia="Trebuchet MS" w:hAnsi="Trebuchet MS" w:cs="Trebuchet MS"/>
          <w:sz w:val="22"/>
          <w:szCs w:val="22"/>
          <w:lang w:val="ro-RO"/>
        </w:rPr>
        <w:t>l /Liderul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parteneria</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pacing w:val="-1"/>
          <w:sz w:val="22"/>
          <w:szCs w:val="22"/>
          <w:lang w:val="ro-RO"/>
        </w:rPr>
        <w:t>obligaţi</w:t>
      </w:r>
      <w:r w:rsidRPr="0039337C">
        <w:rPr>
          <w:rFonts w:ascii="Trebuchet MS" w:eastAsia="Trebuchet MS" w:hAnsi="Trebuchet MS" w:cs="Trebuchet MS"/>
          <w:sz w:val="22"/>
          <w:szCs w:val="22"/>
          <w:lang w:val="ro-RO"/>
        </w:rPr>
        <w:t>a</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transmite</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termenele </w:t>
      </w:r>
      <w:r w:rsidRPr="0039337C">
        <w:rPr>
          <w:rFonts w:ascii="Trebuchet MS" w:eastAsia="Trebuchet MS" w:hAnsi="Trebuchet MS" w:cs="Trebuchet MS"/>
          <w:sz w:val="22"/>
          <w:szCs w:val="22"/>
          <w:lang w:val="ro-RO"/>
        </w:rPr>
        <w:t>specificate,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orice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documen</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solicitat</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să</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al</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partenerilor</w:t>
      </w:r>
      <w:r w:rsidR="000F15B8" w:rsidRPr="0039337C">
        <w:rPr>
          <w:rFonts w:ascii="Trebuchet MS" w:eastAsia="Trebuchet MS" w:hAnsi="Trebuchet MS" w:cs="Trebuchet MS"/>
          <w:sz w:val="22"/>
          <w:szCs w:val="22"/>
          <w:lang w:val="ro-RO"/>
        </w:rPr>
        <w:t>).</w:t>
      </w:r>
      <w:r w:rsidR="000F15B8" w:rsidRPr="0039337C">
        <w:rPr>
          <w:rFonts w:ascii="Trebuchet MS" w:eastAsia="Trebuchet MS" w:hAnsi="Trebuchet MS" w:cs="Trebuchet MS"/>
          <w:spacing w:val="24"/>
          <w:sz w:val="22"/>
          <w:szCs w:val="22"/>
          <w:lang w:val="ro-RO"/>
        </w:rPr>
        <w:t xml:space="preserve"> </w:t>
      </w:r>
    </w:p>
    <w:p w14:paraId="46DCB381" w14:textId="38658570" w:rsidR="00AC1A21" w:rsidRPr="0039337C" w:rsidRDefault="00AC1A21"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Pe durata verificărilor la fața locului, Beneficiarul/Liderul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partener</w:t>
      </w:r>
      <w:r w:rsidRPr="0039337C">
        <w:rPr>
          <w:rFonts w:ascii="Trebuchet MS" w:eastAsia="Trebuchet MS" w:hAnsi="Trebuchet MS" w:cs="Trebuchet MS"/>
          <w:spacing w:val="1"/>
          <w:sz w:val="22"/>
          <w:szCs w:val="22"/>
          <w:lang w:val="ro-RO"/>
        </w:rPr>
        <w:t>ia</w:t>
      </w:r>
      <w:r w:rsidRPr="0039337C">
        <w:rPr>
          <w:rFonts w:ascii="Trebuchet MS" w:eastAsia="Trebuchet MS" w:hAnsi="Trebuchet MS" w:cs="Trebuchet MS"/>
          <w:spacing w:val="-1"/>
          <w:sz w:val="22"/>
          <w:szCs w:val="22"/>
          <w:lang w:val="ro-RO"/>
        </w:rPr>
        <w:t>t</w:t>
      </w:r>
      <w:r w:rsidRPr="0039337C">
        <w:rPr>
          <w:rFonts w:ascii="Trebuchet MS" w:eastAsia="Trebuchet MS" w:hAnsi="Trebuchet MS" w:cs="Trebuchet MS"/>
          <w:sz w:val="22"/>
          <w:szCs w:val="22"/>
          <w:lang w:val="ro-RO"/>
        </w:rPr>
        <w:t>/partenerii</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îşi</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asum</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pacing w:val="-1"/>
          <w:sz w:val="22"/>
          <w:szCs w:val="22"/>
          <w:lang w:val="ro-RO"/>
        </w:rPr>
        <w:t>obligaţi</w:t>
      </w:r>
      <w:r w:rsidRPr="0039337C">
        <w:rPr>
          <w:rFonts w:ascii="Trebuchet MS" w:eastAsia="Trebuchet MS" w:hAnsi="Trebuchet MS" w:cs="Trebuchet MS"/>
          <w:sz w:val="22"/>
          <w:szCs w:val="22"/>
          <w:lang w:val="ro-RO"/>
        </w:rPr>
        <w:t>a</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furniza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responsabil</w:t>
      </w:r>
      <w:r w:rsidRPr="0039337C">
        <w:rPr>
          <w:rFonts w:ascii="Trebuchet MS" w:eastAsia="Trebuchet MS" w:hAnsi="Trebuchet MS" w:cs="Trebuchet MS"/>
          <w:spacing w:val="59"/>
          <w:sz w:val="22"/>
          <w:szCs w:val="22"/>
          <w:lang w:val="ro-RO"/>
        </w:rPr>
        <w:t xml:space="preserve"> </w:t>
      </w:r>
      <w:r w:rsidRPr="0039337C">
        <w:rPr>
          <w:rFonts w:ascii="Trebuchet MS" w:eastAsia="Trebuchet MS" w:hAnsi="Trebuchet MS" w:cs="Trebuchet MS"/>
          <w:sz w:val="22"/>
          <w:szCs w:val="22"/>
          <w:lang w:val="ro-RO"/>
        </w:rPr>
        <w:t>orice</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pacing w:val="-1"/>
          <w:sz w:val="22"/>
          <w:szCs w:val="22"/>
          <w:lang w:val="ro-RO"/>
        </w:rPr>
        <w:t>documen</w:t>
      </w:r>
      <w:r w:rsidRPr="0039337C">
        <w:rPr>
          <w:rFonts w:ascii="Trebuchet MS" w:eastAsia="Trebuchet MS" w:hAnsi="Trebuchet MS" w:cs="Trebuchet MS"/>
          <w:sz w:val="22"/>
          <w:szCs w:val="22"/>
          <w:lang w:val="ro-RO"/>
        </w:rPr>
        <w:t xml:space="preserve">t solicitat, în original, în conformitate cu legislația aplicabilă atât pentru formatul fizic cât și pentru cel electronic. Nerespectarea acestei obligații atrage după sine declararea neeligibilității cheltuielilor aferente documentelor care nu au fost prezentate în original </w:t>
      </w:r>
      <w:r w:rsidR="00E045D0" w:rsidRPr="0039337C">
        <w:rPr>
          <w:rFonts w:ascii="Trebuchet MS" w:eastAsia="Trebuchet MS" w:hAnsi="Trebuchet MS" w:cs="Trebuchet MS"/>
          <w:sz w:val="22"/>
          <w:szCs w:val="22"/>
          <w:lang w:val="ro-RO"/>
        </w:rPr>
        <w:t>de către echipa de verificare. În urma emiterii Raportului de vizită, se va emite titlul de creanță în concordanță cu constatările de la fața locului.</w:t>
      </w:r>
    </w:p>
    <w:p w14:paraId="244D9AFB" w14:textId="333D9B15" w:rsidR="000B3971" w:rsidRPr="0039337C" w:rsidRDefault="0099349E"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Beneficiarul/Liderul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 parteneriat/partenerii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au obligația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de a </w:t>
      </w:r>
      <w:r w:rsidR="00A047A9" w:rsidRPr="0039337C">
        <w:rPr>
          <w:rFonts w:ascii="Trebuchet MS" w:eastAsia="Trebuchet MS" w:hAnsi="Trebuchet MS" w:cs="Trebuchet MS"/>
          <w:sz w:val="22"/>
          <w:szCs w:val="22"/>
          <w:lang w:val="ro-RO"/>
        </w:rPr>
        <w:t xml:space="preserve">informa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/OI</w:t>
      </w:r>
      <w:r w:rsidR="00A047A9" w:rsidRPr="0039337C">
        <w:rPr>
          <w:rFonts w:ascii="Trebuchet MS" w:eastAsia="Trebuchet MS" w:hAnsi="Trebuchet MS" w:cs="Trebuchet MS"/>
          <w:sz w:val="22"/>
          <w:szCs w:val="22"/>
          <w:lang w:val="ro-RO"/>
        </w:rPr>
        <w:t xml:space="preserve"> </w:t>
      </w:r>
      <w:bookmarkStart w:id="21" w:name="_Hlk118816000"/>
      <w:r w:rsidR="00A047A9" w:rsidRPr="0039337C">
        <w:rPr>
          <w:rFonts w:ascii="Trebuchet MS" w:eastAsia="Trebuchet MS" w:hAnsi="Trebuchet MS" w:cs="Trebuchet MS"/>
          <w:sz w:val="22"/>
          <w:szCs w:val="22"/>
          <w:lang w:val="ro-RO"/>
        </w:rPr>
        <w:t xml:space="preserve">in </w:t>
      </w:r>
      <w:proofErr w:type="spellStart"/>
      <w:r w:rsidR="00A047A9" w:rsidRPr="0039337C">
        <w:rPr>
          <w:rFonts w:ascii="Trebuchet MS" w:eastAsia="Trebuchet MS" w:hAnsi="Trebuchet MS" w:cs="Trebuchet MS"/>
          <w:sz w:val="22"/>
          <w:szCs w:val="22"/>
          <w:lang w:val="ro-RO"/>
        </w:rPr>
        <w:t>situatia</w:t>
      </w:r>
      <w:proofErr w:type="spellEnd"/>
      <w:r w:rsidR="00A047A9" w:rsidRPr="0039337C">
        <w:rPr>
          <w:rFonts w:ascii="Trebuchet MS" w:eastAsia="Trebuchet MS" w:hAnsi="Trebuchet MS" w:cs="Trebuchet MS"/>
          <w:sz w:val="22"/>
          <w:szCs w:val="22"/>
          <w:lang w:val="ro-RO"/>
        </w:rPr>
        <w:t xml:space="preserve"> in care se afla</w:t>
      </w:r>
      <w:r w:rsidR="00167228" w:rsidRPr="0039337C">
        <w:rPr>
          <w:rFonts w:ascii="Trebuchet MS" w:eastAsia="Trebuchet MS" w:hAnsi="Trebuchet MS" w:cs="Trebuchet MS"/>
          <w:sz w:val="22"/>
          <w:szCs w:val="22"/>
          <w:lang w:val="ro-RO"/>
        </w:rPr>
        <w:t>, după caz,</w:t>
      </w:r>
      <w:r w:rsidR="00A047A9" w:rsidRPr="0039337C">
        <w:rPr>
          <w:rFonts w:ascii="Trebuchet MS" w:eastAsia="Trebuchet MS" w:hAnsi="Trebuchet MS" w:cs="Trebuchet MS"/>
          <w:sz w:val="22"/>
          <w:szCs w:val="22"/>
          <w:lang w:val="ro-RO"/>
        </w:rPr>
        <w:t xml:space="preserve"> in criză financiară/ redresare financiară/ stare de </w:t>
      </w:r>
      <w:proofErr w:type="spellStart"/>
      <w:r w:rsidR="00A047A9" w:rsidRPr="0039337C">
        <w:rPr>
          <w:rFonts w:ascii="Trebuchet MS" w:eastAsia="Trebuchet MS" w:hAnsi="Trebuchet MS" w:cs="Trebuchet MS"/>
          <w:sz w:val="22"/>
          <w:szCs w:val="22"/>
          <w:lang w:val="ro-RO"/>
        </w:rPr>
        <w:t>insolvenţă</w:t>
      </w:r>
      <w:proofErr w:type="spellEnd"/>
      <w:r w:rsidR="00A047A9" w:rsidRPr="0039337C">
        <w:rPr>
          <w:rFonts w:ascii="Trebuchet MS" w:eastAsia="Trebuchet MS" w:hAnsi="Trebuchet MS" w:cs="Trebuchet MS"/>
          <w:sz w:val="22"/>
          <w:szCs w:val="22"/>
          <w:lang w:val="ro-RO"/>
        </w:rPr>
        <w:t xml:space="preserve">/ procedura de insolvență, </w:t>
      </w:r>
      <w:r w:rsidR="00167228" w:rsidRPr="0039337C">
        <w:rPr>
          <w:rFonts w:ascii="Trebuchet MS" w:eastAsia="Trebuchet MS" w:hAnsi="Trebuchet MS" w:cs="Trebuchet MS"/>
          <w:sz w:val="22"/>
          <w:szCs w:val="22"/>
          <w:lang w:val="ro-RO"/>
        </w:rPr>
        <w:t>sau</w:t>
      </w:r>
      <w:r w:rsidR="00A047A9" w:rsidRPr="0039337C">
        <w:rPr>
          <w:rFonts w:ascii="Trebuchet MS" w:eastAsia="Trebuchet MS" w:hAnsi="Trebuchet MS" w:cs="Trebuchet MS"/>
          <w:sz w:val="22"/>
          <w:szCs w:val="22"/>
          <w:lang w:val="ro-RO"/>
        </w:rPr>
        <w:t xml:space="preserve">, in cazul partenerilor transnaționali, se afla </w:t>
      </w:r>
      <w:proofErr w:type="spellStart"/>
      <w:r w:rsidR="00A047A9" w:rsidRPr="0039337C">
        <w:rPr>
          <w:rFonts w:ascii="Trebuchet MS" w:eastAsia="Trebuchet MS" w:hAnsi="Trebuchet MS" w:cs="Trebuchet MS"/>
          <w:sz w:val="22"/>
          <w:szCs w:val="22"/>
          <w:lang w:val="ro-RO"/>
        </w:rPr>
        <w:t>intr-o</w:t>
      </w:r>
      <w:proofErr w:type="spellEnd"/>
      <w:r w:rsidR="00A047A9" w:rsidRPr="0039337C">
        <w:rPr>
          <w:rFonts w:ascii="Trebuchet MS" w:eastAsia="Trebuchet MS" w:hAnsi="Trebuchet MS" w:cs="Trebuchet MS"/>
          <w:sz w:val="22"/>
          <w:szCs w:val="22"/>
          <w:lang w:val="ro-RO"/>
        </w:rPr>
        <w:t xml:space="preserve"> situație similară reglementată la nivelul cadrului legal aferent statului de proveniență</w:t>
      </w:r>
      <w:bookmarkEnd w:id="21"/>
      <w:r w:rsidRPr="0039337C">
        <w:rPr>
          <w:rFonts w:ascii="Trebuchet MS" w:eastAsia="Trebuchet MS" w:hAnsi="Trebuchet MS" w:cs="Trebuchet MS"/>
          <w:sz w:val="22"/>
          <w:szCs w:val="22"/>
          <w:lang w:val="ro-RO"/>
        </w:rPr>
        <w:t>.</w:t>
      </w:r>
    </w:p>
    <w:p w14:paraId="7B0D95C2" w14:textId="0CB30737" w:rsidR="00046F0F" w:rsidRPr="0039337C" w:rsidRDefault="00046F0F" w:rsidP="00046F0F">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Titlurile de creanță emise în implementarea proiectelor finanțate din fonduri europene structurale și de investiții, precum și alte acte administrative emise de </w:t>
      </w:r>
      <w:r w:rsidR="00132DB2"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/OI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 exercitarea atribuțiilor se emit</w:t>
      </w:r>
      <w:r w:rsidR="0051442D"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conform prevederilor legale</w:t>
      </w:r>
      <w:r w:rsidR="00A33CDA"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p>
    <w:p w14:paraId="3D2FE0F0" w14:textId="36358F81" w:rsidR="0051442D" w:rsidRPr="0039337C" w:rsidRDefault="0051442D" w:rsidP="0051442D">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bookmarkStart w:id="22" w:name="_Hlk138931681"/>
      <w:r w:rsidRPr="0039337C">
        <w:rPr>
          <w:rFonts w:ascii="Trebuchet MS" w:eastAsia="Trebuchet MS" w:hAnsi="Trebuchet MS" w:cs="Trebuchet MS"/>
          <w:sz w:val="22"/>
          <w:szCs w:val="22"/>
          <w:lang w:val="ro-RO"/>
        </w:rPr>
        <w:t>În condițiile art</w:t>
      </w:r>
      <w:r w:rsidR="00E63865"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21 alin. 2 din contractul de finanțare condiții generale, semnarea și comunicarea se pot face în conformitate cu prevederile HG 875/2011 cu modificările și completările ulterioare.</w:t>
      </w:r>
    </w:p>
    <w:bookmarkEnd w:id="22"/>
    <w:p w14:paraId="3BFCFA94" w14:textId="3DF7ED91" w:rsidR="00DD494D" w:rsidRPr="0039337C" w:rsidRDefault="00046F0F" w:rsidP="00DD494D">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lastRenderedPageBreak/>
        <w:t>Data comunicării</w:t>
      </w:r>
      <w:r w:rsidR="00BC2237"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documentelor prevăzute la alin.</w:t>
      </w:r>
      <w:r w:rsidR="00E354A2" w:rsidRPr="0039337C">
        <w:rPr>
          <w:rFonts w:ascii="Trebuchet MS" w:eastAsia="Trebuchet MS" w:hAnsi="Trebuchet MS" w:cs="Trebuchet MS"/>
          <w:sz w:val="22"/>
          <w:szCs w:val="22"/>
          <w:lang w:val="ro-RO"/>
        </w:rPr>
        <w:t xml:space="preserve"> </w:t>
      </w:r>
      <w:r w:rsidR="000F15B8" w:rsidRPr="0039337C">
        <w:rPr>
          <w:rFonts w:ascii="Trebuchet MS" w:eastAsia="Trebuchet MS" w:hAnsi="Trebuchet MS" w:cs="Trebuchet MS"/>
          <w:sz w:val="22"/>
          <w:szCs w:val="22"/>
          <w:lang w:val="ro-RO"/>
        </w:rPr>
        <w:t>7</w:t>
      </w:r>
      <w:r w:rsidR="00BC2237"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este prima zi lucrătoare care urmează datei transmiterii </w:t>
      </w:r>
      <w:r w:rsidR="00BA632F" w:rsidRPr="0039337C">
        <w:rPr>
          <w:rFonts w:ascii="Trebuchet MS" w:eastAsia="Trebuchet MS" w:hAnsi="Trebuchet MS" w:cs="Trebuchet MS"/>
          <w:sz w:val="22"/>
          <w:szCs w:val="22"/>
          <w:lang w:val="ro-RO"/>
        </w:rPr>
        <w:t xml:space="preserve">acestora </w:t>
      </w:r>
      <w:r w:rsidRPr="0039337C">
        <w:rPr>
          <w:rFonts w:ascii="Trebuchet MS" w:eastAsia="Trebuchet MS" w:hAnsi="Trebuchet MS" w:cs="Trebuchet MS"/>
          <w:sz w:val="22"/>
          <w:szCs w:val="22"/>
          <w:lang w:val="ro-RO"/>
        </w:rPr>
        <w:t>prin sistemul informatic</w:t>
      </w:r>
      <w:r w:rsidR="002A4550" w:rsidRPr="0039337C">
        <w:rPr>
          <w:rFonts w:ascii="Trebuchet MS" w:hAnsi="Trebuchet MS"/>
          <w:sz w:val="22"/>
          <w:szCs w:val="22"/>
          <w:lang w:val="pt-BR"/>
        </w:rPr>
        <w:t xml:space="preserve"> </w:t>
      </w:r>
      <w:r w:rsidR="002A4550" w:rsidRPr="0039337C">
        <w:rPr>
          <w:rFonts w:ascii="Trebuchet MS" w:eastAsia="Trebuchet MS" w:hAnsi="Trebuchet MS" w:cs="Trebuchet MS"/>
          <w:sz w:val="22"/>
          <w:szCs w:val="22"/>
          <w:lang w:val="ro-RO"/>
        </w:rPr>
        <w:t>MySMIS 2021</w:t>
      </w:r>
      <w:r w:rsidRPr="0039337C">
        <w:rPr>
          <w:rFonts w:ascii="Trebuchet MS" w:eastAsia="Trebuchet MS" w:hAnsi="Trebuchet MS" w:cs="Trebuchet MS"/>
          <w:sz w:val="22"/>
          <w:szCs w:val="22"/>
          <w:lang w:val="ro-RO"/>
        </w:rPr>
        <w:t>.</w:t>
      </w:r>
    </w:p>
    <w:p w14:paraId="50EB3DB3" w14:textId="6C5B205E" w:rsidR="00046F0F" w:rsidRPr="0039337C" w:rsidRDefault="00046F0F" w:rsidP="00046F0F">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Contestațiile formulate împotriva titlurilor de creanță prevăzute la alin.</w:t>
      </w:r>
      <w:r w:rsidR="0051416F"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w:t>
      </w:r>
      <w:r w:rsidR="0051416F" w:rsidRPr="0039337C">
        <w:rPr>
          <w:rFonts w:ascii="Trebuchet MS" w:eastAsia="Trebuchet MS" w:hAnsi="Trebuchet MS" w:cs="Trebuchet MS"/>
          <w:sz w:val="22"/>
          <w:szCs w:val="22"/>
          <w:lang w:val="ro-RO"/>
        </w:rPr>
        <w:t>7</w:t>
      </w:r>
      <w:r w:rsidRPr="0039337C">
        <w:rPr>
          <w:rFonts w:ascii="Trebuchet MS" w:eastAsia="Trebuchet MS" w:hAnsi="Trebuchet MS" w:cs="Trebuchet MS"/>
          <w:sz w:val="22"/>
          <w:szCs w:val="22"/>
          <w:lang w:val="ro-RO"/>
        </w:rPr>
        <w:t>) se transmit, respectiv se primesc numai prin sistemului informatic</w:t>
      </w:r>
      <w:r w:rsidR="00A365E9" w:rsidRPr="0039337C">
        <w:rPr>
          <w:rFonts w:ascii="Trebuchet MS" w:eastAsia="Trebuchet MS" w:hAnsi="Trebuchet MS" w:cs="Trebuchet MS"/>
          <w:sz w:val="22"/>
          <w:szCs w:val="22"/>
          <w:lang w:val="ro-RO"/>
        </w:rPr>
        <w:t xml:space="preserve"> </w:t>
      </w:r>
      <w:bookmarkStart w:id="23" w:name="_Hlk118801830"/>
      <w:r w:rsidR="00A365E9" w:rsidRPr="0039337C">
        <w:rPr>
          <w:rFonts w:ascii="Trebuchet MS" w:eastAsia="Trebuchet MS" w:hAnsi="Trebuchet MS" w:cs="Trebuchet MS"/>
          <w:sz w:val="22"/>
          <w:szCs w:val="22"/>
          <w:lang w:val="ro-RO"/>
        </w:rPr>
        <w:t>MySMIS2021</w:t>
      </w:r>
      <w:bookmarkEnd w:id="23"/>
      <w:r w:rsidRPr="0039337C">
        <w:rPr>
          <w:rFonts w:ascii="Trebuchet MS" w:eastAsia="Trebuchet MS" w:hAnsi="Trebuchet MS" w:cs="Trebuchet MS"/>
          <w:sz w:val="22"/>
          <w:szCs w:val="22"/>
          <w:lang w:val="ro-RO"/>
        </w:rPr>
        <w:t>, semnate cu semnătură electronică calificată conform prevederilor legale.</w:t>
      </w:r>
    </w:p>
    <w:p w14:paraId="6BAAE78C" w14:textId="1A67B3DD" w:rsidR="00046F0F" w:rsidRPr="0039337C" w:rsidRDefault="00046F0F" w:rsidP="00046F0F">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 cazul proiectelor implementate în parteneriat, Liderul de parteneriat are obligația de a transmite în sistemul</w:t>
      </w:r>
      <w:r w:rsidR="008175BB" w:rsidRPr="0039337C">
        <w:rPr>
          <w:rFonts w:ascii="Trebuchet MS" w:eastAsia="Trebuchet MS" w:hAnsi="Trebuchet MS" w:cs="Trebuchet MS"/>
          <w:sz w:val="22"/>
          <w:szCs w:val="22"/>
          <w:lang w:val="ro-RO"/>
        </w:rPr>
        <w:t xml:space="preserve"> </w:t>
      </w:r>
      <w:r w:rsidR="00C50706" w:rsidRPr="0039337C">
        <w:rPr>
          <w:rFonts w:ascii="Trebuchet MS" w:eastAsia="Trebuchet MS" w:hAnsi="Trebuchet MS" w:cs="Trebuchet MS"/>
          <w:sz w:val="22"/>
          <w:szCs w:val="22"/>
          <w:lang w:val="ro-RO"/>
        </w:rPr>
        <w:t>informatic</w:t>
      </w:r>
      <w:r w:rsidRPr="0039337C">
        <w:rPr>
          <w:rFonts w:ascii="Trebuchet MS" w:eastAsia="Trebuchet MS" w:hAnsi="Trebuchet MS" w:cs="Trebuchet MS"/>
          <w:sz w:val="22"/>
          <w:szCs w:val="22"/>
          <w:lang w:val="ro-RO"/>
        </w:rPr>
        <w:t xml:space="preserve"> </w:t>
      </w:r>
      <w:r w:rsidR="00A365E9" w:rsidRPr="0039337C">
        <w:rPr>
          <w:rFonts w:ascii="Trebuchet MS" w:eastAsia="Trebuchet MS" w:hAnsi="Trebuchet MS" w:cs="Trebuchet MS"/>
          <w:sz w:val="22"/>
          <w:szCs w:val="22"/>
          <w:lang w:val="ro-RO"/>
        </w:rPr>
        <w:t xml:space="preserve">MySMIS2021 </w:t>
      </w:r>
      <w:r w:rsidRPr="0039337C">
        <w:rPr>
          <w:rFonts w:ascii="Trebuchet MS" w:eastAsia="Trebuchet MS" w:hAnsi="Trebuchet MS" w:cs="Trebuchet MS"/>
          <w:sz w:val="22"/>
          <w:szCs w:val="22"/>
          <w:lang w:val="ro-RO"/>
        </w:rPr>
        <w:t>contestația formulată de partener/parteneri în termenul legal de contestare.</w:t>
      </w:r>
    </w:p>
    <w:p w14:paraId="503F4BE0" w14:textId="291F7F55" w:rsidR="000B3971" w:rsidRPr="0039337C" w:rsidRDefault="00F67E03" w:rsidP="00F67E03">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Beneficiarul suportă din bugetul propriu și sumele rezultate din </w:t>
      </w:r>
      <w:proofErr w:type="spellStart"/>
      <w:r w:rsidRPr="0039337C">
        <w:rPr>
          <w:rFonts w:ascii="Trebuchet MS" w:eastAsia="Trebuchet MS" w:hAnsi="Trebuchet MS" w:cs="Trebuchet MS"/>
          <w:sz w:val="22"/>
          <w:szCs w:val="22"/>
          <w:lang w:val="ro-RO"/>
        </w:rPr>
        <w:t>corecţiile</w:t>
      </w:r>
      <w:proofErr w:type="spellEnd"/>
      <w:r w:rsidRPr="0039337C">
        <w:rPr>
          <w:rFonts w:ascii="Trebuchet MS" w:eastAsia="Trebuchet MS" w:hAnsi="Trebuchet MS" w:cs="Trebuchet MS"/>
          <w:sz w:val="22"/>
          <w:szCs w:val="22"/>
          <w:lang w:val="ro-RO"/>
        </w:rPr>
        <w:t xml:space="preserve"> financiare provenind din erori extrapolate identificate de către structurile de control/audit, dacă eroarea individuală a fost confirmată la nivelul AM/OI.</w:t>
      </w:r>
    </w:p>
    <w:p w14:paraId="21A2D01B" w14:textId="77777777" w:rsidR="00F67E03" w:rsidRPr="0039337C" w:rsidRDefault="00F67E03" w:rsidP="00C902D2">
      <w:pPr>
        <w:spacing w:before="1" w:line="160" w:lineRule="exact"/>
        <w:rPr>
          <w:rFonts w:ascii="Trebuchet MS" w:hAnsi="Trebuchet MS"/>
          <w:sz w:val="22"/>
          <w:szCs w:val="22"/>
          <w:lang w:val="ro-RO"/>
        </w:rPr>
      </w:pPr>
    </w:p>
    <w:p w14:paraId="10A2891F" w14:textId="68BA4828" w:rsidR="000B3971" w:rsidRPr="0039337C" w:rsidRDefault="0099349E" w:rsidP="00C902D2">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DF7841" w:rsidRPr="0039337C">
        <w:rPr>
          <w:rFonts w:ascii="Trebuchet MS" w:eastAsia="Trebuchet MS" w:hAnsi="Trebuchet MS" w:cs="Trebuchet MS"/>
          <w:b/>
          <w:sz w:val="22"/>
          <w:szCs w:val="22"/>
          <w:lang w:val="ro-RO"/>
        </w:rPr>
        <w:t>6</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Dreptul de proprietate/utilizare a rezultatelor și echipamentelor</w:t>
      </w:r>
    </w:p>
    <w:p w14:paraId="467319D7" w14:textId="77777777" w:rsidR="000B3971" w:rsidRPr="0039337C" w:rsidRDefault="000B3971" w:rsidP="00C902D2">
      <w:pPr>
        <w:spacing w:before="8" w:line="240" w:lineRule="exact"/>
        <w:rPr>
          <w:rFonts w:ascii="Trebuchet MS" w:hAnsi="Trebuchet MS"/>
          <w:sz w:val="22"/>
          <w:szCs w:val="22"/>
          <w:lang w:val="ro-RO"/>
        </w:rPr>
      </w:pPr>
    </w:p>
    <w:p w14:paraId="4F443892" w14:textId="78345B61" w:rsidR="00C902D2" w:rsidRPr="0039337C" w:rsidRDefault="0099349E" w:rsidP="00137491">
      <w:pPr>
        <w:spacing w:line="248" w:lineRule="auto"/>
        <w:ind w:right="105"/>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Proprietatea,</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z w:val="22"/>
          <w:szCs w:val="22"/>
          <w:lang w:val="ro-RO"/>
        </w:rPr>
        <w:t>titlurile</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 xml:space="preserve">şi </w:t>
      </w:r>
      <w:r w:rsidRPr="0039337C">
        <w:rPr>
          <w:rFonts w:ascii="Trebuchet MS" w:eastAsia="Trebuchet MS" w:hAnsi="Trebuchet MS" w:cs="Trebuchet MS"/>
          <w:spacing w:val="-1"/>
          <w:sz w:val="22"/>
          <w:szCs w:val="22"/>
          <w:lang w:val="ro-RO"/>
        </w:rPr>
        <w:t>drepturil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proprietate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intelectuală</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şi industrială</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w w:val="103"/>
          <w:sz w:val="22"/>
          <w:szCs w:val="22"/>
          <w:lang w:val="ro-RO"/>
        </w:rPr>
        <w:t xml:space="preserve">privind </w:t>
      </w:r>
      <w:r w:rsidRPr="0039337C">
        <w:rPr>
          <w:rFonts w:ascii="Trebuchet MS" w:eastAsia="Trebuchet MS" w:hAnsi="Trebuchet MS" w:cs="Trebuchet MS"/>
          <w:spacing w:val="-1"/>
          <w:sz w:val="22"/>
          <w:szCs w:val="22"/>
          <w:lang w:val="ro-RO"/>
        </w:rPr>
        <w:t>rezultatel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Proiectului,</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portările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şi alte</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document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legate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acesta</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vo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w w:val="103"/>
          <w:sz w:val="22"/>
          <w:szCs w:val="22"/>
          <w:lang w:val="ro-RO"/>
        </w:rPr>
        <w:t xml:space="preserve">rămâne </w:t>
      </w:r>
      <w:r w:rsidRPr="0039337C">
        <w:rPr>
          <w:rFonts w:ascii="Trebuchet MS" w:eastAsia="Trebuchet MS" w:hAnsi="Trebuchet MS" w:cs="Trebuchet MS"/>
          <w:sz w:val="22"/>
          <w:szCs w:val="22"/>
          <w:lang w:val="ro-RO"/>
        </w:rPr>
        <w:t>Beneficiarului</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 xml:space="preserve">sau, </w:t>
      </w:r>
      <w:r w:rsidRPr="0039337C">
        <w:rPr>
          <w:rFonts w:ascii="Trebuchet MS" w:eastAsia="Trebuchet MS" w:hAnsi="Trebuchet MS" w:cs="Trebuchet MS"/>
          <w:spacing w:val="-1"/>
          <w:sz w:val="22"/>
          <w:szCs w:val="22"/>
          <w:lang w:val="ro-RO"/>
        </w:rPr>
        <w:t>dup</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 xml:space="preserve">caz, </w:t>
      </w:r>
      <w:r w:rsidRPr="0039337C">
        <w:rPr>
          <w:rFonts w:ascii="Trebuchet MS" w:eastAsia="Trebuchet MS" w:hAnsi="Trebuchet MS" w:cs="Trebuchet MS"/>
          <w:spacing w:val="-1"/>
          <w:sz w:val="22"/>
          <w:szCs w:val="22"/>
          <w:lang w:val="ro-RO"/>
        </w:rPr>
        <w:t>partenerului</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partenerilor</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conform</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prevederilor</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acordului</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w w:val="103"/>
          <w:sz w:val="22"/>
          <w:szCs w:val="22"/>
          <w:lang w:val="ro-RO"/>
        </w:rPr>
        <w:t xml:space="preserve">de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cereri</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
          <w:sz w:val="22"/>
          <w:szCs w:val="22"/>
          <w:lang w:val="ro-RO"/>
        </w:rPr>
        <w:t xml:space="preserve"> </w:t>
      </w:r>
      <w:proofErr w:type="spellStart"/>
      <w:r w:rsidRPr="0039337C">
        <w:rPr>
          <w:rFonts w:ascii="Trebuchet MS" w:eastAsia="Trebuchet MS" w:hAnsi="Trebuchet MS" w:cs="Trebuchet MS"/>
          <w:spacing w:val="-1"/>
          <w:sz w:val="22"/>
          <w:szCs w:val="22"/>
          <w:lang w:val="ro-RO"/>
        </w:rPr>
        <w:t>finanţar</w:t>
      </w:r>
      <w:r w:rsidRPr="0039337C">
        <w:rPr>
          <w:rFonts w:ascii="Trebuchet MS" w:eastAsia="Trebuchet MS" w:hAnsi="Trebuchet MS" w:cs="Trebuchet MS"/>
          <w:sz w:val="22"/>
          <w:szCs w:val="22"/>
          <w:lang w:val="ro-RO"/>
        </w:rPr>
        <w:t>e</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Beneficiarul</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Liderul</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parteneriat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parteneru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4"/>
          <w:w w:val="104"/>
          <w:sz w:val="22"/>
          <w:szCs w:val="22"/>
          <w:lang w:val="ro-RO"/>
        </w:rPr>
        <w:t>v</w:t>
      </w:r>
      <w:r w:rsidRPr="0039337C">
        <w:rPr>
          <w:rFonts w:ascii="Trebuchet MS" w:eastAsia="Trebuchet MS" w:hAnsi="Trebuchet MS" w:cs="Trebuchet MS"/>
          <w:w w:val="103"/>
          <w:sz w:val="22"/>
          <w:szCs w:val="22"/>
          <w:lang w:val="ro-RO"/>
        </w:rPr>
        <w:t xml:space="preserve">a </w:t>
      </w:r>
      <w:r w:rsidRPr="0039337C">
        <w:rPr>
          <w:rFonts w:ascii="Trebuchet MS" w:eastAsia="Trebuchet MS" w:hAnsi="Trebuchet MS" w:cs="Trebuchet MS"/>
          <w:spacing w:val="-1"/>
          <w:sz w:val="22"/>
          <w:szCs w:val="22"/>
          <w:lang w:val="ro-RO"/>
        </w:rPr>
        <w:t>acord</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8"/>
          <w:sz w:val="22"/>
          <w:szCs w:val="22"/>
          <w:lang w:val="ro-RO"/>
        </w:rPr>
        <w:t xml:space="preserve"> </w:t>
      </w:r>
      <w:r w:rsidR="00D232E9" w:rsidRPr="0039337C">
        <w:rPr>
          <w:rFonts w:ascii="Trebuchet MS" w:eastAsia="Trebuchet MS" w:hAnsi="Trebuchet MS" w:cs="Trebuchet MS"/>
          <w:sz w:val="22"/>
          <w:szCs w:val="22"/>
          <w:lang w:val="ro-RO"/>
        </w:rPr>
        <w:t>AMPoIDS</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pacing w:val="-1"/>
          <w:sz w:val="22"/>
          <w:szCs w:val="22"/>
          <w:lang w:val="ro-RO"/>
        </w:rPr>
        <w:t>responsab</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pacing w:val="-1"/>
          <w:sz w:val="22"/>
          <w:szCs w:val="22"/>
          <w:lang w:val="ro-RO"/>
        </w:rPr>
        <w:t>dreptu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utiliza</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gratui</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şi</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dup</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cum</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consideră</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pacing w:val="-1"/>
          <w:w w:val="103"/>
          <w:sz w:val="22"/>
          <w:szCs w:val="22"/>
          <w:lang w:val="ro-RO"/>
        </w:rPr>
        <w:t xml:space="preserve">necesar </w:t>
      </w:r>
      <w:r w:rsidRPr="0039337C">
        <w:rPr>
          <w:rFonts w:ascii="Trebuchet MS" w:eastAsia="Trebuchet MS" w:hAnsi="Trebuchet MS" w:cs="Trebuchet MS"/>
          <w:spacing w:val="-1"/>
          <w:sz w:val="22"/>
          <w:szCs w:val="22"/>
          <w:lang w:val="ro-RO"/>
        </w:rPr>
        <w:t>toat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documentele</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rezultate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urm</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Proiectului,</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1"/>
          <w:sz w:val="22"/>
          <w:szCs w:val="22"/>
          <w:lang w:val="ro-RO"/>
        </w:rPr>
        <w:t>oricar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 xml:space="preserve">r fi </w:t>
      </w:r>
      <w:r w:rsidRPr="0039337C">
        <w:rPr>
          <w:rFonts w:ascii="Trebuchet MS" w:eastAsia="Trebuchet MS" w:hAnsi="Trebuchet MS" w:cs="Trebuchet MS"/>
          <w:spacing w:val="-1"/>
          <w:sz w:val="22"/>
          <w:szCs w:val="22"/>
          <w:lang w:val="ro-RO"/>
        </w:rPr>
        <w:t>form</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pacing w:val="-1"/>
          <w:sz w:val="22"/>
          <w:szCs w:val="22"/>
          <w:lang w:val="ro-RO"/>
        </w:rPr>
        <w:t>acestora</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dac</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w w:val="103"/>
          <w:sz w:val="22"/>
          <w:szCs w:val="22"/>
          <w:lang w:val="ro-RO"/>
        </w:rPr>
        <w:t xml:space="preserve">se </w:t>
      </w:r>
      <w:r w:rsidRPr="0039337C">
        <w:rPr>
          <w:rFonts w:ascii="Trebuchet MS" w:eastAsia="Trebuchet MS" w:hAnsi="Trebuchet MS" w:cs="Trebuchet MS"/>
          <w:sz w:val="22"/>
          <w:szCs w:val="22"/>
          <w:lang w:val="ro-RO"/>
        </w:rPr>
        <w:t>încalcă</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drepturile</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existente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proprietate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industrială</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şi</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w w:val="103"/>
          <w:sz w:val="22"/>
          <w:szCs w:val="22"/>
          <w:lang w:val="ro-RO"/>
        </w:rPr>
        <w:t>intelectuală.</w:t>
      </w:r>
    </w:p>
    <w:p w14:paraId="1DE0ECF5" w14:textId="0DCC7A88" w:rsidR="000B3971" w:rsidRPr="0039337C" w:rsidRDefault="000B3971">
      <w:pPr>
        <w:spacing w:before="20" w:line="220" w:lineRule="exact"/>
        <w:rPr>
          <w:rFonts w:ascii="Trebuchet MS" w:hAnsi="Trebuchet MS"/>
          <w:sz w:val="22"/>
          <w:szCs w:val="22"/>
          <w:lang w:val="ro-RO"/>
        </w:rPr>
      </w:pPr>
    </w:p>
    <w:p w14:paraId="58EF2DBF" w14:textId="38E9519A" w:rsidR="000B3971" w:rsidRPr="0039337C" w:rsidRDefault="0099349E" w:rsidP="00C902D2">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DF7841" w:rsidRPr="0039337C">
        <w:rPr>
          <w:rFonts w:ascii="Trebuchet MS" w:eastAsia="Trebuchet MS" w:hAnsi="Trebuchet MS" w:cs="Trebuchet MS"/>
          <w:b/>
          <w:sz w:val="22"/>
          <w:szCs w:val="22"/>
          <w:lang w:val="ro-RO"/>
        </w:rPr>
        <w:t>7</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Modificarea Contractului de Finanțare</w:t>
      </w:r>
    </w:p>
    <w:p w14:paraId="6ABAE1CF" w14:textId="77777777" w:rsidR="000B3971" w:rsidRPr="0039337C" w:rsidRDefault="000B3971">
      <w:pPr>
        <w:spacing w:before="5" w:line="240" w:lineRule="exact"/>
        <w:rPr>
          <w:rFonts w:ascii="Trebuchet MS" w:hAnsi="Trebuchet MS"/>
          <w:sz w:val="22"/>
          <w:szCs w:val="22"/>
          <w:lang w:val="ro-RO"/>
        </w:rPr>
      </w:pPr>
    </w:p>
    <w:p w14:paraId="1E75B1D8" w14:textId="713ED346" w:rsidR="000B3971" w:rsidRPr="0039337C" w:rsidRDefault="0099349E" w:rsidP="002F1081">
      <w:pPr>
        <w:pStyle w:val="ListParagraph"/>
        <w:numPr>
          <w:ilvl w:val="0"/>
          <w:numId w:val="27"/>
        </w:numPr>
        <w:spacing w:line="249" w:lineRule="auto"/>
        <w:ind w:right="-20"/>
        <w:jc w:val="both"/>
        <w:rPr>
          <w:rFonts w:ascii="Trebuchet MS" w:eastAsia="Trebuchet MS" w:hAnsi="Trebuchet MS" w:cs="Trebuchet MS"/>
          <w:w w:val="103"/>
          <w:sz w:val="22"/>
          <w:szCs w:val="22"/>
          <w:lang w:val="ro-RO"/>
        </w:rPr>
      </w:pPr>
      <w:proofErr w:type="spellStart"/>
      <w:r w:rsidRPr="0039337C">
        <w:rPr>
          <w:rFonts w:ascii="Trebuchet MS" w:eastAsia="Trebuchet MS" w:hAnsi="Trebuchet MS" w:cs="Trebuchet MS"/>
          <w:sz w:val="22"/>
          <w:szCs w:val="22"/>
          <w:lang w:val="ro-RO"/>
        </w:rPr>
        <w:t>Părţile</w:t>
      </w:r>
      <w:proofErr w:type="spellEnd"/>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dreptul</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sz w:val="22"/>
          <w:szCs w:val="22"/>
          <w:lang w:val="ro-RO"/>
        </w:rPr>
        <w:t>p</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durat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îndeplinirii</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prezentulu</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Fina</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
          <w:sz w:val="22"/>
          <w:szCs w:val="22"/>
          <w:lang w:val="ro-RO"/>
        </w:rPr>
        <w:t>țare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 a</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w w:val="103"/>
          <w:sz w:val="22"/>
          <w:szCs w:val="22"/>
          <w:lang w:val="ro-RO"/>
        </w:rPr>
        <w:t xml:space="preserve">conveni </w:t>
      </w:r>
      <w:r w:rsidRPr="0039337C">
        <w:rPr>
          <w:rFonts w:ascii="Trebuchet MS" w:eastAsia="Trebuchet MS" w:hAnsi="Trebuchet MS" w:cs="Trebuchet MS"/>
          <w:sz w:val="22"/>
          <w:szCs w:val="22"/>
          <w:lang w:val="ro-RO"/>
        </w:rPr>
        <w:t>modificarea</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sz w:val="22"/>
          <w:szCs w:val="22"/>
          <w:lang w:val="ro-RO"/>
        </w:rPr>
        <w:t>Anexelo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acestuia,</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act</w:t>
      </w:r>
      <w:r w:rsidRPr="0039337C">
        <w:rPr>
          <w:rFonts w:ascii="Trebuchet MS" w:eastAsia="Trebuchet MS" w:hAnsi="Trebuchet MS" w:cs="Trebuchet MS"/>
          <w:spacing w:val="-2"/>
          <w:sz w:val="22"/>
          <w:szCs w:val="22"/>
          <w:lang w:val="ro-RO"/>
        </w:rPr>
        <w:t xml:space="preserve"> </w:t>
      </w:r>
      <w:proofErr w:type="spellStart"/>
      <w:r w:rsidRPr="0039337C">
        <w:rPr>
          <w:rFonts w:ascii="Trebuchet MS" w:eastAsia="Trebuchet MS" w:hAnsi="Trebuchet MS" w:cs="Trebuchet MS"/>
          <w:sz w:val="22"/>
          <w:szCs w:val="22"/>
          <w:lang w:val="ro-RO"/>
        </w:rPr>
        <w:t>adiţional</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4"/>
          <w:sz w:val="22"/>
          <w:szCs w:val="22"/>
          <w:lang w:val="ro-RO"/>
        </w:rPr>
        <w:t xml:space="preserve"> </w:t>
      </w:r>
      <w:proofErr w:type="spellStart"/>
      <w:r w:rsidRPr="0039337C">
        <w:rPr>
          <w:rFonts w:ascii="Trebuchet MS" w:eastAsia="Trebuchet MS" w:hAnsi="Trebuchet MS" w:cs="Trebuchet MS"/>
          <w:spacing w:val="-1"/>
          <w:sz w:val="22"/>
          <w:szCs w:val="22"/>
          <w:lang w:val="ro-RO"/>
        </w:rPr>
        <w:t>excepţi</w:t>
      </w:r>
      <w:r w:rsidRPr="0039337C">
        <w:rPr>
          <w:rFonts w:ascii="Trebuchet MS" w:eastAsia="Trebuchet MS" w:hAnsi="Trebuchet MS" w:cs="Trebuchet MS"/>
          <w:sz w:val="22"/>
          <w:szCs w:val="22"/>
          <w:lang w:val="ro-RO"/>
        </w:rPr>
        <w:t>a</w:t>
      </w:r>
      <w:proofErr w:type="spellEnd"/>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pacing w:val="-1"/>
          <w:sz w:val="22"/>
          <w:szCs w:val="22"/>
          <w:lang w:val="ro-RO"/>
        </w:rPr>
        <w:t>situa</w:t>
      </w:r>
      <w:r w:rsidRPr="0039337C">
        <w:rPr>
          <w:rFonts w:ascii="Trebuchet MS" w:eastAsia="Trebuchet MS" w:hAnsi="Trebuchet MS" w:cs="Trebuchet MS"/>
          <w:sz w:val="22"/>
          <w:szCs w:val="22"/>
          <w:lang w:val="ro-RO"/>
        </w:rPr>
        <w:t>țiilor</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aplicabile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w w:val="103"/>
          <w:sz w:val="22"/>
          <w:szCs w:val="22"/>
          <w:lang w:val="ro-RO"/>
        </w:rPr>
        <w:t xml:space="preserve">întocmirii </w:t>
      </w:r>
      <w:r w:rsidRPr="0039337C">
        <w:rPr>
          <w:rFonts w:ascii="Trebuchet MS" w:eastAsia="Trebuchet MS" w:hAnsi="Trebuchet MS" w:cs="Trebuchet MS"/>
          <w:sz w:val="22"/>
          <w:szCs w:val="22"/>
          <w:lang w:val="ro-RO"/>
        </w:rPr>
        <w:t>unei</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notificări</w:t>
      </w:r>
      <w:r w:rsidR="00F9015A" w:rsidRPr="0039337C">
        <w:rPr>
          <w:rFonts w:ascii="Trebuchet MS" w:eastAsia="Trebuchet MS" w:hAnsi="Trebuchet MS" w:cs="Trebuchet MS"/>
          <w:sz w:val="22"/>
          <w:szCs w:val="22"/>
          <w:lang w:val="ro-RO"/>
        </w:rPr>
        <w:t xml:space="preserve"> care necesită sau nu aprobarea autorității de management /organismului intermediar</w:t>
      </w:r>
      <w:r w:rsidRPr="0039337C">
        <w:rPr>
          <w:rFonts w:ascii="Trebuchet MS" w:eastAsia="Trebuchet MS" w:hAnsi="Trebuchet MS" w:cs="Trebuchet MS"/>
          <w:w w:val="103"/>
          <w:sz w:val="22"/>
          <w:szCs w:val="22"/>
          <w:lang w:val="ro-RO"/>
        </w:rPr>
        <w:t>.</w:t>
      </w:r>
    </w:p>
    <w:p w14:paraId="0BDFD0E9" w14:textId="6A45DF3C" w:rsidR="000B3971" w:rsidRPr="0039337C" w:rsidRDefault="0099349E" w:rsidP="002F1081">
      <w:pPr>
        <w:pStyle w:val="ListParagraph"/>
        <w:numPr>
          <w:ilvl w:val="0"/>
          <w:numId w:val="27"/>
        </w:numPr>
        <w:spacing w:line="249"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Odată</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solicitare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mod</w:t>
      </w:r>
      <w:r w:rsidRPr="0039337C">
        <w:rPr>
          <w:rFonts w:ascii="Trebuchet MS" w:eastAsia="Trebuchet MS" w:hAnsi="Trebuchet MS" w:cs="Trebuchet MS"/>
          <w:sz w:val="22"/>
          <w:szCs w:val="22"/>
          <w:lang w:val="ro-RO"/>
        </w:rPr>
        <w:t>ificare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 xml:space="preserve">a </w:t>
      </w:r>
      <w:r w:rsidRPr="0039337C">
        <w:rPr>
          <w:rFonts w:ascii="Trebuchet MS" w:eastAsia="Trebuchet MS" w:hAnsi="Trebuchet MS" w:cs="Trebuchet MS"/>
          <w:spacing w:val="-1"/>
          <w:sz w:val="22"/>
          <w:szCs w:val="22"/>
          <w:lang w:val="ro-RO"/>
        </w:rPr>
        <w:t>contractulu</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
          <w:sz w:val="22"/>
          <w:szCs w:val="22"/>
          <w:lang w:val="ro-RO"/>
        </w:rPr>
        <w:t xml:space="preserve"> </w:t>
      </w:r>
      <w:proofErr w:type="spellStart"/>
      <w:r w:rsidRPr="0039337C">
        <w:rPr>
          <w:rFonts w:ascii="Trebuchet MS" w:eastAsia="Trebuchet MS" w:hAnsi="Trebuchet MS" w:cs="Trebuchet MS"/>
          <w:sz w:val="22"/>
          <w:szCs w:val="22"/>
          <w:lang w:val="ro-RO"/>
        </w:rPr>
        <w:t>finanţ</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z w:val="22"/>
          <w:szCs w:val="22"/>
          <w:lang w:val="ro-RO"/>
        </w:rPr>
        <w:t>e</w:t>
      </w:r>
      <w:proofErr w:type="spellEnd"/>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act</w:t>
      </w:r>
      <w:r w:rsidRPr="0039337C">
        <w:rPr>
          <w:rFonts w:ascii="Trebuchet MS" w:eastAsia="Trebuchet MS" w:hAnsi="Trebuchet MS" w:cs="Trebuchet MS"/>
          <w:spacing w:val="5"/>
          <w:sz w:val="22"/>
          <w:szCs w:val="22"/>
          <w:lang w:val="ro-RO"/>
        </w:rPr>
        <w:t xml:space="preserve"> </w:t>
      </w:r>
      <w:proofErr w:type="spellStart"/>
      <w:r w:rsidRPr="0039337C">
        <w:rPr>
          <w:rFonts w:ascii="Trebuchet MS" w:eastAsia="Trebuchet MS" w:hAnsi="Trebuchet MS" w:cs="Trebuchet MS"/>
          <w:w w:val="103"/>
          <w:sz w:val="22"/>
          <w:szCs w:val="22"/>
          <w:lang w:val="ro-RO"/>
        </w:rPr>
        <w:t>adi</w:t>
      </w:r>
      <w:r w:rsidRPr="0039337C">
        <w:rPr>
          <w:rFonts w:ascii="Trebuchet MS" w:eastAsia="Trebuchet MS" w:hAnsi="Trebuchet MS" w:cs="Trebuchet MS"/>
          <w:spacing w:val="-1"/>
          <w:w w:val="103"/>
          <w:sz w:val="22"/>
          <w:szCs w:val="22"/>
          <w:lang w:val="ro-RO"/>
        </w:rPr>
        <w:t>ţ</w:t>
      </w:r>
      <w:r w:rsidRPr="0039337C">
        <w:rPr>
          <w:rFonts w:ascii="Trebuchet MS" w:eastAsia="Trebuchet MS" w:hAnsi="Trebuchet MS" w:cs="Trebuchet MS"/>
          <w:w w:val="103"/>
          <w:sz w:val="22"/>
          <w:szCs w:val="22"/>
          <w:lang w:val="ro-RO"/>
        </w:rPr>
        <w:t>ional</w:t>
      </w:r>
      <w:proofErr w:type="spellEnd"/>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z w:val="22"/>
          <w:szCs w:val="22"/>
          <w:lang w:val="ro-RO"/>
        </w:rPr>
        <w:t>Beneficiarul</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v</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transmite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as</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
          <w:sz w:val="22"/>
          <w:szCs w:val="22"/>
          <w:lang w:val="ro-RO"/>
        </w:rPr>
        <w:t>menea</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sz w:val="22"/>
          <w:szCs w:val="22"/>
          <w:lang w:val="ro-RO"/>
        </w:rPr>
        <w:t>u</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memori</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justificativ</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2"/>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toat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documentele</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w w:val="103"/>
          <w:sz w:val="22"/>
          <w:szCs w:val="22"/>
          <w:lang w:val="ro-RO"/>
        </w:rPr>
        <w:t xml:space="preserve">suport </w:t>
      </w:r>
      <w:r w:rsidRPr="0039337C">
        <w:rPr>
          <w:rFonts w:ascii="Trebuchet MS" w:eastAsia="Trebuchet MS" w:hAnsi="Trebuchet MS" w:cs="Trebuchet MS"/>
          <w:spacing w:val="-1"/>
          <w:sz w:val="22"/>
          <w:szCs w:val="22"/>
          <w:lang w:val="ro-RO"/>
        </w:rPr>
        <w:t>ne</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pacing w:val="-1"/>
          <w:sz w:val="22"/>
          <w:szCs w:val="22"/>
          <w:lang w:val="ro-RO"/>
        </w:rPr>
        <w:t>esare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ur</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toarele</w:t>
      </w:r>
      <w:r w:rsidRPr="0039337C">
        <w:rPr>
          <w:rFonts w:ascii="Trebuchet MS" w:eastAsia="Trebuchet MS" w:hAnsi="Trebuchet MS" w:cs="Trebuchet MS"/>
          <w:spacing w:val="35"/>
          <w:sz w:val="22"/>
          <w:szCs w:val="22"/>
          <w:lang w:val="ro-RO"/>
        </w:rPr>
        <w:t xml:space="preserve"> </w:t>
      </w:r>
      <w:proofErr w:type="spellStart"/>
      <w:r w:rsidRPr="0039337C">
        <w:rPr>
          <w:rFonts w:ascii="Trebuchet MS" w:eastAsia="Trebuchet MS" w:hAnsi="Trebuchet MS" w:cs="Trebuchet MS"/>
          <w:w w:val="103"/>
          <w:sz w:val="22"/>
          <w:szCs w:val="22"/>
          <w:lang w:val="ro-RO"/>
        </w:rPr>
        <w:t>situa</w:t>
      </w:r>
      <w:r w:rsidRPr="0039337C">
        <w:rPr>
          <w:rFonts w:ascii="Trebuchet MS" w:eastAsia="Trebuchet MS" w:hAnsi="Trebuchet MS" w:cs="Trebuchet MS"/>
          <w:spacing w:val="-1"/>
          <w:w w:val="103"/>
          <w:sz w:val="22"/>
          <w:szCs w:val="22"/>
          <w:lang w:val="ro-RO"/>
        </w:rPr>
        <w:t>ţ</w:t>
      </w:r>
      <w:r w:rsidRPr="0039337C">
        <w:rPr>
          <w:rFonts w:ascii="Trebuchet MS" w:eastAsia="Trebuchet MS" w:hAnsi="Trebuchet MS" w:cs="Trebuchet MS"/>
          <w:spacing w:val="1"/>
          <w:w w:val="103"/>
          <w:sz w:val="22"/>
          <w:szCs w:val="22"/>
          <w:lang w:val="ro-RO"/>
        </w:rPr>
        <w:t>ii</w:t>
      </w:r>
      <w:proofErr w:type="spellEnd"/>
      <w:r w:rsidRPr="0039337C">
        <w:rPr>
          <w:rFonts w:ascii="Trebuchet MS" w:eastAsia="Trebuchet MS" w:hAnsi="Trebuchet MS" w:cs="Trebuchet MS"/>
          <w:spacing w:val="1"/>
          <w:w w:val="103"/>
          <w:sz w:val="22"/>
          <w:szCs w:val="22"/>
          <w:lang w:val="ro-RO"/>
        </w:rPr>
        <w:t>:</w:t>
      </w:r>
    </w:p>
    <w:p w14:paraId="245E42CD" w14:textId="77777777" w:rsidR="000B3971" w:rsidRPr="0039337C" w:rsidRDefault="000B3971" w:rsidP="00A22FA6">
      <w:pPr>
        <w:spacing w:before="3" w:line="100" w:lineRule="exact"/>
        <w:ind w:right="-20"/>
        <w:rPr>
          <w:rFonts w:ascii="Trebuchet MS" w:hAnsi="Trebuchet MS"/>
          <w:sz w:val="22"/>
          <w:szCs w:val="22"/>
          <w:lang w:val="ro-RO"/>
        </w:rPr>
      </w:pPr>
    </w:p>
    <w:p w14:paraId="4F35893D" w14:textId="2568C60B" w:rsidR="000B3971" w:rsidRPr="0039337C" w:rsidRDefault="0099349E" w:rsidP="00A22FA6">
      <w:pPr>
        <w:pStyle w:val="ListParagraph"/>
        <w:numPr>
          <w:ilvl w:val="0"/>
          <w:numId w:val="23"/>
        </w:numPr>
        <w:spacing w:line="250"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modific</w:t>
      </w:r>
      <w:r w:rsidR="0019070D"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pacing w:val="-1"/>
          <w:sz w:val="22"/>
          <w:szCs w:val="22"/>
          <w:lang w:val="ro-RO"/>
        </w:rPr>
        <w:t>r</w:t>
      </w:r>
      <w:r w:rsidR="0019070D"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a</w:t>
      </w:r>
      <w:r w:rsidR="0019070D" w:rsidRPr="0039337C">
        <w:rPr>
          <w:rFonts w:ascii="Trebuchet MS" w:eastAsia="Trebuchet MS" w:hAnsi="Trebuchet MS" w:cs="Trebuchet MS"/>
          <w:sz w:val="22"/>
          <w:szCs w:val="22"/>
          <w:lang w:val="ro-RO"/>
        </w:rPr>
        <w:t>le</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bugetului</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estimat</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al</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Proiectulu</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9"/>
          <w:sz w:val="22"/>
          <w:szCs w:val="22"/>
          <w:lang w:val="ro-RO"/>
        </w:rPr>
        <w:t xml:space="preserve"> </w:t>
      </w:r>
      <w:r w:rsidR="0019070D" w:rsidRPr="0039337C">
        <w:rPr>
          <w:rFonts w:ascii="Trebuchet MS" w:eastAsia="Trebuchet MS" w:hAnsi="Trebuchet MS"/>
          <w:sz w:val="22"/>
          <w:szCs w:val="22"/>
          <w:lang w:val="ro-RO"/>
        </w:rPr>
        <w:t xml:space="preserve">altele decât cele prevăzute </w:t>
      </w:r>
      <w:r w:rsidR="00F9015A" w:rsidRPr="0039337C">
        <w:rPr>
          <w:rFonts w:ascii="Trebuchet MS" w:eastAsia="Trebuchet MS" w:hAnsi="Trebuchet MS"/>
          <w:sz w:val="22"/>
          <w:szCs w:val="22"/>
          <w:lang w:val="ro-RO"/>
        </w:rPr>
        <w:t xml:space="preserve">la art. </w:t>
      </w:r>
      <w:r w:rsidR="007C5C0B" w:rsidRPr="0039337C">
        <w:rPr>
          <w:rFonts w:ascii="Trebuchet MS" w:eastAsia="Trebuchet MS" w:hAnsi="Trebuchet MS"/>
          <w:sz w:val="22"/>
          <w:szCs w:val="22"/>
          <w:lang w:val="ro-RO"/>
        </w:rPr>
        <w:t>7</w:t>
      </w:r>
      <w:r w:rsidR="00F9015A" w:rsidRPr="0039337C">
        <w:rPr>
          <w:rFonts w:ascii="Trebuchet MS" w:eastAsia="Trebuchet MS" w:hAnsi="Trebuchet MS"/>
          <w:sz w:val="22"/>
          <w:szCs w:val="22"/>
          <w:lang w:val="ro-RO"/>
        </w:rPr>
        <w:t xml:space="preserve"> alin. (1</w:t>
      </w:r>
      <w:r w:rsidR="007C5C0B" w:rsidRPr="0039337C">
        <w:rPr>
          <w:rFonts w:ascii="Trebuchet MS" w:eastAsia="Trebuchet MS" w:hAnsi="Trebuchet MS"/>
          <w:sz w:val="22"/>
          <w:szCs w:val="22"/>
          <w:lang w:val="ro-RO"/>
        </w:rPr>
        <w:t>2</w:t>
      </w:r>
      <w:r w:rsidR="00F9015A" w:rsidRPr="0039337C">
        <w:rPr>
          <w:rFonts w:ascii="Trebuchet MS" w:eastAsia="Trebuchet MS" w:hAnsi="Trebuchet MS"/>
          <w:sz w:val="22"/>
          <w:szCs w:val="22"/>
          <w:lang w:val="ro-RO"/>
        </w:rPr>
        <w:t>) din Contractul de finanțare condiții generale</w:t>
      </w:r>
      <w:r w:rsidR="0019070D" w:rsidRPr="0039337C">
        <w:rPr>
          <w:rFonts w:ascii="Trebuchet MS" w:eastAsia="Trebuchet MS" w:hAnsi="Trebuchet MS"/>
          <w:sz w:val="22"/>
          <w:szCs w:val="22"/>
          <w:lang w:val="ro-RO"/>
        </w:rPr>
        <w:t>,</w:t>
      </w:r>
      <w:r w:rsidR="0019070D" w:rsidRPr="0039337C">
        <w:rPr>
          <w:rFonts w:ascii="Trebuchet MS" w:eastAsia="Trebuchet MS" w:hAnsi="Trebuchet MS"/>
          <w:i/>
          <w:sz w:val="22"/>
          <w:szCs w:val="22"/>
          <w:lang w:val="ro-RO"/>
        </w:rPr>
        <w:t xml:space="preserve"> </w:t>
      </w:r>
      <w:r w:rsidRPr="0039337C">
        <w:rPr>
          <w:rFonts w:ascii="Trebuchet MS" w:eastAsia="Trebuchet MS" w:hAnsi="Trebuchet MS" w:cs="Trebuchet MS"/>
          <w:sz w:val="22"/>
          <w:szCs w:val="22"/>
          <w:lang w:val="ro-RO"/>
        </w:rPr>
        <w:t>f</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afecta</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obiectivul</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w w:val="103"/>
          <w:sz w:val="22"/>
          <w:szCs w:val="22"/>
          <w:lang w:val="ro-RO"/>
        </w:rPr>
        <w:t xml:space="preserve">general/scopul </w:t>
      </w:r>
      <w:r w:rsidRPr="0039337C">
        <w:rPr>
          <w:rFonts w:ascii="Trebuchet MS" w:eastAsia="Trebuchet MS" w:hAnsi="Trebuchet MS" w:cs="Trebuchet MS"/>
          <w:spacing w:val="-2"/>
          <w:sz w:val="22"/>
          <w:szCs w:val="22"/>
          <w:lang w:val="ro-RO"/>
        </w:rPr>
        <w:t>pro</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ectului</w:t>
      </w:r>
      <w:r w:rsidR="00CB6891"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cond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țiile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unei</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justificări</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w w:val="103"/>
          <w:sz w:val="22"/>
          <w:szCs w:val="22"/>
          <w:lang w:val="ro-RO"/>
        </w:rPr>
        <w:t>temeinice;</w:t>
      </w:r>
    </w:p>
    <w:p w14:paraId="25DFD22C" w14:textId="22D71AF1" w:rsidR="000B3971" w:rsidRPr="0039337C" w:rsidRDefault="0099349E" w:rsidP="00A22FA6">
      <w:pPr>
        <w:pStyle w:val="ListParagraph"/>
        <w:numPr>
          <w:ilvl w:val="0"/>
          <w:numId w:val="23"/>
        </w:numPr>
        <w:spacing w:line="250"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3"/>
          <w:sz w:val="22"/>
          <w:szCs w:val="22"/>
          <w:lang w:val="ro-RO"/>
        </w:rPr>
        <w:t>n</w:t>
      </w:r>
      <w:r w:rsidRPr="0039337C">
        <w:rPr>
          <w:rFonts w:ascii="Trebuchet MS" w:eastAsia="Trebuchet MS" w:hAnsi="Trebuchet MS" w:cs="Trebuchet MS"/>
          <w:spacing w:val="-1"/>
          <w:sz w:val="22"/>
          <w:szCs w:val="22"/>
          <w:lang w:val="ro-RO"/>
        </w:rPr>
        <w:t>cludere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noi</w:t>
      </w:r>
      <w:r w:rsidRPr="0039337C">
        <w:rPr>
          <w:rFonts w:ascii="Trebuchet MS" w:eastAsia="Trebuchet MS" w:hAnsi="Trebuchet MS" w:cs="Trebuchet MS"/>
          <w:spacing w:val="31"/>
          <w:sz w:val="22"/>
          <w:szCs w:val="22"/>
          <w:lang w:val="ro-RO"/>
        </w:rPr>
        <w:t xml:space="preserve"> </w:t>
      </w:r>
      <w:proofErr w:type="spellStart"/>
      <w:r w:rsidRPr="0039337C">
        <w:rPr>
          <w:rFonts w:ascii="Trebuchet MS" w:eastAsia="Trebuchet MS" w:hAnsi="Trebuchet MS" w:cs="Trebuchet MS"/>
          <w:sz w:val="22"/>
          <w:szCs w:val="22"/>
          <w:lang w:val="ro-RO"/>
        </w:rPr>
        <w:t>activităţi</w:t>
      </w:r>
      <w:proofErr w:type="spellEnd"/>
      <w:r w:rsidRPr="0039337C">
        <w:rPr>
          <w:rFonts w:ascii="Trebuchet MS" w:eastAsia="Trebuchet MS" w:hAnsi="Trebuchet MS" w:cs="Trebuchet MS"/>
          <w:spacing w:val="46"/>
          <w:sz w:val="22"/>
          <w:szCs w:val="22"/>
          <w:lang w:val="ro-RO"/>
        </w:rPr>
        <w:t xml:space="preserve"> </w:t>
      </w:r>
      <w:r w:rsidRPr="0039337C">
        <w:rPr>
          <w:rFonts w:ascii="Trebuchet MS" w:eastAsia="Trebuchet MS" w:hAnsi="Trebuchet MS" w:cs="Trebuchet MS"/>
          <w:sz w:val="22"/>
          <w:szCs w:val="22"/>
          <w:lang w:val="ro-RO"/>
        </w:rPr>
        <w:t>eligibile</w:t>
      </w:r>
      <w:r w:rsidRPr="0039337C">
        <w:rPr>
          <w:rFonts w:ascii="Trebuchet MS" w:eastAsia="Trebuchet MS" w:hAnsi="Trebuchet MS" w:cs="Trebuchet MS"/>
          <w:spacing w:val="46"/>
          <w:sz w:val="22"/>
          <w:szCs w:val="22"/>
          <w:lang w:val="ro-RO"/>
        </w:rPr>
        <w:t xml:space="preserve"> </w:t>
      </w:r>
      <w:proofErr w:type="spellStart"/>
      <w:r w:rsidRPr="0039337C">
        <w:rPr>
          <w:rFonts w:ascii="Trebuchet MS" w:eastAsia="Trebuchet MS" w:hAnsi="Trebuchet MS" w:cs="Trebuchet MS"/>
          <w:sz w:val="22"/>
          <w:szCs w:val="22"/>
          <w:lang w:val="ro-RO"/>
        </w:rPr>
        <w:t>şi</w:t>
      </w:r>
      <w:proofErr w:type="spellEnd"/>
      <w:r w:rsidRPr="0039337C">
        <w:rPr>
          <w:rFonts w:ascii="Trebuchet MS" w:eastAsia="Trebuchet MS" w:hAnsi="Trebuchet MS" w:cs="Trebuchet MS"/>
          <w:sz w:val="22"/>
          <w:szCs w:val="22"/>
          <w:lang w:val="ro-RO"/>
        </w:rPr>
        <w:t>/sau</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3"/>
          <w:sz w:val="22"/>
          <w:szCs w:val="22"/>
          <w:lang w:val="ro-RO"/>
        </w:rPr>
        <w:t>n</w:t>
      </w:r>
      <w:r w:rsidRPr="0039337C">
        <w:rPr>
          <w:rFonts w:ascii="Trebuchet MS" w:eastAsia="Trebuchet MS" w:hAnsi="Trebuchet MS" w:cs="Trebuchet MS"/>
          <w:sz w:val="22"/>
          <w:szCs w:val="22"/>
          <w:lang w:val="ro-RO"/>
        </w:rPr>
        <w:t>troducerea/modificarea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uno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categorii</w:t>
      </w:r>
      <w:r w:rsidRPr="0039337C">
        <w:rPr>
          <w:rFonts w:ascii="Trebuchet MS" w:eastAsia="Trebuchet MS" w:hAnsi="Trebuchet MS" w:cs="Trebuchet MS"/>
          <w:spacing w:val="48"/>
          <w:sz w:val="22"/>
          <w:szCs w:val="22"/>
          <w:lang w:val="ro-RO"/>
        </w:rPr>
        <w:t xml:space="preserve"> </w:t>
      </w:r>
      <w:r w:rsidRPr="0039337C">
        <w:rPr>
          <w:rFonts w:ascii="Trebuchet MS" w:eastAsia="Trebuchet MS" w:hAnsi="Trebuchet MS" w:cs="Trebuchet MS"/>
          <w:spacing w:val="-2"/>
          <w:w w:val="103"/>
          <w:sz w:val="22"/>
          <w:szCs w:val="22"/>
          <w:lang w:val="ro-RO"/>
        </w:rPr>
        <w:t xml:space="preserve">de </w:t>
      </w:r>
      <w:r w:rsidRPr="0039337C">
        <w:rPr>
          <w:rFonts w:ascii="Trebuchet MS" w:eastAsia="Trebuchet MS" w:hAnsi="Trebuchet MS" w:cs="Trebuchet MS"/>
          <w:spacing w:val="-1"/>
          <w:sz w:val="22"/>
          <w:szCs w:val="22"/>
          <w:lang w:val="ro-RO"/>
        </w:rPr>
        <w:t>gru</w:t>
      </w:r>
      <w:r w:rsidRPr="0039337C">
        <w:rPr>
          <w:rFonts w:ascii="Trebuchet MS" w:eastAsia="Trebuchet MS" w:hAnsi="Trebuchet MS" w:cs="Trebuchet MS"/>
          <w:sz w:val="22"/>
          <w:szCs w:val="22"/>
          <w:lang w:val="ro-RO"/>
        </w:rPr>
        <w:t>p</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ţint</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respectare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prevederilo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Ghidului</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olicitantului</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Cond</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z w:val="22"/>
          <w:szCs w:val="22"/>
          <w:lang w:val="ro-RO"/>
        </w:rPr>
        <w:t>ții</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pecifice</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w w:val="103"/>
          <w:sz w:val="22"/>
          <w:szCs w:val="22"/>
          <w:lang w:val="ro-RO"/>
        </w:rPr>
        <w:t xml:space="preserve">aferent </w:t>
      </w:r>
      <w:r w:rsidRPr="0039337C">
        <w:rPr>
          <w:rFonts w:ascii="Trebuchet MS" w:eastAsia="Trebuchet MS" w:hAnsi="Trebuchet MS" w:cs="Trebuchet MS"/>
          <w:spacing w:val="-2"/>
          <w:sz w:val="22"/>
          <w:szCs w:val="22"/>
          <w:lang w:val="ro-RO"/>
        </w:rPr>
        <w:t>pro</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ectului</w:t>
      </w:r>
      <w:r w:rsidRPr="0039337C">
        <w:rPr>
          <w:rFonts w:ascii="Trebuchet MS" w:eastAsia="Trebuchet MS" w:hAnsi="Trebuchet MS" w:cs="Trebuchet MS"/>
          <w:spacing w:val="27"/>
          <w:sz w:val="22"/>
          <w:szCs w:val="22"/>
          <w:lang w:val="ro-RO"/>
        </w:rPr>
        <w:t xml:space="preserve"> </w:t>
      </w:r>
      <w:proofErr w:type="spellStart"/>
      <w:r w:rsidRPr="0039337C">
        <w:rPr>
          <w:rFonts w:ascii="Trebuchet MS" w:eastAsia="Trebuchet MS" w:hAnsi="Trebuchet MS" w:cs="Trebuchet MS"/>
          <w:spacing w:val="-1"/>
          <w:sz w:val="22"/>
          <w:szCs w:val="22"/>
          <w:lang w:val="ro-RO"/>
        </w:rPr>
        <w:t>finanţat</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contribuie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 xml:space="preserve">la </w:t>
      </w:r>
      <w:r w:rsidRPr="0039337C">
        <w:rPr>
          <w:rFonts w:ascii="Trebuchet MS" w:eastAsia="Trebuchet MS" w:hAnsi="Trebuchet MS" w:cs="Trebuchet MS"/>
          <w:spacing w:val="-1"/>
          <w:sz w:val="22"/>
          <w:szCs w:val="22"/>
          <w:lang w:val="ro-RO"/>
        </w:rPr>
        <w:t>atingere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rezultatelor</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2"/>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obiectivului</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specific</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w w:val="103"/>
          <w:sz w:val="22"/>
          <w:szCs w:val="22"/>
          <w:lang w:val="ro-RO"/>
        </w:rPr>
        <w:t xml:space="preserve">al </w:t>
      </w:r>
      <w:r w:rsidRPr="0039337C">
        <w:rPr>
          <w:rFonts w:ascii="Trebuchet MS" w:eastAsia="Trebuchet MS" w:hAnsi="Trebuchet MS" w:cs="Trebuchet MS"/>
          <w:spacing w:val="-2"/>
          <w:w w:val="103"/>
          <w:sz w:val="22"/>
          <w:szCs w:val="22"/>
          <w:lang w:val="ro-RO"/>
        </w:rPr>
        <w:t>Pro</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w w:val="103"/>
          <w:sz w:val="22"/>
          <w:szCs w:val="22"/>
          <w:lang w:val="ro-RO"/>
        </w:rPr>
        <w:t>ectului;</w:t>
      </w:r>
    </w:p>
    <w:p w14:paraId="78BD8DE1" w14:textId="5D3091AF" w:rsidR="000B3971" w:rsidRPr="0039337C" w:rsidRDefault="0099349E" w:rsidP="00A22FA6">
      <w:pPr>
        <w:pStyle w:val="ListParagraph"/>
        <w:numPr>
          <w:ilvl w:val="0"/>
          <w:numId w:val="23"/>
        </w:numPr>
        <w:spacing w:line="250"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modificarea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indicatorilor</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grupului</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3"/>
          <w:sz w:val="22"/>
          <w:szCs w:val="22"/>
          <w:lang w:val="ro-RO"/>
        </w:rPr>
        <w:t>ț</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nt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stabiliți</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
          <w:sz w:val="22"/>
          <w:szCs w:val="22"/>
          <w:lang w:val="ro-RO"/>
        </w:rPr>
        <w:t xml:space="preserve"> cerere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7"/>
          <w:sz w:val="22"/>
          <w:szCs w:val="22"/>
          <w:lang w:val="ro-RO"/>
        </w:rPr>
        <w:t xml:space="preserve"> </w:t>
      </w:r>
      <w:proofErr w:type="spellStart"/>
      <w:r w:rsidRPr="0039337C">
        <w:rPr>
          <w:rFonts w:ascii="Trebuchet MS" w:eastAsia="Trebuchet MS" w:hAnsi="Trebuchet MS" w:cs="Trebuchet MS"/>
          <w:spacing w:val="-1"/>
          <w:sz w:val="22"/>
          <w:szCs w:val="22"/>
          <w:lang w:val="ro-RO"/>
        </w:rPr>
        <w:t>finanţar</w:t>
      </w:r>
      <w:r w:rsidRPr="0039337C">
        <w:rPr>
          <w:rFonts w:ascii="Trebuchet MS" w:eastAsia="Trebuchet MS" w:hAnsi="Trebuchet MS" w:cs="Trebuchet MS"/>
          <w:sz w:val="22"/>
          <w:szCs w:val="22"/>
          <w:lang w:val="ro-RO"/>
        </w:rPr>
        <w:t>e</w:t>
      </w:r>
      <w:proofErr w:type="spellEnd"/>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w w:val="103"/>
          <w:sz w:val="22"/>
          <w:szCs w:val="22"/>
          <w:lang w:val="ro-RO"/>
        </w:rPr>
        <w:t xml:space="preserve">aprobată,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respectarea</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preveder</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lor</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z w:val="22"/>
          <w:szCs w:val="22"/>
          <w:lang w:val="ro-RO"/>
        </w:rPr>
        <w:t>Ghidului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solicitantului</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Cond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ții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w w:val="104"/>
          <w:sz w:val="22"/>
          <w:szCs w:val="22"/>
          <w:lang w:val="ro-RO"/>
        </w:rPr>
        <w:t>S</w:t>
      </w:r>
      <w:r w:rsidRPr="0039337C">
        <w:rPr>
          <w:rFonts w:ascii="Trebuchet MS" w:eastAsia="Trebuchet MS" w:hAnsi="Trebuchet MS" w:cs="Trebuchet MS"/>
          <w:spacing w:val="-2"/>
          <w:w w:val="103"/>
          <w:sz w:val="22"/>
          <w:szCs w:val="22"/>
          <w:lang w:val="ro-RO"/>
        </w:rPr>
        <w:t>pec</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spacing w:val="-1"/>
          <w:w w:val="103"/>
          <w:sz w:val="22"/>
          <w:szCs w:val="22"/>
          <w:lang w:val="ro-RO"/>
        </w:rPr>
        <w:t>fice</w:t>
      </w:r>
      <w:r w:rsidR="00A276E7" w:rsidRPr="0039337C">
        <w:rPr>
          <w:rFonts w:ascii="Trebuchet MS" w:eastAsia="Trebuchet MS" w:hAnsi="Trebuchet MS" w:cs="Trebuchet MS"/>
          <w:spacing w:val="-1"/>
          <w:w w:val="103"/>
          <w:sz w:val="22"/>
          <w:szCs w:val="22"/>
          <w:lang w:val="ro-RO"/>
        </w:rPr>
        <w:t xml:space="preserve"> și a condițiilor de acordare a finanțării</w:t>
      </w:r>
      <w:r w:rsidR="00FD28B8" w:rsidRPr="0039337C">
        <w:rPr>
          <w:rFonts w:ascii="Trebuchet MS" w:eastAsia="Trebuchet MS" w:hAnsi="Trebuchet MS" w:cs="Trebuchet MS"/>
          <w:spacing w:val="-1"/>
          <w:w w:val="103"/>
          <w:sz w:val="22"/>
          <w:szCs w:val="22"/>
          <w:lang w:val="ro-RO"/>
        </w:rPr>
        <w:t>.</w:t>
      </w:r>
    </w:p>
    <w:p w14:paraId="1AF8E3E8" w14:textId="77777777" w:rsidR="000B3971" w:rsidRPr="0039337C" w:rsidRDefault="000B3971" w:rsidP="00A22FA6">
      <w:pPr>
        <w:spacing w:before="8" w:line="100" w:lineRule="exact"/>
        <w:ind w:right="-20"/>
        <w:rPr>
          <w:rFonts w:ascii="Trebuchet MS" w:hAnsi="Trebuchet MS"/>
          <w:sz w:val="22"/>
          <w:szCs w:val="22"/>
          <w:lang w:val="ro-RO"/>
        </w:rPr>
      </w:pPr>
    </w:p>
    <w:p w14:paraId="594BF5CD" w14:textId="11606BDC" w:rsidR="000B3971" w:rsidRPr="0039337C" w:rsidRDefault="0099349E" w:rsidP="00A33CDA">
      <w:pPr>
        <w:spacing w:line="247" w:lineRule="auto"/>
        <w:ind w:left="648"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pacing w:val="-1"/>
          <w:sz w:val="22"/>
          <w:szCs w:val="22"/>
          <w:lang w:val="ro-RO"/>
        </w:rPr>
        <w:t>cazu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pacing w:val="-1"/>
          <w:sz w:val="22"/>
          <w:szCs w:val="22"/>
          <w:lang w:val="ro-RO"/>
        </w:rPr>
        <w:t>propunerilo</w:t>
      </w:r>
      <w:r w:rsidRPr="0039337C">
        <w:rPr>
          <w:rFonts w:ascii="Trebuchet MS" w:eastAsia="Trebuchet MS" w:hAnsi="Trebuchet MS" w:cs="Trebuchet MS"/>
          <w:sz w:val="22"/>
          <w:szCs w:val="22"/>
          <w:lang w:val="ro-RO"/>
        </w:rPr>
        <w:t>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acte</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pacing w:val="-1"/>
          <w:sz w:val="22"/>
          <w:szCs w:val="22"/>
          <w:lang w:val="ro-RO"/>
        </w:rPr>
        <w:t>ad</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pacing w:val="-1"/>
          <w:sz w:val="22"/>
          <w:szCs w:val="22"/>
          <w:lang w:val="ro-RO"/>
        </w:rPr>
        <w:t>țional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au</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z w:val="22"/>
          <w:szCs w:val="22"/>
          <w:lang w:val="ro-RO"/>
        </w:rPr>
        <w:t>obiect</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pacing w:val="-1"/>
          <w:sz w:val="22"/>
          <w:szCs w:val="22"/>
          <w:lang w:val="ro-RO"/>
        </w:rPr>
        <w:t>reducere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z w:val="22"/>
          <w:szCs w:val="22"/>
          <w:lang w:val="ro-RO"/>
        </w:rPr>
        <w:t>valorii</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w w:val="103"/>
          <w:sz w:val="22"/>
          <w:szCs w:val="22"/>
          <w:lang w:val="ro-RO"/>
        </w:rPr>
        <w:t xml:space="preserve">indicatorilor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a grupului</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z w:val="22"/>
          <w:szCs w:val="22"/>
          <w:lang w:val="ro-RO"/>
        </w:rPr>
        <w:t>țintă,</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pacing w:val="-1"/>
          <w:sz w:val="22"/>
          <w:szCs w:val="22"/>
          <w:lang w:val="ro-RO"/>
        </w:rPr>
        <w:t>valoare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total</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eligibilă</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 xml:space="preserve">a </w:t>
      </w:r>
      <w:r w:rsidRPr="0039337C">
        <w:rPr>
          <w:rFonts w:ascii="Trebuchet MS" w:eastAsia="Trebuchet MS" w:hAnsi="Trebuchet MS" w:cs="Trebuchet MS"/>
          <w:spacing w:val="-1"/>
          <w:sz w:val="22"/>
          <w:szCs w:val="22"/>
          <w:lang w:val="ro-RO"/>
        </w:rPr>
        <w:t>Proie</w:t>
      </w:r>
      <w:r w:rsidRPr="0039337C">
        <w:rPr>
          <w:rFonts w:ascii="Trebuchet MS" w:eastAsia="Trebuchet MS" w:hAnsi="Trebuchet MS" w:cs="Trebuchet MS"/>
          <w:sz w:val="22"/>
          <w:szCs w:val="22"/>
          <w:lang w:val="ro-RO"/>
        </w:rPr>
        <w:t>ctului</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v</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2"/>
          <w:sz w:val="22"/>
          <w:szCs w:val="22"/>
          <w:lang w:val="ro-RO"/>
        </w:rPr>
        <w:t>f</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pacing w:val="-1"/>
          <w:sz w:val="22"/>
          <w:szCs w:val="22"/>
          <w:lang w:val="ro-RO"/>
        </w:rPr>
        <w:t>edus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propo</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z w:val="22"/>
          <w:szCs w:val="22"/>
          <w:lang w:val="ro-RO"/>
        </w:rPr>
        <w:t>țional,</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pacing w:val="1"/>
          <w:w w:val="103"/>
          <w:sz w:val="22"/>
          <w:szCs w:val="22"/>
          <w:lang w:val="ro-RO"/>
        </w:rPr>
        <w:t xml:space="preserve">în </w:t>
      </w:r>
      <w:r w:rsidRPr="0039337C">
        <w:rPr>
          <w:rFonts w:ascii="Trebuchet MS" w:eastAsia="Trebuchet MS" w:hAnsi="Trebuchet MS" w:cs="Trebuchet MS"/>
          <w:spacing w:val="-1"/>
          <w:sz w:val="22"/>
          <w:szCs w:val="22"/>
          <w:lang w:val="ro-RO"/>
        </w:rPr>
        <w:t>conformitat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 procedurile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specifice</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stabilite</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
          <w:sz w:val="22"/>
          <w:szCs w:val="22"/>
          <w:lang w:val="ro-RO"/>
        </w:rPr>
        <w:t xml:space="preserve"> </w:t>
      </w:r>
      <w:r w:rsidR="0011257D"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z w:val="22"/>
          <w:szCs w:val="22"/>
          <w:lang w:val="ro-RO"/>
        </w:rPr>
        <w:t>Modificarea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indicatorilor</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w w:val="103"/>
          <w:sz w:val="22"/>
          <w:szCs w:val="22"/>
          <w:lang w:val="ro-RO"/>
        </w:rPr>
        <w:t xml:space="preserve">a </w:t>
      </w:r>
      <w:r w:rsidRPr="0039337C">
        <w:rPr>
          <w:rFonts w:ascii="Trebuchet MS" w:eastAsia="Trebuchet MS" w:hAnsi="Trebuchet MS" w:cs="Trebuchet MS"/>
          <w:spacing w:val="-1"/>
          <w:sz w:val="22"/>
          <w:szCs w:val="22"/>
          <w:lang w:val="ro-RO"/>
        </w:rPr>
        <w:t>grupulu</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z w:val="22"/>
          <w:szCs w:val="22"/>
          <w:lang w:val="ro-RO"/>
        </w:rPr>
        <w:t>țintă</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trebuie</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ă aducă</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atingere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condițiilor</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eligibilitate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 xml:space="preserve">și </w:t>
      </w:r>
      <w:r w:rsidRPr="0039337C">
        <w:rPr>
          <w:rFonts w:ascii="Trebuchet MS" w:eastAsia="Trebuchet MS" w:hAnsi="Trebuchet MS" w:cs="Trebuchet MS"/>
          <w:spacing w:val="-1"/>
          <w:sz w:val="22"/>
          <w:szCs w:val="22"/>
          <w:lang w:val="ro-RO"/>
        </w:rPr>
        <w:t>evaluar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w w:val="103"/>
          <w:sz w:val="22"/>
          <w:szCs w:val="22"/>
          <w:lang w:val="ro-RO"/>
        </w:rPr>
        <w:t>tehnic</w:t>
      </w:r>
      <w:r w:rsidRPr="0039337C">
        <w:rPr>
          <w:rFonts w:ascii="Trebuchet MS" w:eastAsia="Trebuchet MS" w:hAnsi="Trebuchet MS" w:cs="Trebuchet MS"/>
          <w:spacing w:val="-1"/>
          <w:w w:val="103"/>
          <w:sz w:val="22"/>
          <w:szCs w:val="22"/>
          <w:lang w:val="ro-RO"/>
        </w:rPr>
        <w:t>o</w:t>
      </w:r>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z w:val="22"/>
          <w:szCs w:val="22"/>
          <w:lang w:val="ro-RO"/>
        </w:rPr>
        <w:t>financiară</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stabilite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in</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z w:val="22"/>
          <w:szCs w:val="22"/>
          <w:lang w:val="ro-RO"/>
        </w:rPr>
        <w:t>țial</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etapa</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evaluare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z w:val="22"/>
          <w:szCs w:val="22"/>
          <w:lang w:val="ro-RO"/>
        </w:rPr>
        <w:t>Cererii</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proofErr w:type="spellStart"/>
      <w:r w:rsidRPr="0039337C">
        <w:rPr>
          <w:rFonts w:ascii="Trebuchet MS" w:eastAsia="Trebuchet MS" w:hAnsi="Trebuchet MS" w:cs="Trebuchet MS"/>
          <w:w w:val="103"/>
          <w:sz w:val="22"/>
          <w:szCs w:val="22"/>
          <w:lang w:val="ro-RO"/>
        </w:rPr>
        <w:t>finantare</w:t>
      </w:r>
      <w:proofErr w:type="spellEnd"/>
      <w:r w:rsidRPr="0039337C">
        <w:rPr>
          <w:rFonts w:ascii="Trebuchet MS" w:eastAsia="Trebuchet MS" w:hAnsi="Trebuchet MS" w:cs="Trebuchet MS"/>
          <w:w w:val="103"/>
          <w:sz w:val="22"/>
          <w:szCs w:val="22"/>
          <w:lang w:val="ro-RO"/>
        </w:rPr>
        <w:t>.</w:t>
      </w:r>
    </w:p>
    <w:p w14:paraId="52218DFE" w14:textId="77777777" w:rsidR="000B3971" w:rsidRPr="0039337C" w:rsidRDefault="000B3971">
      <w:pPr>
        <w:spacing w:before="6" w:line="100" w:lineRule="exact"/>
        <w:rPr>
          <w:rFonts w:ascii="Trebuchet MS" w:hAnsi="Trebuchet MS"/>
          <w:sz w:val="22"/>
          <w:szCs w:val="22"/>
          <w:lang w:val="ro-RO"/>
        </w:rPr>
      </w:pPr>
    </w:p>
    <w:p w14:paraId="1ED34006" w14:textId="33E53CA7" w:rsidR="004D072A" w:rsidRPr="0039337C" w:rsidRDefault="004D072A" w:rsidP="00A22FA6">
      <w:pPr>
        <w:pStyle w:val="ListParagraph"/>
        <w:numPr>
          <w:ilvl w:val="0"/>
          <w:numId w:val="23"/>
        </w:numPr>
        <w:spacing w:line="247"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w w:val="103"/>
          <w:sz w:val="22"/>
          <w:szCs w:val="22"/>
          <w:lang w:val="ro-RO"/>
        </w:rPr>
        <w:t>modificarea Anexei 2 – Planul de monitorizare;</w:t>
      </w:r>
    </w:p>
    <w:p w14:paraId="6C511EEA" w14:textId="1B45E352" w:rsidR="000B3971" w:rsidRPr="0039337C" w:rsidRDefault="0099349E" w:rsidP="00A22FA6">
      <w:pPr>
        <w:pStyle w:val="ListParagraph"/>
        <w:numPr>
          <w:ilvl w:val="0"/>
          <w:numId w:val="23"/>
        </w:numPr>
        <w:spacing w:line="247"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modificarea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durate</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pacing w:val="-1"/>
          <w:sz w:val="22"/>
          <w:szCs w:val="22"/>
          <w:lang w:val="ro-RO"/>
        </w:rPr>
        <w:t>plementar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Pro</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ectului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respectare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durate</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maxime </w:t>
      </w:r>
      <w:r w:rsidRPr="0039337C">
        <w:rPr>
          <w:rFonts w:ascii="Trebuchet MS" w:eastAsia="Trebuchet MS" w:hAnsi="Trebuchet MS" w:cs="Trebuchet MS"/>
          <w:spacing w:val="-2"/>
          <w:sz w:val="22"/>
          <w:szCs w:val="22"/>
          <w:lang w:val="ro-RO"/>
        </w:rPr>
        <w:t>pre</w:t>
      </w:r>
      <w:r w:rsidRPr="0039337C">
        <w:rPr>
          <w:rFonts w:ascii="Trebuchet MS" w:eastAsia="Trebuchet MS" w:hAnsi="Trebuchet MS" w:cs="Trebuchet MS"/>
          <w:spacing w:val="1"/>
          <w:sz w:val="22"/>
          <w:szCs w:val="22"/>
          <w:lang w:val="ro-RO"/>
        </w:rPr>
        <w:t>v</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z</w:t>
      </w:r>
      <w:r w:rsidRPr="0039337C">
        <w:rPr>
          <w:rFonts w:ascii="Trebuchet MS" w:eastAsia="Trebuchet MS" w:hAnsi="Trebuchet MS" w:cs="Trebuchet MS"/>
          <w:spacing w:val="-1"/>
          <w:sz w:val="22"/>
          <w:szCs w:val="22"/>
          <w:lang w:val="ro-RO"/>
        </w:rPr>
        <w:t>ut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Ghidul</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Solicitantului</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Cond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ții</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w w:val="104"/>
          <w:sz w:val="22"/>
          <w:szCs w:val="22"/>
          <w:lang w:val="ro-RO"/>
        </w:rPr>
        <w:t>S</w:t>
      </w:r>
      <w:r w:rsidRPr="0039337C">
        <w:rPr>
          <w:rFonts w:ascii="Trebuchet MS" w:eastAsia="Trebuchet MS" w:hAnsi="Trebuchet MS" w:cs="Trebuchet MS"/>
          <w:w w:val="103"/>
          <w:sz w:val="22"/>
          <w:szCs w:val="22"/>
          <w:lang w:val="ro-RO"/>
        </w:rPr>
        <w:t>pecifice</w:t>
      </w:r>
      <w:r w:rsidR="00A751BE" w:rsidRPr="0039337C">
        <w:rPr>
          <w:rFonts w:ascii="Trebuchet MS" w:eastAsia="Trebuchet MS" w:hAnsi="Trebuchet MS" w:cs="Trebuchet MS"/>
          <w:w w:val="103"/>
          <w:sz w:val="22"/>
          <w:szCs w:val="22"/>
          <w:lang w:val="ro-RO"/>
        </w:rPr>
        <w:t xml:space="preserve"> și</w:t>
      </w:r>
      <w:r w:rsidR="00E87915" w:rsidRPr="0039337C">
        <w:rPr>
          <w:rFonts w:ascii="Trebuchet MS" w:eastAsia="Trebuchet MS" w:hAnsi="Trebuchet MS" w:cs="Trebuchet MS"/>
          <w:w w:val="103"/>
          <w:sz w:val="22"/>
          <w:szCs w:val="22"/>
          <w:lang w:val="ro-RO"/>
        </w:rPr>
        <w:t xml:space="preserve"> </w:t>
      </w:r>
      <w:r w:rsidR="00A276E7" w:rsidRPr="0039337C">
        <w:rPr>
          <w:rFonts w:ascii="Trebuchet MS" w:eastAsia="Trebuchet MS" w:hAnsi="Trebuchet MS" w:cs="Trebuchet MS"/>
          <w:w w:val="103"/>
          <w:sz w:val="22"/>
          <w:szCs w:val="22"/>
          <w:lang w:val="ro-RO"/>
        </w:rPr>
        <w:t>fără a depăși data de 31.12.2029</w:t>
      </w:r>
      <w:r w:rsidRPr="0039337C">
        <w:rPr>
          <w:rFonts w:ascii="Trebuchet MS" w:eastAsia="Trebuchet MS" w:hAnsi="Trebuchet MS" w:cs="Trebuchet MS"/>
          <w:w w:val="103"/>
          <w:sz w:val="22"/>
          <w:szCs w:val="22"/>
          <w:lang w:val="ro-RO"/>
        </w:rPr>
        <w:t>;</w:t>
      </w:r>
    </w:p>
    <w:p w14:paraId="6CB15DEA" w14:textId="14A0E573" w:rsidR="000B3971" w:rsidRPr="0039337C" w:rsidRDefault="0099349E" w:rsidP="00A276E7">
      <w:pPr>
        <w:pStyle w:val="ListParagraph"/>
        <w:numPr>
          <w:ilvl w:val="0"/>
          <w:numId w:val="23"/>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lastRenderedPageBreak/>
        <w:t>suspendare</w:t>
      </w:r>
      <w:r w:rsidRPr="0039337C">
        <w:rPr>
          <w:rFonts w:ascii="Trebuchet MS" w:eastAsia="Trebuchet MS" w:hAnsi="Trebuchet MS" w:cs="Trebuchet MS"/>
          <w:sz w:val="22"/>
          <w:szCs w:val="22"/>
          <w:lang w:val="ro-RO"/>
        </w:rPr>
        <w:t>a implementării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proiectului,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motive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întemeiate, </w:t>
      </w:r>
      <w:r w:rsidR="00A276E7" w:rsidRPr="0039337C">
        <w:rPr>
          <w:rFonts w:ascii="Trebuchet MS" w:eastAsia="Trebuchet MS" w:hAnsi="Trebuchet MS" w:cs="Trebuchet MS"/>
          <w:w w:val="103"/>
          <w:sz w:val="22"/>
          <w:szCs w:val="22"/>
          <w:lang w:val="ro-RO"/>
        </w:rPr>
        <w:t>cu condiția ca p</w:t>
      </w:r>
      <w:r w:rsidR="00A276E7" w:rsidRPr="0039337C">
        <w:rPr>
          <w:rFonts w:ascii="Trebuchet MS" w:hAnsi="Trebuchet MS"/>
          <w:sz w:val="22"/>
          <w:szCs w:val="22"/>
          <w:lang w:val="ro-RO"/>
        </w:rPr>
        <w:t xml:space="preserve">erioadele cumulate de suspendare să nu </w:t>
      </w:r>
      <w:proofErr w:type="spellStart"/>
      <w:r w:rsidR="00A276E7" w:rsidRPr="0039337C">
        <w:rPr>
          <w:rFonts w:ascii="Trebuchet MS" w:hAnsi="Trebuchet MS"/>
          <w:sz w:val="22"/>
          <w:szCs w:val="22"/>
          <w:lang w:val="ro-RO"/>
        </w:rPr>
        <w:t>depăşească</w:t>
      </w:r>
      <w:proofErr w:type="spellEnd"/>
      <w:r w:rsidR="00A276E7" w:rsidRPr="0039337C">
        <w:rPr>
          <w:rFonts w:ascii="Trebuchet MS" w:hAnsi="Trebuchet MS"/>
          <w:sz w:val="22"/>
          <w:szCs w:val="22"/>
          <w:lang w:val="ro-RO"/>
        </w:rPr>
        <w:t xml:space="preserve"> 25% din perioada inițială de implementare, cu asigurarea </w:t>
      </w:r>
      <w:proofErr w:type="spellStart"/>
      <w:r w:rsidR="00A276E7" w:rsidRPr="0039337C">
        <w:rPr>
          <w:rFonts w:ascii="Trebuchet MS" w:hAnsi="Trebuchet MS"/>
          <w:sz w:val="22"/>
          <w:szCs w:val="22"/>
          <w:lang w:val="ro-RO"/>
        </w:rPr>
        <w:t>condiţiilor</w:t>
      </w:r>
      <w:proofErr w:type="spellEnd"/>
      <w:r w:rsidR="00A276E7" w:rsidRPr="0039337C">
        <w:rPr>
          <w:rFonts w:ascii="Trebuchet MS" w:hAnsi="Trebuchet MS"/>
          <w:sz w:val="22"/>
          <w:szCs w:val="22"/>
          <w:lang w:val="ro-RO"/>
        </w:rPr>
        <w:t xml:space="preserve"> necesare ca finalizarea implementării proiectului să nu </w:t>
      </w:r>
      <w:proofErr w:type="spellStart"/>
      <w:r w:rsidR="00A276E7" w:rsidRPr="0039337C">
        <w:rPr>
          <w:rFonts w:ascii="Trebuchet MS" w:hAnsi="Trebuchet MS"/>
          <w:sz w:val="22"/>
          <w:szCs w:val="22"/>
          <w:lang w:val="ro-RO"/>
        </w:rPr>
        <w:t>depăşească</w:t>
      </w:r>
      <w:proofErr w:type="spellEnd"/>
      <w:r w:rsidR="00A276E7" w:rsidRPr="0039337C">
        <w:rPr>
          <w:rFonts w:ascii="Trebuchet MS" w:hAnsi="Trebuchet MS"/>
          <w:sz w:val="22"/>
          <w:szCs w:val="22"/>
          <w:lang w:val="ro-RO"/>
        </w:rPr>
        <w:t xml:space="preserve"> data de 31 decembrie 2029</w:t>
      </w:r>
      <w:r w:rsidR="00A276E7" w:rsidRPr="0039337C">
        <w:rPr>
          <w:rFonts w:ascii="Trebuchet MS" w:eastAsia="Trebuchet MS" w:hAnsi="Trebuchet MS" w:cs="Trebuchet MS"/>
          <w:w w:val="103"/>
          <w:sz w:val="22"/>
          <w:szCs w:val="22"/>
          <w:lang w:val="ro-RO"/>
        </w:rPr>
        <w:t>.</w:t>
      </w:r>
    </w:p>
    <w:p w14:paraId="6B6CC7A0" w14:textId="77777777" w:rsidR="000B3971" w:rsidRPr="0039337C" w:rsidRDefault="000B3971">
      <w:pPr>
        <w:spacing w:before="3" w:line="100" w:lineRule="exact"/>
        <w:rPr>
          <w:rFonts w:ascii="Trebuchet MS" w:hAnsi="Trebuchet MS"/>
          <w:sz w:val="22"/>
          <w:szCs w:val="22"/>
          <w:lang w:val="ro-RO"/>
        </w:rPr>
      </w:pPr>
    </w:p>
    <w:p w14:paraId="13BB2B7E" w14:textId="786BD354" w:rsidR="000B3971" w:rsidRPr="0039337C" w:rsidRDefault="0099349E" w:rsidP="00A22FA6">
      <w:pPr>
        <w:pStyle w:val="ListParagraph"/>
        <w:numPr>
          <w:ilvl w:val="0"/>
          <w:numId w:val="23"/>
        </w:numPr>
        <w:tabs>
          <w:tab w:val="left" w:pos="3350"/>
        </w:tabs>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înlocuirea</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pacing w:val="-1"/>
          <w:sz w:val="22"/>
          <w:szCs w:val="22"/>
          <w:lang w:val="ro-RO"/>
        </w:rPr>
        <w:t>unui</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3"/>
          <w:sz w:val="22"/>
          <w:szCs w:val="22"/>
          <w:lang w:val="ro-RO"/>
        </w:rPr>
        <w:t>d</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ntre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partenerii</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din</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proiect,</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cond</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pacing w:val="-3"/>
          <w:sz w:val="22"/>
          <w:szCs w:val="22"/>
          <w:lang w:val="ro-RO"/>
        </w:rPr>
        <w:t>ț</w:t>
      </w:r>
      <w:r w:rsidRPr="0039337C">
        <w:rPr>
          <w:rFonts w:ascii="Trebuchet MS" w:eastAsia="Trebuchet MS" w:hAnsi="Trebuchet MS" w:cs="Trebuchet MS"/>
          <w:sz w:val="22"/>
          <w:szCs w:val="22"/>
          <w:lang w:val="ro-RO"/>
        </w:rPr>
        <w:t>ia</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asigurării</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me</w:t>
      </w:r>
      <w:r w:rsidRPr="0039337C">
        <w:rPr>
          <w:rFonts w:ascii="Trebuchet MS" w:eastAsia="Trebuchet MS" w:hAnsi="Trebuchet MS" w:cs="Trebuchet MS"/>
          <w:spacing w:val="-1"/>
          <w:sz w:val="22"/>
          <w:szCs w:val="22"/>
          <w:lang w:val="ro-RO"/>
        </w:rPr>
        <w:t>nț</w:t>
      </w:r>
      <w:r w:rsidRPr="0039337C">
        <w:rPr>
          <w:rFonts w:ascii="Trebuchet MS" w:eastAsia="Trebuchet MS" w:hAnsi="Trebuchet MS" w:cs="Trebuchet MS"/>
          <w:sz w:val="22"/>
          <w:szCs w:val="22"/>
          <w:lang w:val="ro-RO"/>
        </w:rPr>
        <w:t>inerii</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w w:val="103"/>
          <w:sz w:val="22"/>
          <w:szCs w:val="22"/>
          <w:lang w:val="ro-RO"/>
        </w:rPr>
        <w:t>cond</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spacing w:val="-1"/>
          <w:w w:val="103"/>
          <w:sz w:val="22"/>
          <w:szCs w:val="22"/>
          <w:lang w:val="ro-RO"/>
        </w:rPr>
        <w:t xml:space="preserve">țiilor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eligibilitate</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pacing w:val="-1"/>
          <w:sz w:val="22"/>
          <w:szCs w:val="22"/>
          <w:lang w:val="ro-RO"/>
        </w:rPr>
        <w:t>reglementat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Ghidul</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Solicitantului</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Cond</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z w:val="22"/>
          <w:szCs w:val="22"/>
          <w:lang w:val="ro-RO"/>
        </w:rPr>
        <w:t>ții</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pecifice</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şi</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w w:val="103"/>
          <w:sz w:val="22"/>
          <w:szCs w:val="22"/>
          <w:lang w:val="ro-RO"/>
        </w:rPr>
        <w:t xml:space="preserve">conformitate </w:t>
      </w:r>
      <w:r w:rsidRPr="0039337C">
        <w:rPr>
          <w:rFonts w:ascii="Trebuchet MS" w:eastAsia="Trebuchet MS" w:hAnsi="Trebuchet MS" w:cs="Trebuchet MS"/>
          <w:sz w:val="22"/>
          <w:szCs w:val="22"/>
          <w:lang w:val="ro-RO"/>
        </w:rPr>
        <w:t>cu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documentel</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subsecvent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emise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0011257D" w:rsidRPr="0039337C">
        <w:rPr>
          <w:rFonts w:ascii="Trebuchet MS" w:eastAsia="Trebuchet MS" w:hAnsi="Trebuchet MS" w:cs="Trebuchet MS"/>
          <w:sz w:val="22"/>
          <w:szCs w:val="22"/>
          <w:lang w:val="ro-RO"/>
        </w:rPr>
        <w:t xml:space="preserve">AMPoIDS </w:t>
      </w:r>
      <w:r w:rsidRPr="0039337C">
        <w:rPr>
          <w:rFonts w:ascii="Trebuchet MS" w:eastAsia="Trebuchet MS" w:hAnsi="Trebuchet MS" w:cs="Trebuchet MS"/>
          <w:sz w:val="22"/>
          <w:szCs w:val="22"/>
          <w:lang w:val="ro-RO"/>
        </w:rPr>
        <w:t>în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vedere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implementării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proiectulu</w:t>
      </w:r>
      <w:r w:rsidRPr="0039337C">
        <w:rPr>
          <w:rFonts w:ascii="Trebuchet MS" w:eastAsia="Trebuchet MS" w:hAnsi="Trebuchet MS" w:cs="Trebuchet MS"/>
          <w:spacing w:val="1"/>
          <w:w w:val="103"/>
          <w:sz w:val="22"/>
          <w:szCs w:val="22"/>
          <w:lang w:val="ro-RO"/>
        </w:rPr>
        <w:t>i</w:t>
      </w:r>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z w:val="22"/>
          <w:szCs w:val="22"/>
          <w:lang w:val="ro-RO"/>
        </w:rPr>
        <w:t>inclu</w:t>
      </w:r>
      <w:r w:rsidRPr="0039337C">
        <w:rPr>
          <w:rFonts w:ascii="Trebuchet MS" w:eastAsia="Trebuchet MS" w:hAnsi="Trebuchet MS" w:cs="Trebuchet MS"/>
          <w:spacing w:val="-5"/>
          <w:sz w:val="22"/>
          <w:szCs w:val="22"/>
          <w:lang w:val="ro-RO"/>
        </w:rPr>
        <w:t>s</w:t>
      </w:r>
      <w:r w:rsidRPr="0039337C">
        <w:rPr>
          <w:rFonts w:ascii="Trebuchet MS" w:eastAsia="Trebuchet MS" w:hAnsi="Trebuchet MS" w:cs="Trebuchet MS"/>
          <w:sz w:val="22"/>
          <w:szCs w:val="22"/>
          <w:lang w:val="ro-RO"/>
        </w:rPr>
        <w:t>iv</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capacit</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ții</w:t>
      </w:r>
      <w:r w:rsidRPr="0039337C">
        <w:rPr>
          <w:rFonts w:ascii="Trebuchet MS" w:eastAsia="Trebuchet MS" w:hAnsi="Trebuchet MS" w:cs="Trebuchet MS"/>
          <w:spacing w:val="31"/>
          <w:sz w:val="22"/>
          <w:szCs w:val="22"/>
          <w:lang w:val="ro-RO"/>
        </w:rPr>
        <w:t xml:space="preserve"> </w:t>
      </w:r>
      <w:proofErr w:type="spellStart"/>
      <w:r w:rsidRPr="0039337C">
        <w:rPr>
          <w:rFonts w:ascii="Trebuchet MS" w:eastAsia="Trebuchet MS" w:hAnsi="Trebuchet MS" w:cs="Trebuchet MS"/>
          <w:sz w:val="22"/>
          <w:szCs w:val="22"/>
          <w:lang w:val="ro-RO"/>
        </w:rPr>
        <w:t>operaţionale</w:t>
      </w:r>
      <w:proofErr w:type="spellEnd"/>
      <w:r w:rsidRPr="0039337C">
        <w:rPr>
          <w:rFonts w:ascii="Trebuchet MS" w:eastAsia="Trebuchet MS" w:hAnsi="Trebuchet MS" w:cs="Trebuchet MS"/>
          <w:spacing w:val="36"/>
          <w:sz w:val="22"/>
          <w:szCs w:val="22"/>
          <w:lang w:val="ro-RO"/>
        </w:rPr>
        <w:t xml:space="preserve"> </w:t>
      </w:r>
      <w:proofErr w:type="spellStart"/>
      <w:r w:rsidRPr="0039337C">
        <w:rPr>
          <w:rFonts w:ascii="Trebuchet MS" w:eastAsia="Trebuchet MS" w:hAnsi="Trebuchet MS" w:cs="Trebuchet MS"/>
          <w:sz w:val="22"/>
          <w:szCs w:val="22"/>
          <w:lang w:val="ro-RO"/>
        </w:rPr>
        <w:t>şi</w:t>
      </w:r>
      <w:proofErr w:type="spellEnd"/>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w w:val="103"/>
          <w:sz w:val="22"/>
          <w:szCs w:val="22"/>
          <w:lang w:val="ro-RO"/>
        </w:rPr>
        <w:t>financiare;</w:t>
      </w:r>
    </w:p>
    <w:p w14:paraId="68895F99" w14:textId="3C0BE7F2" w:rsidR="000B3971" w:rsidRPr="0039337C" w:rsidRDefault="0099349E" w:rsidP="00A22FA6">
      <w:pPr>
        <w:pStyle w:val="ListParagraph"/>
        <w:numPr>
          <w:ilvl w:val="0"/>
          <w:numId w:val="23"/>
        </w:numPr>
        <w:tabs>
          <w:tab w:val="left" w:pos="3350"/>
        </w:tabs>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modificări</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ale</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anexei</w:t>
      </w:r>
      <w:r w:rsidRPr="0039337C">
        <w:rPr>
          <w:rFonts w:ascii="Trebuchet MS" w:eastAsia="Trebuchet MS" w:hAnsi="Trebuchet MS" w:cs="Trebuchet MS"/>
          <w:spacing w:val="20"/>
          <w:sz w:val="22"/>
          <w:szCs w:val="22"/>
          <w:lang w:val="ro-RO"/>
        </w:rPr>
        <w:t xml:space="preserve"> </w:t>
      </w:r>
      <w:r w:rsidR="00A751BE" w:rsidRPr="0039337C">
        <w:rPr>
          <w:rFonts w:ascii="Trebuchet MS" w:eastAsia="Trebuchet MS" w:hAnsi="Trebuchet MS" w:cs="Trebuchet MS"/>
          <w:sz w:val="22"/>
          <w:szCs w:val="22"/>
          <w:lang w:val="ro-RO"/>
        </w:rPr>
        <w:t>4</w:t>
      </w:r>
      <w:r w:rsidRPr="0039337C">
        <w:rPr>
          <w:rFonts w:ascii="Trebuchet MS" w:eastAsia="Trebuchet MS" w:hAnsi="Trebuchet MS" w:cs="Trebuchet MS"/>
          <w:sz w:val="22"/>
          <w:szCs w:val="22"/>
          <w:lang w:val="ro-RO"/>
        </w:rPr>
        <w:t xml:space="preserve"> </w:t>
      </w:r>
      <w:r w:rsidR="00A751BE"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Acordul</w:t>
      </w:r>
      <w:r w:rsidRPr="0039337C">
        <w:rPr>
          <w:rFonts w:ascii="Trebuchet MS" w:eastAsia="Trebuchet MS" w:hAnsi="Trebuchet MS" w:cs="Trebuchet MS"/>
          <w:spacing w:val="22"/>
          <w:sz w:val="22"/>
          <w:szCs w:val="22"/>
          <w:lang w:val="ro-RO"/>
        </w:rPr>
        <w:t xml:space="preserve"> </w:t>
      </w:r>
      <w:r w:rsidR="007C6917" w:rsidRPr="0039337C">
        <w:rPr>
          <w:rFonts w:ascii="Trebuchet MS" w:eastAsia="Trebuchet MS" w:hAnsi="Trebuchet MS" w:cs="Trebuchet MS"/>
          <w:spacing w:val="22"/>
          <w:sz w:val="22"/>
          <w:szCs w:val="22"/>
          <w:lang w:val="ro-RO"/>
        </w:rPr>
        <w:t xml:space="preserve">de parteneriat </w:t>
      </w:r>
      <w:r w:rsidRPr="0039337C">
        <w:rPr>
          <w:rFonts w:ascii="Trebuchet MS" w:eastAsia="Trebuchet MS" w:hAnsi="Trebuchet MS" w:cs="Trebuchet MS"/>
          <w:sz w:val="22"/>
          <w:szCs w:val="22"/>
          <w:lang w:val="ro-RO"/>
        </w:rPr>
        <w:t>încheiat</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între</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Lide</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pacing w:val="-1"/>
          <w:sz w:val="22"/>
          <w:szCs w:val="22"/>
          <w:lang w:val="ro-RO"/>
        </w:rPr>
        <w:t>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parteneria</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ș</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w w:val="103"/>
          <w:sz w:val="22"/>
          <w:szCs w:val="22"/>
          <w:lang w:val="ro-RO"/>
        </w:rPr>
        <w:t>Partener</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w w:val="103"/>
          <w:sz w:val="22"/>
          <w:szCs w:val="22"/>
          <w:lang w:val="ro-RO"/>
        </w:rPr>
        <w:t>;</w:t>
      </w:r>
    </w:p>
    <w:p w14:paraId="5D982C7A" w14:textId="09AE81A0" w:rsidR="002F1081" w:rsidRPr="0039337C" w:rsidRDefault="0099349E" w:rsidP="002F1081">
      <w:pPr>
        <w:pStyle w:val="ListParagraph"/>
        <w:numPr>
          <w:ilvl w:val="0"/>
          <w:numId w:val="23"/>
        </w:numPr>
        <w:tabs>
          <w:tab w:val="left" w:pos="3350"/>
        </w:tabs>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modific</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ce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efect</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pacing w:val="-1"/>
          <w:sz w:val="22"/>
          <w:szCs w:val="22"/>
          <w:lang w:val="ro-RO"/>
        </w:rPr>
        <w:t>scădere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z w:val="22"/>
          <w:szCs w:val="22"/>
          <w:lang w:val="ro-RO"/>
        </w:rPr>
        <w:t>valorii</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total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eligibile</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w w:val="103"/>
          <w:sz w:val="22"/>
          <w:szCs w:val="22"/>
          <w:lang w:val="ro-RO"/>
        </w:rPr>
        <w:t>a</w:t>
      </w:r>
      <w:r w:rsidR="00A22FA6"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pacing w:val="-2"/>
          <w:sz w:val="22"/>
          <w:szCs w:val="22"/>
          <w:lang w:val="ro-RO"/>
        </w:rPr>
        <w:t>Pro</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ectului,</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justificarea</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detaliată</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motivelor</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care</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au</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condus</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w w:val="103"/>
          <w:sz w:val="22"/>
          <w:szCs w:val="22"/>
          <w:lang w:val="ro-RO"/>
        </w:rPr>
        <w:t>aceasta</w:t>
      </w:r>
      <w:r w:rsidR="007C6917" w:rsidRPr="0039337C">
        <w:rPr>
          <w:rFonts w:ascii="Trebuchet MS" w:eastAsia="Trebuchet MS" w:hAnsi="Trebuchet MS" w:cs="Trebuchet MS"/>
          <w:w w:val="103"/>
          <w:sz w:val="22"/>
          <w:szCs w:val="22"/>
          <w:lang w:val="ro-RO"/>
        </w:rPr>
        <w:t xml:space="preserve"> </w:t>
      </w:r>
      <w:proofErr w:type="spellStart"/>
      <w:r w:rsidR="007C6917" w:rsidRPr="0039337C">
        <w:rPr>
          <w:rFonts w:ascii="Trebuchet MS" w:eastAsia="Trebuchet MS" w:hAnsi="Trebuchet MS" w:cs="Trebuchet MS"/>
          <w:w w:val="103"/>
          <w:sz w:val="22"/>
          <w:szCs w:val="22"/>
          <w:lang w:val="ro-RO"/>
        </w:rPr>
        <w:t>situatie</w:t>
      </w:r>
      <w:proofErr w:type="spellEnd"/>
      <w:r w:rsidRPr="0039337C">
        <w:rPr>
          <w:rFonts w:ascii="Trebuchet MS" w:eastAsia="Trebuchet MS" w:hAnsi="Trebuchet MS" w:cs="Trebuchet MS"/>
          <w:w w:val="103"/>
          <w:sz w:val="22"/>
          <w:szCs w:val="22"/>
          <w:lang w:val="ro-RO"/>
        </w:rPr>
        <w:t>.</w:t>
      </w:r>
    </w:p>
    <w:p w14:paraId="13C95C1A" w14:textId="22F32306" w:rsidR="002F1081" w:rsidRPr="0039337C" w:rsidRDefault="002F1081" w:rsidP="002F1081">
      <w:pPr>
        <w:pStyle w:val="ListParagraph"/>
        <w:numPr>
          <w:ilvl w:val="0"/>
          <w:numId w:val="27"/>
        </w:numPr>
        <w:spacing w:line="247" w:lineRule="auto"/>
        <w:ind w:right="105"/>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In</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cazul</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49"/>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3"/>
          <w:sz w:val="22"/>
          <w:szCs w:val="22"/>
          <w:lang w:val="ro-RO"/>
        </w:rPr>
        <w:t xml:space="preserve"> </w:t>
      </w:r>
      <w:r w:rsidR="0011257D" w:rsidRPr="0039337C">
        <w:rPr>
          <w:rFonts w:ascii="Trebuchet MS" w:eastAsia="Trebuchet MS" w:hAnsi="Trebuchet MS" w:cs="Trebuchet MS"/>
          <w:sz w:val="22"/>
          <w:szCs w:val="22"/>
          <w:lang w:val="ro-RO"/>
        </w:rPr>
        <w:t>AMPoIDS</w:t>
      </w:r>
      <w:r w:rsidRPr="0039337C">
        <w:rPr>
          <w:rFonts w:ascii="Trebuchet MS" w:eastAsia="Trebuchet MS" w:hAnsi="Trebuchet MS" w:cs="Trebuchet MS"/>
          <w:spacing w:val="-1"/>
          <w:sz w:val="22"/>
          <w:szCs w:val="22"/>
          <w:lang w:val="ro-RO"/>
        </w:rPr>
        <w:t>/</w:t>
      </w:r>
      <w:r w:rsidRPr="0039337C">
        <w:rPr>
          <w:rFonts w:ascii="Trebuchet MS" w:eastAsia="Trebuchet MS" w:hAnsi="Trebuchet MS" w:cs="Trebuchet MS"/>
          <w:spacing w:val="2"/>
          <w:sz w:val="22"/>
          <w:szCs w:val="22"/>
          <w:lang w:val="ro-RO"/>
        </w:rPr>
        <w:t>O</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solicită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clarific</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pacing w:val="1"/>
          <w:sz w:val="22"/>
          <w:szCs w:val="22"/>
          <w:lang w:val="ro-RO"/>
        </w:rPr>
        <w:t>r</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48"/>
          <w:sz w:val="22"/>
          <w:szCs w:val="22"/>
          <w:lang w:val="ro-RO"/>
        </w:rPr>
        <w:t xml:space="preserve"> </w:t>
      </w:r>
      <w:r w:rsidRPr="0039337C">
        <w:rPr>
          <w:rFonts w:ascii="Trebuchet MS" w:eastAsia="Trebuchet MS" w:hAnsi="Trebuchet MS" w:cs="Trebuchet MS"/>
          <w:sz w:val="22"/>
          <w:szCs w:val="22"/>
          <w:lang w:val="ro-RO"/>
        </w:rPr>
        <w:t>privire</w:t>
      </w:r>
      <w:r w:rsidRPr="0039337C">
        <w:rPr>
          <w:rFonts w:ascii="Trebuchet MS" w:eastAsia="Trebuchet MS" w:hAnsi="Trebuchet MS" w:cs="Trebuchet MS"/>
          <w:spacing w:val="58"/>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w w:val="103"/>
          <w:sz w:val="22"/>
          <w:szCs w:val="22"/>
          <w:lang w:val="ro-RO"/>
        </w:rPr>
        <w:t xml:space="preserve">modificarea </w:t>
      </w:r>
      <w:r w:rsidRPr="0039337C">
        <w:rPr>
          <w:rFonts w:ascii="Trebuchet MS" w:eastAsia="Trebuchet MS" w:hAnsi="Trebuchet MS" w:cs="Trebuchet MS"/>
          <w:sz w:val="22"/>
          <w:szCs w:val="22"/>
          <w:lang w:val="ro-RO"/>
        </w:rPr>
        <w:t>propusă</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act</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z w:val="22"/>
          <w:szCs w:val="22"/>
          <w:lang w:val="ro-RO"/>
        </w:rPr>
        <w:t>ad</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z w:val="22"/>
          <w:szCs w:val="22"/>
          <w:lang w:val="ro-RO"/>
        </w:rPr>
        <w:t>țional,</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beneficiaru</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liderul</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are</w:t>
      </w:r>
      <w:r w:rsidRPr="0039337C">
        <w:rPr>
          <w:rFonts w:ascii="Trebuchet MS" w:eastAsia="Trebuchet MS" w:hAnsi="Trebuchet MS" w:cs="Trebuchet MS"/>
          <w:spacing w:val="4"/>
          <w:sz w:val="22"/>
          <w:szCs w:val="22"/>
          <w:lang w:val="ro-RO"/>
        </w:rPr>
        <w:t xml:space="preserve"> </w:t>
      </w:r>
      <w:proofErr w:type="spellStart"/>
      <w:r w:rsidRPr="0039337C">
        <w:rPr>
          <w:rFonts w:ascii="Trebuchet MS" w:eastAsia="Trebuchet MS" w:hAnsi="Trebuchet MS" w:cs="Trebuchet MS"/>
          <w:sz w:val="22"/>
          <w:szCs w:val="22"/>
          <w:lang w:val="ro-RO"/>
        </w:rPr>
        <w:t>obligaţia</w:t>
      </w:r>
      <w:proofErr w:type="spellEnd"/>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să furnizeze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w w:val="103"/>
          <w:sz w:val="22"/>
          <w:szCs w:val="22"/>
          <w:lang w:val="ro-RO"/>
        </w:rPr>
        <w:t xml:space="preserve">un </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pacing w:val="-1"/>
          <w:sz w:val="22"/>
          <w:szCs w:val="22"/>
          <w:lang w:val="ro-RO"/>
        </w:rPr>
        <w:t>spun</w:t>
      </w:r>
      <w:r w:rsidRPr="0039337C">
        <w:rPr>
          <w:rFonts w:ascii="Trebuchet MS" w:eastAsia="Trebuchet MS" w:hAnsi="Trebuchet MS" w:cs="Trebuchet MS"/>
          <w:sz w:val="22"/>
          <w:szCs w:val="22"/>
          <w:lang w:val="ro-RO"/>
        </w:rPr>
        <w:t>s</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terme</w:t>
      </w:r>
      <w:r w:rsidRPr="0039337C">
        <w:rPr>
          <w:rFonts w:ascii="Trebuchet MS" w:eastAsia="Trebuchet MS" w:hAnsi="Trebuchet MS" w:cs="Trebuchet MS"/>
          <w:sz w:val="22"/>
          <w:szCs w:val="22"/>
          <w:lang w:val="ro-RO"/>
        </w:rPr>
        <w:t>nul</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comunicat</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pacing w:val="-1"/>
          <w:sz w:val="22"/>
          <w:szCs w:val="22"/>
          <w:lang w:val="ro-RO"/>
        </w:rPr>
        <w:t>ătr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5"/>
          <w:sz w:val="22"/>
          <w:szCs w:val="22"/>
          <w:lang w:val="ro-RO"/>
        </w:rPr>
        <w:t xml:space="preserve"> </w:t>
      </w:r>
      <w:r w:rsidR="0011257D" w:rsidRPr="0039337C">
        <w:rPr>
          <w:rFonts w:ascii="Trebuchet MS" w:eastAsia="Trebuchet MS" w:hAnsi="Trebuchet MS" w:cs="Trebuchet MS"/>
          <w:sz w:val="22"/>
          <w:szCs w:val="22"/>
          <w:lang w:val="ro-RO"/>
        </w:rPr>
        <w:t>AMPoIDS</w:t>
      </w:r>
      <w:r w:rsidR="007C6917" w:rsidRPr="0039337C">
        <w:rPr>
          <w:rFonts w:ascii="Trebuchet MS" w:eastAsia="Trebuchet MS" w:hAnsi="Trebuchet MS" w:cs="Trebuchet MS"/>
          <w:spacing w:val="15"/>
          <w:sz w:val="22"/>
          <w:szCs w:val="22"/>
          <w:lang w:val="ro-RO"/>
        </w:rPr>
        <w:t>/</w:t>
      </w:r>
      <w:r w:rsidRPr="0039337C">
        <w:rPr>
          <w:rFonts w:ascii="Trebuchet MS" w:eastAsia="Trebuchet MS" w:hAnsi="Trebuchet MS" w:cs="Trebuchet MS"/>
          <w:spacing w:val="2"/>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w w:val="103"/>
          <w:sz w:val="22"/>
          <w:szCs w:val="22"/>
          <w:lang w:val="ro-RO"/>
        </w:rPr>
        <w:t>.</w:t>
      </w:r>
    </w:p>
    <w:p w14:paraId="7702ED37" w14:textId="5BE22220" w:rsidR="000B3971" w:rsidRPr="0039337C" w:rsidRDefault="0099349E" w:rsidP="002F1081">
      <w:pPr>
        <w:pStyle w:val="ListParagraph"/>
        <w:numPr>
          <w:ilvl w:val="0"/>
          <w:numId w:val="27"/>
        </w:numPr>
        <w:spacing w:line="247" w:lineRule="auto"/>
        <w:ind w:right="105"/>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Dac</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urm</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maxim</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2</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(doua)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solicit</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clarific</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ri,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beneficiaru</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liderul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de </w:t>
      </w:r>
      <w:r w:rsidRPr="0039337C">
        <w:rPr>
          <w:rFonts w:ascii="Trebuchet MS" w:eastAsia="Trebuchet MS" w:hAnsi="Trebuchet MS" w:cs="Trebuchet MS"/>
          <w:spacing w:val="-1"/>
          <w:sz w:val="22"/>
          <w:szCs w:val="22"/>
          <w:lang w:val="ro-RO"/>
        </w:rPr>
        <w:t>par</w:t>
      </w: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z w:val="22"/>
          <w:szCs w:val="22"/>
          <w:lang w:val="ro-RO"/>
        </w:rPr>
        <w:t>eneriat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transmite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 xml:space="preserve">n </w:t>
      </w:r>
      <w:r w:rsidRPr="0039337C">
        <w:rPr>
          <w:rFonts w:ascii="Trebuchet MS" w:eastAsia="Trebuchet MS" w:hAnsi="Trebuchet MS" w:cs="Trebuchet MS"/>
          <w:spacing w:val="-1"/>
          <w:sz w:val="22"/>
          <w:szCs w:val="22"/>
          <w:lang w:val="ro-RO"/>
        </w:rPr>
        <w:t>termenu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stabilit</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0011257D" w:rsidRPr="0039337C">
        <w:rPr>
          <w:rFonts w:ascii="Trebuchet MS" w:eastAsia="Trebuchet MS" w:hAnsi="Trebuchet MS" w:cs="Trebuchet MS"/>
          <w:sz w:val="22"/>
          <w:szCs w:val="22"/>
          <w:lang w:val="ro-RO"/>
        </w:rPr>
        <w:t>AMPoIDS</w:t>
      </w:r>
      <w:r w:rsidR="007C6917" w:rsidRPr="0039337C">
        <w:rPr>
          <w:rFonts w:ascii="Trebuchet MS" w:eastAsia="Trebuchet MS" w:hAnsi="Trebuchet MS" w:cs="Trebuchet MS"/>
          <w:spacing w:val="3"/>
          <w:sz w:val="22"/>
          <w:szCs w:val="22"/>
          <w:lang w:val="ro-RO"/>
        </w:rPr>
        <w:t>/</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responsabi</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modificările/</w:t>
      </w:r>
      <w:r w:rsidRPr="0039337C">
        <w:rPr>
          <w:rFonts w:ascii="Trebuchet MS" w:eastAsia="Trebuchet MS" w:hAnsi="Trebuchet MS" w:cs="Trebuchet MS"/>
          <w:spacing w:val="31"/>
          <w:sz w:val="22"/>
          <w:szCs w:val="22"/>
          <w:lang w:val="ro-RO"/>
        </w:rPr>
        <w:t xml:space="preserve"> </w:t>
      </w:r>
      <w:proofErr w:type="spellStart"/>
      <w:r w:rsidRPr="0039337C">
        <w:rPr>
          <w:rFonts w:ascii="Trebuchet MS" w:eastAsia="Trebuchet MS" w:hAnsi="Trebuchet MS" w:cs="Trebuchet MS"/>
          <w:w w:val="103"/>
          <w:sz w:val="22"/>
          <w:szCs w:val="22"/>
          <w:lang w:val="ro-RO"/>
        </w:rPr>
        <w:t>informa</w:t>
      </w:r>
      <w:r w:rsidRPr="0039337C">
        <w:rPr>
          <w:rFonts w:ascii="Trebuchet MS" w:eastAsia="Trebuchet MS" w:hAnsi="Trebuchet MS" w:cs="Trebuchet MS"/>
          <w:spacing w:val="-3"/>
          <w:w w:val="103"/>
          <w:sz w:val="22"/>
          <w:szCs w:val="22"/>
          <w:lang w:val="ro-RO"/>
        </w:rPr>
        <w:t>ţ</w:t>
      </w:r>
      <w:r w:rsidRPr="0039337C">
        <w:rPr>
          <w:rFonts w:ascii="Trebuchet MS" w:eastAsia="Trebuchet MS" w:hAnsi="Trebuchet MS" w:cs="Trebuchet MS"/>
          <w:w w:val="103"/>
          <w:sz w:val="22"/>
          <w:szCs w:val="22"/>
          <w:lang w:val="ro-RO"/>
        </w:rPr>
        <w:t>iile</w:t>
      </w:r>
      <w:proofErr w:type="spellEnd"/>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pacing w:val="-1"/>
          <w:sz w:val="22"/>
          <w:szCs w:val="22"/>
          <w:lang w:val="ro-RO"/>
        </w:rPr>
        <w:t>cla</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f</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z w:val="22"/>
          <w:szCs w:val="22"/>
          <w:lang w:val="ro-RO"/>
        </w:rPr>
        <w:t>c</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rile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solicitate,</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actul</w:t>
      </w:r>
      <w:r w:rsidRPr="0039337C">
        <w:rPr>
          <w:rFonts w:ascii="Trebuchet MS" w:eastAsia="Trebuchet MS" w:hAnsi="Trebuchet MS" w:cs="Trebuchet MS"/>
          <w:spacing w:val="16"/>
          <w:sz w:val="22"/>
          <w:szCs w:val="22"/>
          <w:lang w:val="ro-RO"/>
        </w:rPr>
        <w:t xml:space="preserve"> </w:t>
      </w:r>
      <w:proofErr w:type="spellStart"/>
      <w:r w:rsidRPr="0039337C">
        <w:rPr>
          <w:rFonts w:ascii="Trebuchet MS" w:eastAsia="Trebuchet MS" w:hAnsi="Trebuchet MS" w:cs="Trebuchet MS"/>
          <w:sz w:val="22"/>
          <w:szCs w:val="22"/>
          <w:lang w:val="ro-RO"/>
        </w:rPr>
        <w:t>adi</w:t>
      </w:r>
      <w:r w:rsidRPr="0039337C">
        <w:rPr>
          <w:rFonts w:ascii="Trebuchet MS" w:eastAsia="Trebuchet MS" w:hAnsi="Trebuchet MS" w:cs="Trebuchet MS"/>
          <w:spacing w:val="-3"/>
          <w:sz w:val="22"/>
          <w:szCs w:val="22"/>
          <w:lang w:val="ro-RO"/>
        </w:rPr>
        <w:t>ţ</w:t>
      </w:r>
      <w:r w:rsidRPr="0039337C">
        <w:rPr>
          <w:rFonts w:ascii="Trebuchet MS" w:eastAsia="Trebuchet MS" w:hAnsi="Trebuchet MS" w:cs="Trebuchet MS"/>
          <w:sz w:val="22"/>
          <w:szCs w:val="22"/>
          <w:lang w:val="ro-RO"/>
        </w:rPr>
        <w:t>ional</w:t>
      </w:r>
      <w:proofErr w:type="spellEnd"/>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respinge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w w:val="103"/>
          <w:sz w:val="22"/>
          <w:szCs w:val="22"/>
          <w:lang w:val="ro-RO"/>
        </w:rPr>
        <w:t>drept.</w:t>
      </w:r>
    </w:p>
    <w:p w14:paraId="472546A2" w14:textId="0D43DA1F" w:rsidR="007C6917" w:rsidRPr="0039337C" w:rsidRDefault="0065462D" w:rsidP="0065462D">
      <w:pPr>
        <w:pStyle w:val="ListParagraph"/>
        <w:numPr>
          <w:ilvl w:val="0"/>
          <w:numId w:val="27"/>
        </w:numPr>
        <w:ind w:right="80"/>
        <w:jc w:val="both"/>
        <w:rPr>
          <w:rFonts w:ascii="Trebuchet MS" w:eastAsia="Arial" w:hAnsi="Trebuchet MS"/>
          <w:spacing w:val="-1"/>
          <w:sz w:val="22"/>
          <w:szCs w:val="22"/>
          <w:lang w:val="ro-RO"/>
        </w:rPr>
      </w:pPr>
      <w:r w:rsidRPr="0039337C">
        <w:rPr>
          <w:rFonts w:ascii="Trebuchet MS" w:eastAsia="Arial" w:hAnsi="Trebuchet MS"/>
          <w:spacing w:val="-1"/>
          <w:sz w:val="22"/>
          <w:szCs w:val="22"/>
          <w:lang w:val="ro-RO"/>
        </w:rPr>
        <w:t>Actul adițional intră în vigoare la data semnării de către ultima parte. Actul adițional nu poate avea caracter retroactiv și nu poate avea scopul sau efectul de a produce</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schimbări</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în</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Contract,</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care</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ar</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putea</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aduce</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atingere</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condițiilor</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inițiale</w:t>
      </w:r>
      <w:r w:rsidR="008175BB" w:rsidRPr="0039337C">
        <w:rPr>
          <w:rFonts w:ascii="Trebuchet MS" w:eastAsia="Arial" w:hAnsi="Trebuchet MS"/>
          <w:spacing w:val="-1"/>
          <w:sz w:val="22"/>
          <w:szCs w:val="22"/>
          <w:lang w:val="ro-RO"/>
        </w:rPr>
        <w:t xml:space="preserve"> </w:t>
      </w:r>
      <w:r w:rsidRPr="0039337C">
        <w:rPr>
          <w:rFonts w:ascii="Trebuchet MS" w:eastAsia="Arial" w:hAnsi="Trebuchet MS"/>
          <w:spacing w:val="-1"/>
          <w:sz w:val="22"/>
          <w:szCs w:val="22"/>
          <w:lang w:val="ro-RO"/>
        </w:rPr>
        <w:t>de acordare a finanțării sau care ar fi contrare principiului tratamentului egal al solicitanților, în cadrul cererilor de propuneri de tip competitiv.</w:t>
      </w:r>
      <w:r w:rsidR="007C6917" w:rsidRPr="0039337C">
        <w:rPr>
          <w:rFonts w:ascii="Trebuchet MS" w:eastAsia="Arial" w:hAnsi="Trebuchet MS"/>
          <w:spacing w:val="-1"/>
          <w:sz w:val="22"/>
          <w:szCs w:val="22"/>
          <w:lang w:val="ro-RO"/>
        </w:rPr>
        <w:t xml:space="preserve"> </w:t>
      </w:r>
    </w:p>
    <w:p w14:paraId="29C7E4AB" w14:textId="15767EA1" w:rsidR="0065462D" w:rsidRPr="0039337C" w:rsidRDefault="0065462D" w:rsidP="00611E52">
      <w:pPr>
        <w:pStyle w:val="ListParagraph"/>
        <w:ind w:left="360" w:right="80"/>
        <w:jc w:val="both"/>
        <w:rPr>
          <w:rFonts w:ascii="Trebuchet MS" w:eastAsia="Arial" w:hAnsi="Trebuchet MS"/>
          <w:spacing w:val="-1"/>
          <w:sz w:val="22"/>
          <w:szCs w:val="22"/>
          <w:lang w:val="ro-RO"/>
        </w:rPr>
      </w:pPr>
      <w:r w:rsidRPr="0039337C">
        <w:rPr>
          <w:rFonts w:ascii="Trebuchet MS" w:eastAsia="Arial" w:hAnsi="Trebuchet MS"/>
          <w:spacing w:val="-1"/>
          <w:sz w:val="22"/>
          <w:szCs w:val="22"/>
          <w:lang w:val="ro-RO"/>
        </w:rPr>
        <w:t xml:space="preserve">În cazul în care intervin modificări în </w:t>
      </w:r>
      <w:proofErr w:type="spellStart"/>
      <w:r w:rsidRPr="0039337C">
        <w:rPr>
          <w:rFonts w:ascii="Trebuchet MS" w:eastAsia="Arial" w:hAnsi="Trebuchet MS"/>
          <w:spacing w:val="-1"/>
          <w:sz w:val="22"/>
          <w:szCs w:val="22"/>
          <w:lang w:val="ro-RO"/>
        </w:rPr>
        <w:t>legislaţia</w:t>
      </w:r>
      <w:proofErr w:type="spellEnd"/>
      <w:r w:rsidRPr="0039337C">
        <w:rPr>
          <w:rFonts w:ascii="Trebuchet MS" w:eastAsia="Arial" w:hAnsi="Trebuchet MS"/>
          <w:spacing w:val="-1"/>
          <w:sz w:val="22"/>
          <w:szCs w:val="22"/>
          <w:lang w:val="ro-RO"/>
        </w:rPr>
        <w:t xml:space="preserve"> </w:t>
      </w:r>
      <w:proofErr w:type="spellStart"/>
      <w:r w:rsidRPr="0039337C">
        <w:rPr>
          <w:rFonts w:ascii="Trebuchet MS" w:eastAsia="Arial" w:hAnsi="Trebuchet MS"/>
          <w:spacing w:val="-1"/>
          <w:sz w:val="22"/>
          <w:szCs w:val="22"/>
          <w:lang w:val="ro-RO"/>
        </w:rPr>
        <w:t>naţională</w:t>
      </w:r>
      <w:proofErr w:type="spellEnd"/>
      <w:r w:rsidRPr="0039337C">
        <w:rPr>
          <w:rFonts w:ascii="Trebuchet MS" w:eastAsia="Arial" w:hAnsi="Trebuchet MS"/>
          <w:spacing w:val="-1"/>
          <w:sz w:val="22"/>
          <w:szCs w:val="22"/>
          <w:lang w:val="ro-RO"/>
        </w:rPr>
        <w:t xml:space="preserve"> </w:t>
      </w:r>
      <w:proofErr w:type="spellStart"/>
      <w:r w:rsidRPr="0039337C">
        <w:rPr>
          <w:rFonts w:ascii="Trebuchet MS" w:eastAsia="Arial" w:hAnsi="Trebuchet MS"/>
          <w:spacing w:val="-1"/>
          <w:sz w:val="22"/>
          <w:szCs w:val="22"/>
          <w:lang w:val="ro-RO"/>
        </w:rPr>
        <w:t>şi</w:t>
      </w:r>
      <w:proofErr w:type="spellEnd"/>
      <w:r w:rsidRPr="0039337C">
        <w:rPr>
          <w:rFonts w:ascii="Trebuchet MS" w:eastAsia="Arial" w:hAnsi="Trebuchet MS"/>
          <w:spacing w:val="-1"/>
          <w:sz w:val="22"/>
          <w:szCs w:val="22"/>
          <w:lang w:val="ro-RO"/>
        </w:rPr>
        <w:t xml:space="preserve">/sau europeană relevantă, cu impact asupra executării prezentului Contract, aceste modificări intră în vigoare de la data </w:t>
      </w:r>
      <w:proofErr w:type="spellStart"/>
      <w:r w:rsidRPr="0039337C">
        <w:rPr>
          <w:rFonts w:ascii="Trebuchet MS" w:eastAsia="Arial" w:hAnsi="Trebuchet MS"/>
          <w:spacing w:val="-1"/>
          <w:sz w:val="22"/>
          <w:szCs w:val="22"/>
          <w:lang w:val="ro-RO"/>
        </w:rPr>
        <w:t>menţionată</w:t>
      </w:r>
      <w:proofErr w:type="spellEnd"/>
      <w:r w:rsidRPr="0039337C">
        <w:rPr>
          <w:rFonts w:ascii="Trebuchet MS" w:eastAsia="Arial" w:hAnsi="Trebuchet MS"/>
          <w:spacing w:val="-1"/>
          <w:sz w:val="22"/>
          <w:szCs w:val="22"/>
          <w:lang w:val="ro-RO"/>
        </w:rPr>
        <w:t xml:space="preserve"> în actul normativ corespunzător, fără a mai fi necesară încheierea unui act adițional</w:t>
      </w:r>
      <w:r w:rsidR="00A751BE" w:rsidRPr="0039337C">
        <w:rPr>
          <w:rFonts w:ascii="Trebuchet MS" w:eastAsia="Arial" w:hAnsi="Trebuchet MS"/>
          <w:spacing w:val="-1"/>
          <w:sz w:val="22"/>
          <w:szCs w:val="22"/>
          <w:lang w:val="ro-RO"/>
        </w:rPr>
        <w:t>, cu excepția situațiilor în care apar modificări în structura entităților juridice</w:t>
      </w:r>
      <w:r w:rsidR="004D072A" w:rsidRPr="0039337C">
        <w:rPr>
          <w:rFonts w:ascii="Trebuchet MS" w:eastAsia="Arial" w:hAnsi="Trebuchet MS"/>
          <w:spacing w:val="-1"/>
          <w:sz w:val="22"/>
          <w:szCs w:val="22"/>
          <w:lang w:val="ro-RO"/>
        </w:rPr>
        <w:t xml:space="preserve"> (fuziune, absorbție, desființare etc.)</w:t>
      </w:r>
      <w:r w:rsidRPr="0039337C">
        <w:rPr>
          <w:rFonts w:ascii="Trebuchet MS" w:eastAsia="Arial" w:hAnsi="Trebuchet MS"/>
          <w:spacing w:val="-1"/>
          <w:sz w:val="22"/>
          <w:szCs w:val="22"/>
          <w:lang w:val="ro-RO"/>
        </w:rPr>
        <w:t>.</w:t>
      </w:r>
    </w:p>
    <w:p w14:paraId="397C829E" w14:textId="43E2DDA5" w:rsidR="000B3971" w:rsidRPr="0039337C" w:rsidRDefault="003D6835" w:rsidP="002F1081">
      <w:pPr>
        <w:pStyle w:val="ListParagraph"/>
        <w:numPr>
          <w:ilvl w:val="0"/>
          <w:numId w:val="27"/>
        </w:numPr>
        <w:spacing w:line="247" w:lineRule="auto"/>
        <w:ind w:right="105"/>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AM</w:t>
      </w:r>
      <w:r w:rsidR="002A7E92" w:rsidRPr="0039337C">
        <w:rPr>
          <w:rFonts w:ascii="Trebuchet MS" w:eastAsia="Trebuchet MS" w:hAnsi="Trebuchet MS" w:cs="Trebuchet MS"/>
          <w:spacing w:val="-1"/>
          <w:sz w:val="22"/>
          <w:szCs w:val="22"/>
          <w:lang w:val="ro-RO"/>
        </w:rPr>
        <w:t>P</w:t>
      </w:r>
      <w:r w:rsidR="001D20BB" w:rsidRPr="0039337C">
        <w:rPr>
          <w:rFonts w:ascii="Trebuchet MS" w:eastAsia="Trebuchet MS" w:hAnsi="Trebuchet MS" w:cs="Trebuchet MS"/>
          <w:spacing w:val="-1"/>
          <w:sz w:val="22"/>
          <w:szCs w:val="22"/>
          <w:lang w:val="ro-RO"/>
        </w:rPr>
        <w:t>o</w:t>
      </w:r>
      <w:r w:rsidR="002A7E92" w:rsidRPr="0039337C">
        <w:rPr>
          <w:rFonts w:ascii="Trebuchet MS" w:eastAsia="Trebuchet MS" w:hAnsi="Trebuchet MS" w:cs="Trebuchet MS"/>
          <w:spacing w:val="-1"/>
          <w:sz w:val="22"/>
          <w:szCs w:val="22"/>
          <w:lang w:val="ro-RO"/>
        </w:rPr>
        <w:t>IDS</w:t>
      </w:r>
      <w:r w:rsidR="0099349E" w:rsidRPr="0039337C">
        <w:rPr>
          <w:rFonts w:ascii="Trebuchet MS" w:eastAsia="Trebuchet MS" w:hAnsi="Trebuchet MS" w:cs="Trebuchet MS"/>
          <w:spacing w:val="-1"/>
          <w:sz w:val="22"/>
          <w:szCs w:val="22"/>
          <w:lang w:val="ro-RO"/>
        </w:rPr>
        <w:t>/</w:t>
      </w:r>
      <w:r w:rsidR="0099349E" w:rsidRPr="0039337C">
        <w:rPr>
          <w:rFonts w:ascii="Trebuchet MS" w:eastAsia="Trebuchet MS" w:hAnsi="Trebuchet MS" w:cs="Trebuchet MS"/>
          <w:spacing w:val="2"/>
          <w:sz w:val="22"/>
          <w:szCs w:val="22"/>
          <w:lang w:val="ro-RO"/>
        </w:rPr>
        <w:t>O</w:t>
      </w:r>
      <w:r w:rsidR="0099349E" w:rsidRPr="0039337C">
        <w:rPr>
          <w:rFonts w:ascii="Trebuchet MS" w:eastAsia="Trebuchet MS" w:hAnsi="Trebuchet MS" w:cs="Trebuchet MS"/>
          <w:sz w:val="22"/>
          <w:szCs w:val="22"/>
          <w:lang w:val="ro-RO"/>
        </w:rPr>
        <w:t>I</w:t>
      </w:r>
      <w:r w:rsidR="0099349E" w:rsidRPr="0039337C">
        <w:rPr>
          <w:rFonts w:ascii="Trebuchet MS" w:eastAsia="Trebuchet MS" w:hAnsi="Trebuchet MS" w:cs="Trebuchet MS"/>
          <w:spacing w:val="26"/>
          <w:sz w:val="22"/>
          <w:szCs w:val="22"/>
          <w:lang w:val="ro-RO"/>
        </w:rPr>
        <w:t xml:space="preserve"> </w:t>
      </w:r>
      <w:proofErr w:type="spellStart"/>
      <w:r w:rsidR="0099349E" w:rsidRPr="0039337C">
        <w:rPr>
          <w:rFonts w:ascii="Trebuchet MS" w:eastAsia="Trebuchet MS" w:hAnsi="Trebuchet MS" w:cs="Trebuchet MS"/>
          <w:spacing w:val="1"/>
          <w:sz w:val="22"/>
          <w:szCs w:val="22"/>
          <w:lang w:val="ro-RO"/>
        </w:rPr>
        <w:t>î</w:t>
      </w:r>
      <w:r w:rsidR="0099349E" w:rsidRPr="0039337C">
        <w:rPr>
          <w:rFonts w:ascii="Trebuchet MS" w:eastAsia="Trebuchet MS" w:hAnsi="Trebuchet MS" w:cs="Trebuchet MS"/>
          <w:spacing w:val="-1"/>
          <w:sz w:val="22"/>
          <w:szCs w:val="22"/>
          <w:lang w:val="ro-RO"/>
        </w:rPr>
        <w:t>ş</w:t>
      </w:r>
      <w:r w:rsidR="0099349E" w:rsidRPr="0039337C">
        <w:rPr>
          <w:rFonts w:ascii="Trebuchet MS" w:eastAsia="Trebuchet MS" w:hAnsi="Trebuchet MS" w:cs="Trebuchet MS"/>
          <w:sz w:val="22"/>
          <w:szCs w:val="22"/>
          <w:lang w:val="ro-RO"/>
        </w:rPr>
        <w:t>i</w:t>
      </w:r>
      <w:proofErr w:type="spellEnd"/>
      <w:r w:rsidR="0099349E" w:rsidRPr="0039337C">
        <w:rPr>
          <w:rFonts w:ascii="Trebuchet MS" w:eastAsia="Trebuchet MS" w:hAnsi="Trebuchet MS" w:cs="Trebuchet MS"/>
          <w:spacing w:val="6"/>
          <w:sz w:val="22"/>
          <w:szCs w:val="22"/>
          <w:lang w:val="ro-RO"/>
        </w:rPr>
        <w:t xml:space="preserve"> </w:t>
      </w:r>
      <w:r w:rsidR="0099349E" w:rsidRPr="0039337C">
        <w:rPr>
          <w:rFonts w:ascii="Trebuchet MS" w:eastAsia="Trebuchet MS" w:hAnsi="Trebuchet MS" w:cs="Trebuchet MS"/>
          <w:spacing w:val="-1"/>
          <w:sz w:val="22"/>
          <w:szCs w:val="22"/>
          <w:lang w:val="ro-RO"/>
        </w:rPr>
        <w:t>rezerv</w:t>
      </w:r>
      <w:r w:rsidR="0099349E" w:rsidRPr="0039337C">
        <w:rPr>
          <w:rFonts w:ascii="Trebuchet MS" w:eastAsia="Trebuchet MS" w:hAnsi="Trebuchet MS" w:cs="Trebuchet MS"/>
          <w:sz w:val="22"/>
          <w:szCs w:val="22"/>
          <w:lang w:val="ro-RO"/>
        </w:rPr>
        <w:t>ă</w:t>
      </w:r>
      <w:r w:rsidR="0099349E" w:rsidRPr="0039337C">
        <w:rPr>
          <w:rFonts w:ascii="Trebuchet MS" w:eastAsia="Trebuchet MS" w:hAnsi="Trebuchet MS" w:cs="Trebuchet MS"/>
          <w:spacing w:val="16"/>
          <w:sz w:val="22"/>
          <w:szCs w:val="22"/>
          <w:lang w:val="ro-RO"/>
        </w:rPr>
        <w:t xml:space="preserve"> </w:t>
      </w:r>
      <w:r w:rsidR="0099349E" w:rsidRPr="0039337C">
        <w:rPr>
          <w:rFonts w:ascii="Trebuchet MS" w:eastAsia="Trebuchet MS" w:hAnsi="Trebuchet MS" w:cs="Trebuchet MS"/>
          <w:spacing w:val="-1"/>
          <w:sz w:val="22"/>
          <w:szCs w:val="22"/>
          <w:lang w:val="ro-RO"/>
        </w:rPr>
        <w:t>dreptu</w:t>
      </w:r>
      <w:r w:rsidR="0099349E" w:rsidRPr="0039337C">
        <w:rPr>
          <w:rFonts w:ascii="Trebuchet MS" w:eastAsia="Trebuchet MS" w:hAnsi="Trebuchet MS" w:cs="Trebuchet MS"/>
          <w:sz w:val="22"/>
          <w:szCs w:val="22"/>
          <w:lang w:val="ro-RO"/>
        </w:rPr>
        <w:t>l</w:t>
      </w:r>
      <w:r w:rsidR="0099349E" w:rsidRPr="0039337C">
        <w:rPr>
          <w:rFonts w:ascii="Trebuchet MS" w:eastAsia="Trebuchet MS" w:hAnsi="Trebuchet MS" w:cs="Trebuchet MS"/>
          <w:spacing w:val="14"/>
          <w:sz w:val="22"/>
          <w:szCs w:val="22"/>
          <w:lang w:val="ro-RO"/>
        </w:rPr>
        <w:t xml:space="preserve"> </w:t>
      </w:r>
      <w:r w:rsidR="0099349E" w:rsidRPr="0039337C">
        <w:rPr>
          <w:rFonts w:ascii="Trebuchet MS" w:eastAsia="Trebuchet MS" w:hAnsi="Trebuchet MS" w:cs="Trebuchet MS"/>
          <w:spacing w:val="1"/>
          <w:sz w:val="22"/>
          <w:szCs w:val="22"/>
          <w:lang w:val="ro-RO"/>
        </w:rPr>
        <w:t>d</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5"/>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z w:val="22"/>
          <w:szCs w:val="22"/>
          <w:lang w:val="ro-RO"/>
        </w:rPr>
        <w:t>declara</w:t>
      </w:r>
      <w:r w:rsidR="0099349E" w:rsidRPr="0039337C">
        <w:rPr>
          <w:rFonts w:ascii="Trebuchet MS" w:eastAsia="Trebuchet MS" w:hAnsi="Trebuchet MS" w:cs="Trebuchet MS"/>
          <w:spacing w:val="15"/>
          <w:sz w:val="22"/>
          <w:szCs w:val="22"/>
          <w:lang w:val="ro-RO"/>
        </w:rPr>
        <w:t xml:space="preserve"> </w:t>
      </w:r>
      <w:r w:rsidR="0099349E" w:rsidRPr="0039337C">
        <w:rPr>
          <w:rFonts w:ascii="Trebuchet MS" w:eastAsia="Trebuchet MS" w:hAnsi="Trebuchet MS" w:cs="Trebuchet MS"/>
          <w:sz w:val="22"/>
          <w:szCs w:val="22"/>
          <w:lang w:val="ro-RO"/>
        </w:rPr>
        <w:t>neeligibile</w:t>
      </w:r>
      <w:r w:rsidR="0099349E" w:rsidRPr="0039337C">
        <w:rPr>
          <w:rFonts w:ascii="Trebuchet MS" w:eastAsia="Trebuchet MS" w:hAnsi="Trebuchet MS" w:cs="Trebuchet MS"/>
          <w:spacing w:val="23"/>
          <w:sz w:val="22"/>
          <w:szCs w:val="22"/>
          <w:lang w:val="ro-RO"/>
        </w:rPr>
        <w:t xml:space="preserve"> </w:t>
      </w:r>
      <w:r w:rsidR="0099349E" w:rsidRPr="0039337C">
        <w:rPr>
          <w:rFonts w:ascii="Trebuchet MS" w:eastAsia="Trebuchet MS" w:hAnsi="Trebuchet MS" w:cs="Trebuchet MS"/>
          <w:spacing w:val="-1"/>
          <w:sz w:val="22"/>
          <w:szCs w:val="22"/>
          <w:lang w:val="ro-RO"/>
        </w:rPr>
        <w:t>cheltuielil</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31"/>
          <w:sz w:val="22"/>
          <w:szCs w:val="22"/>
          <w:lang w:val="ro-RO"/>
        </w:rPr>
        <w:t xml:space="preserve"> </w:t>
      </w:r>
      <w:r w:rsidR="0099349E" w:rsidRPr="0039337C">
        <w:rPr>
          <w:rFonts w:ascii="Trebuchet MS" w:eastAsia="Trebuchet MS" w:hAnsi="Trebuchet MS" w:cs="Trebuchet MS"/>
          <w:spacing w:val="-1"/>
          <w:w w:val="103"/>
          <w:sz w:val="22"/>
          <w:szCs w:val="22"/>
          <w:lang w:val="ro-RO"/>
        </w:rPr>
        <w:t xml:space="preserve">efectuate </w:t>
      </w:r>
      <w:r w:rsidR="0099349E" w:rsidRPr="0039337C">
        <w:rPr>
          <w:rFonts w:ascii="Trebuchet MS" w:eastAsia="Trebuchet MS" w:hAnsi="Trebuchet MS" w:cs="Trebuchet MS"/>
          <w:sz w:val="22"/>
          <w:szCs w:val="22"/>
          <w:lang w:val="ro-RO"/>
        </w:rPr>
        <w:t>cu</w:t>
      </w:r>
      <w:r w:rsidR="0099349E"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pacing w:val="-1"/>
          <w:sz w:val="22"/>
          <w:szCs w:val="22"/>
          <w:lang w:val="ro-RO"/>
        </w:rPr>
        <w:t>nerespectare</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39"/>
          <w:sz w:val="22"/>
          <w:szCs w:val="22"/>
          <w:lang w:val="ro-RO"/>
        </w:rPr>
        <w:t xml:space="preserve"> </w:t>
      </w:r>
      <w:r w:rsidR="0099349E" w:rsidRPr="0039337C">
        <w:rPr>
          <w:rFonts w:ascii="Trebuchet MS" w:eastAsia="Trebuchet MS" w:hAnsi="Trebuchet MS" w:cs="Trebuchet MS"/>
          <w:spacing w:val="-1"/>
          <w:sz w:val="22"/>
          <w:szCs w:val="22"/>
          <w:lang w:val="ro-RO"/>
        </w:rPr>
        <w:t>prevederilo</w:t>
      </w:r>
      <w:r w:rsidR="0099349E" w:rsidRPr="0039337C">
        <w:rPr>
          <w:rFonts w:ascii="Trebuchet MS" w:eastAsia="Trebuchet MS" w:hAnsi="Trebuchet MS" w:cs="Trebuchet MS"/>
          <w:sz w:val="22"/>
          <w:szCs w:val="22"/>
          <w:lang w:val="ro-RO"/>
        </w:rPr>
        <w:t>r</w:t>
      </w:r>
      <w:r w:rsidR="0099349E" w:rsidRPr="0039337C">
        <w:rPr>
          <w:rFonts w:ascii="Trebuchet MS" w:eastAsia="Trebuchet MS" w:hAnsi="Trebuchet MS" w:cs="Trebuchet MS"/>
          <w:spacing w:val="34"/>
          <w:sz w:val="22"/>
          <w:szCs w:val="22"/>
          <w:lang w:val="ro-RO"/>
        </w:rPr>
        <w:t xml:space="preserve"> </w:t>
      </w:r>
      <w:r w:rsidR="0099349E" w:rsidRPr="0039337C">
        <w:rPr>
          <w:rFonts w:ascii="Trebuchet MS" w:eastAsia="Trebuchet MS" w:hAnsi="Trebuchet MS" w:cs="Trebuchet MS"/>
          <w:spacing w:val="-1"/>
          <w:sz w:val="22"/>
          <w:szCs w:val="22"/>
          <w:lang w:val="ro-RO"/>
        </w:rPr>
        <w:t>legal</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0"/>
          <w:sz w:val="22"/>
          <w:szCs w:val="22"/>
          <w:lang w:val="ro-RO"/>
        </w:rPr>
        <w:t xml:space="preserve"> </w:t>
      </w:r>
      <w:r w:rsidR="0099349E" w:rsidRPr="0039337C">
        <w:rPr>
          <w:rFonts w:ascii="Trebuchet MS" w:eastAsia="Trebuchet MS" w:hAnsi="Trebuchet MS" w:cs="Trebuchet MS"/>
          <w:spacing w:val="1"/>
          <w:sz w:val="22"/>
          <w:szCs w:val="22"/>
          <w:lang w:val="ro-RO"/>
        </w:rPr>
        <w:t>a</w:t>
      </w:r>
      <w:r w:rsidR="0099349E" w:rsidRPr="0039337C">
        <w:rPr>
          <w:rFonts w:ascii="Trebuchet MS" w:eastAsia="Trebuchet MS" w:hAnsi="Trebuchet MS" w:cs="Trebuchet MS"/>
          <w:spacing w:val="-1"/>
          <w:sz w:val="22"/>
          <w:szCs w:val="22"/>
          <w:lang w:val="ro-RO"/>
        </w:rPr>
        <w:t>plicabil</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26"/>
          <w:sz w:val="22"/>
          <w:szCs w:val="22"/>
          <w:lang w:val="ro-RO"/>
        </w:rPr>
        <w:t xml:space="preserve"> </w:t>
      </w:r>
      <w:r w:rsidR="0099349E" w:rsidRPr="0039337C">
        <w:rPr>
          <w:rFonts w:ascii="Trebuchet MS" w:eastAsia="Trebuchet MS" w:hAnsi="Trebuchet MS" w:cs="Trebuchet MS"/>
          <w:spacing w:val="-1"/>
          <w:sz w:val="22"/>
          <w:szCs w:val="22"/>
          <w:lang w:val="ro-RO"/>
        </w:rPr>
        <w:t>sa</w:t>
      </w:r>
      <w:r w:rsidR="0099349E" w:rsidRPr="0039337C">
        <w:rPr>
          <w:rFonts w:ascii="Trebuchet MS" w:eastAsia="Trebuchet MS" w:hAnsi="Trebuchet MS" w:cs="Trebuchet MS"/>
          <w:sz w:val="22"/>
          <w:szCs w:val="22"/>
          <w:lang w:val="ro-RO"/>
        </w:rPr>
        <w:t>u</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pacing w:val="-2"/>
          <w:sz w:val="22"/>
          <w:szCs w:val="22"/>
          <w:lang w:val="ro-RO"/>
        </w:rPr>
        <w:t>d</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6"/>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4"/>
          <w:sz w:val="22"/>
          <w:szCs w:val="22"/>
          <w:lang w:val="ro-RO"/>
        </w:rPr>
        <w:t xml:space="preserve"> </w:t>
      </w:r>
      <w:r w:rsidR="0099349E" w:rsidRPr="0039337C">
        <w:rPr>
          <w:rFonts w:ascii="Trebuchet MS" w:eastAsia="Trebuchet MS" w:hAnsi="Trebuchet MS" w:cs="Trebuchet MS"/>
          <w:sz w:val="22"/>
          <w:szCs w:val="22"/>
          <w:lang w:val="ro-RO"/>
        </w:rPr>
        <w:t>aplica</w:t>
      </w:r>
      <w:r w:rsidR="0099349E" w:rsidRPr="0039337C">
        <w:rPr>
          <w:rFonts w:ascii="Trebuchet MS" w:eastAsia="Trebuchet MS" w:hAnsi="Trebuchet MS" w:cs="Trebuchet MS"/>
          <w:spacing w:val="9"/>
          <w:sz w:val="22"/>
          <w:szCs w:val="22"/>
          <w:lang w:val="ro-RO"/>
        </w:rPr>
        <w:t xml:space="preserve"> </w:t>
      </w:r>
      <w:proofErr w:type="spellStart"/>
      <w:r w:rsidR="0099349E" w:rsidRPr="0039337C">
        <w:rPr>
          <w:rFonts w:ascii="Trebuchet MS" w:eastAsia="Trebuchet MS" w:hAnsi="Trebuchet MS" w:cs="Trebuchet MS"/>
          <w:sz w:val="22"/>
          <w:szCs w:val="22"/>
          <w:lang w:val="ro-RO"/>
        </w:rPr>
        <w:t>corec</w:t>
      </w:r>
      <w:r w:rsidR="0099349E" w:rsidRPr="0039337C">
        <w:rPr>
          <w:rFonts w:ascii="Trebuchet MS" w:eastAsia="Trebuchet MS" w:hAnsi="Trebuchet MS" w:cs="Trebuchet MS"/>
          <w:spacing w:val="-3"/>
          <w:sz w:val="22"/>
          <w:szCs w:val="22"/>
          <w:lang w:val="ro-RO"/>
        </w:rPr>
        <w:t>ţ</w:t>
      </w:r>
      <w:r w:rsidR="0099349E" w:rsidRPr="0039337C">
        <w:rPr>
          <w:rFonts w:ascii="Trebuchet MS" w:eastAsia="Trebuchet MS" w:hAnsi="Trebuchet MS" w:cs="Trebuchet MS"/>
          <w:spacing w:val="1"/>
          <w:sz w:val="22"/>
          <w:szCs w:val="22"/>
          <w:lang w:val="ro-RO"/>
        </w:rPr>
        <w:t>i</w:t>
      </w:r>
      <w:r w:rsidR="0099349E" w:rsidRPr="0039337C">
        <w:rPr>
          <w:rFonts w:ascii="Trebuchet MS" w:eastAsia="Trebuchet MS" w:hAnsi="Trebuchet MS" w:cs="Trebuchet MS"/>
          <w:sz w:val="22"/>
          <w:szCs w:val="22"/>
          <w:lang w:val="ro-RO"/>
        </w:rPr>
        <w:t>i</w:t>
      </w:r>
      <w:proofErr w:type="spellEnd"/>
      <w:r w:rsidR="0099349E" w:rsidRPr="0039337C">
        <w:rPr>
          <w:rFonts w:ascii="Trebuchet MS" w:eastAsia="Trebuchet MS" w:hAnsi="Trebuchet MS" w:cs="Trebuchet MS"/>
          <w:spacing w:val="17"/>
          <w:sz w:val="22"/>
          <w:szCs w:val="22"/>
          <w:lang w:val="ro-RO"/>
        </w:rPr>
        <w:t xml:space="preserve"> </w:t>
      </w:r>
      <w:r w:rsidR="0099349E" w:rsidRPr="0039337C">
        <w:rPr>
          <w:rFonts w:ascii="Trebuchet MS" w:eastAsia="Trebuchet MS" w:hAnsi="Trebuchet MS" w:cs="Trebuchet MS"/>
          <w:spacing w:val="-1"/>
          <w:sz w:val="22"/>
          <w:szCs w:val="22"/>
          <w:lang w:val="ro-RO"/>
        </w:rPr>
        <w:t>financiar</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27"/>
          <w:sz w:val="22"/>
          <w:szCs w:val="22"/>
          <w:lang w:val="ro-RO"/>
        </w:rPr>
        <w:t xml:space="preserve"> </w:t>
      </w:r>
      <w:r w:rsidR="0099349E" w:rsidRPr="0039337C">
        <w:rPr>
          <w:rFonts w:ascii="Trebuchet MS" w:eastAsia="Trebuchet MS" w:hAnsi="Trebuchet MS" w:cs="Trebuchet MS"/>
          <w:spacing w:val="-1"/>
          <w:sz w:val="22"/>
          <w:szCs w:val="22"/>
          <w:lang w:val="ro-RO"/>
        </w:rPr>
        <w:t>c</w:t>
      </w:r>
      <w:r w:rsidR="0099349E" w:rsidRPr="0039337C">
        <w:rPr>
          <w:rFonts w:ascii="Trebuchet MS" w:eastAsia="Trebuchet MS" w:hAnsi="Trebuchet MS" w:cs="Trebuchet MS"/>
          <w:sz w:val="22"/>
          <w:szCs w:val="22"/>
          <w:lang w:val="ro-RO"/>
        </w:rPr>
        <w:t xml:space="preserve">a </w:t>
      </w:r>
      <w:r w:rsidR="0099349E" w:rsidRPr="0039337C">
        <w:rPr>
          <w:rFonts w:ascii="Trebuchet MS" w:eastAsia="Trebuchet MS" w:hAnsi="Trebuchet MS" w:cs="Trebuchet MS"/>
          <w:w w:val="103"/>
          <w:sz w:val="22"/>
          <w:szCs w:val="22"/>
          <w:lang w:val="ro-RO"/>
        </w:rPr>
        <w:t xml:space="preserve">urmare a </w:t>
      </w:r>
      <w:r w:rsidR="0099349E" w:rsidRPr="0039337C">
        <w:rPr>
          <w:rFonts w:ascii="Trebuchet MS" w:eastAsia="Trebuchet MS" w:hAnsi="Trebuchet MS" w:cs="Trebuchet MS"/>
          <w:sz w:val="22"/>
          <w:szCs w:val="22"/>
          <w:lang w:val="ro-RO"/>
        </w:rPr>
        <w:t>verific</w:t>
      </w:r>
      <w:r w:rsidR="0099349E" w:rsidRPr="0039337C">
        <w:rPr>
          <w:rFonts w:ascii="Trebuchet MS" w:eastAsia="Trebuchet MS" w:hAnsi="Trebuchet MS" w:cs="Trebuchet MS"/>
          <w:spacing w:val="-1"/>
          <w:sz w:val="22"/>
          <w:szCs w:val="22"/>
          <w:lang w:val="ro-RO"/>
        </w:rPr>
        <w:t>ă</w:t>
      </w:r>
      <w:r w:rsidR="0099349E" w:rsidRPr="0039337C">
        <w:rPr>
          <w:rFonts w:ascii="Trebuchet MS" w:eastAsia="Trebuchet MS" w:hAnsi="Trebuchet MS" w:cs="Trebuchet MS"/>
          <w:sz w:val="22"/>
          <w:szCs w:val="22"/>
          <w:lang w:val="ro-RO"/>
        </w:rPr>
        <w:t>rii</w:t>
      </w:r>
      <w:r w:rsidR="0099349E" w:rsidRPr="0039337C">
        <w:rPr>
          <w:rFonts w:ascii="Trebuchet MS" w:eastAsia="Trebuchet MS" w:hAnsi="Trebuchet MS" w:cs="Trebuchet MS"/>
          <w:spacing w:val="25"/>
          <w:sz w:val="22"/>
          <w:szCs w:val="22"/>
          <w:lang w:val="ro-RO"/>
        </w:rPr>
        <w:t xml:space="preserve"> </w:t>
      </w:r>
      <w:r w:rsidR="0099349E" w:rsidRPr="0039337C">
        <w:rPr>
          <w:rFonts w:ascii="Trebuchet MS" w:eastAsia="Trebuchet MS" w:hAnsi="Trebuchet MS" w:cs="Trebuchet MS"/>
          <w:spacing w:val="3"/>
          <w:sz w:val="22"/>
          <w:szCs w:val="22"/>
          <w:lang w:val="ro-RO"/>
        </w:rPr>
        <w:t>c</w:t>
      </w:r>
      <w:r w:rsidR="0099349E" w:rsidRPr="0039337C">
        <w:rPr>
          <w:rFonts w:ascii="Trebuchet MS" w:eastAsia="Trebuchet MS" w:hAnsi="Trebuchet MS" w:cs="Trebuchet MS"/>
          <w:spacing w:val="-1"/>
          <w:sz w:val="22"/>
          <w:szCs w:val="22"/>
          <w:lang w:val="ro-RO"/>
        </w:rPr>
        <w:t>ererilo</w:t>
      </w:r>
      <w:r w:rsidR="0099349E" w:rsidRPr="0039337C">
        <w:rPr>
          <w:rFonts w:ascii="Trebuchet MS" w:eastAsia="Trebuchet MS" w:hAnsi="Trebuchet MS" w:cs="Trebuchet MS"/>
          <w:sz w:val="22"/>
          <w:szCs w:val="22"/>
          <w:lang w:val="ro-RO"/>
        </w:rPr>
        <w:t>r</w:t>
      </w:r>
      <w:r w:rsidR="0099349E" w:rsidRPr="0039337C">
        <w:rPr>
          <w:rFonts w:ascii="Trebuchet MS" w:eastAsia="Trebuchet MS" w:hAnsi="Trebuchet MS" w:cs="Trebuchet MS"/>
          <w:spacing w:val="25"/>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9"/>
          <w:sz w:val="22"/>
          <w:szCs w:val="22"/>
          <w:lang w:val="ro-RO"/>
        </w:rPr>
        <w:t xml:space="preserve"> </w:t>
      </w:r>
      <w:r w:rsidR="0099349E" w:rsidRPr="0039337C">
        <w:rPr>
          <w:rFonts w:ascii="Trebuchet MS" w:eastAsia="Trebuchet MS" w:hAnsi="Trebuchet MS" w:cs="Trebuchet MS"/>
          <w:spacing w:val="-1"/>
          <w:sz w:val="22"/>
          <w:szCs w:val="22"/>
          <w:lang w:val="ro-RO"/>
        </w:rPr>
        <w:t>rambursare</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36"/>
          <w:sz w:val="22"/>
          <w:szCs w:val="22"/>
          <w:lang w:val="ro-RO"/>
        </w:rPr>
        <w:t xml:space="preserve"> </w:t>
      </w:r>
      <w:r w:rsidR="0099349E" w:rsidRPr="0039337C">
        <w:rPr>
          <w:rFonts w:ascii="Trebuchet MS" w:eastAsia="Trebuchet MS" w:hAnsi="Trebuchet MS" w:cs="Trebuchet MS"/>
          <w:sz w:val="22"/>
          <w:szCs w:val="22"/>
          <w:lang w:val="ro-RO"/>
        </w:rPr>
        <w:t>plată,</w:t>
      </w:r>
      <w:r w:rsidR="0099349E" w:rsidRPr="0039337C">
        <w:rPr>
          <w:rFonts w:ascii="Trebuchet MS" w:eastAsia="Trebuchet MS" w:hAnsi="Trebuchet MS" w:cs="Trebuchet MS"/>
          <w:spacing w:val="19"/>
          <w:sz w:val="22"/>
          <w:szCs w:val="22"/>
          <w:lang w:val="ro-RO"/>
        </w:rPr>
        <w:t xml:space="preserve"> </w:t>
      </w:r>
      <w:r w:rsidR="0099349E" w:rsidRPr="0039337C">
        <w:rPr>
          <w:rFonts w:ascii="Trebuchet MS" w:eastAsia="Trebuchet MS" w:hAnsi="Trebuchet MS" w:cs="Trebuchet MS"/>
          <w:sz w:val="22"/>
          <w:szCs w:val="22"/>
          <w:lang w:val="ro-RO"/>
        </w:rPr>
        <w:t>în</w:t>
      </w:r>
      <w:r w:rsidR="0099349E" w:rsidRPr="0039337C">
        <w:rPr>
          <w:rFonts w:ascii="Trebuchet MS" w:eastAsia="Trebuchet MS" w:hAnsi="Trebuchet MS" w:cs="Trebuchet MS"/>
          <w:spacing w:val="9"/>
          <w:sz w:val="22"/>
          <w:szCs w:val="22"/>
          <w:lang w:val="ro-RO"/>
        </w:rPr>
        <w:t xml:space="preserve"> </w:t>
      </w:r>
      <w:proofErr w:type="spellStart"/>
      <w:r w:rsidR="0099349E" w:rsidRPr="0039337C">
        <w:rPr>
          <w:rFonts w:ascii="Trebuchet MS" w:eastAsia="Trebuchet MS" w:hAnsi="Trebuchet MS" w:cs="Trebuchet MS"/>
          <w:sz w:val="22"/>
          <w:szCs w:val="22"/>
          <w:lang w:val="ro-RO"/>
        </w:rPr>
        <w:t>situaţia</w:t>
      </w:r>
      <w:proofErr w:type="spellEnd"/>
      <w:r w:rsidR="0099349E" w:rsidRPr="0039337C">
        <w:rPr>
          <w:rFonts w:ascii="Trebuchet MS" w:eastAsia="Trebuchet MS" w:hAnsi="Trebuchet MS" w:cs="Trebuchet MS"/>
          <w:spacing w:val="24"/>
          <w:sz w:val="22"/>
          <w:szCs w:val="22"/>
          <w:lang w:val="ro-RO"/>
        </w:rPr>
        <w:t xml:space="preserve"> </w:t>
      </w:r>
      <w:r w:rsidR="0099349E" w:rsidRPr="0039337C">
        <w:rPr>
          <w:rFonts w:ascii="Trebuchet MS" w:eastAsia="Trebuchet MS" w:hAnsi="Trebuchet MS" w:cs="Trebuchet MS"/>
          <w:spacing w:val="-1"/>
          <w:sz w:val="22"/>
          <w:szCs w:val="22"/>
          <w:lang w:val="ro-RO"/>
        </w:rPr>
        <w:t>nedetectări</w:t>
      </w:r>
      <w:r w:rsidR="0099349E" w:rsidRPr="0039337C">
        <w:rPr>
          <w:rFonts w:ascii="Trebuchet MS" w:eastAsia="Trebuchet MS" w:hAnsi="Trebuchet MS" w:cs="Trebuchet MS"/>
          <w:sz w:val="22"/>
          <w:szCs w:val="22"/>
          <w:lang w:val="ro-RO"/>
        </w:rPr>
        <w:t>i</w:t>
      </w:r>
      <w:r w:rsidR="0099349E" w:rsidRPr="0039337C">
        <w:rPr>
          <w:rFonts w:ascii="Trebuchet MS" w:eastAsia="Trebuchet MS" w:hAnsi="Trebuchet MS" w:cs="Trebuchet MS"/>
          <w:spacing w:val="36"/>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7"/>
          <w:sz w:val="22"/>
          <w:szCs w:val="22"/>
          <w:lang w:val="ro-RO"/>
        </w:rPr>
        <w:t xml:space="preserve"> </w:t>
      </w:r>
      <w:r w:rsidR="0099349E" w:rsidRPr="0039337C">
        <w:rPr>
          <w:rFonts w:ascii="Trebuchet MS" w:eastAsia="Trebuchet MS" w:hAnsi="Trebuchet MS" w:cs="Trebuchet MS"/>
          <w:spacing w:val="-1"/>
          <w:sz w:val="22"/>
          <w:szCs w:val="22"/>
          <w:lang w:val="ro-RO"/>
        </w:rPr>
        <w:t>cătr</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7"/>
          <w:sz w:val="22"/>
          <w:szCs w:val="22"/>
          <w:lang w:val="ro-RO"/>
        </w:rPr>
        <w:t xml:space="preserve"> </w:t>
      </w:r>
      <w:r w:rsidR="008D0836" w:rsidRPr="0039337C">
        <w:rPr>
          <w:rFonts w:ascii="Trebuchet MS" w:eastAsia="Trebuchet MS" w:hAnsi="Trebuchet MS" w:cs="Trebuchet MS"/>
          <w:sz w:val="22"/>
          <w:szCs w:val="22"/>
          <w:lang w:val="ro-RO"/>
        </w:rPr>
        <w:t>AMPoIDS</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1"/>
          <w:w w:val="103"/>
          <w:sz w:val="22"/>
          <w:szCs w:val="22"/>
          <w:lang w:val="ro-RO"/>
        </w:rPr>
        <w:t xml:space="preserve">OI </w:t>
      </w:r>
      <w:r w:rsidR="0099349E" w:rsidRPr="0039337C">
        <w:rPr>
          <w:rFonts w:ascii="Trebuchet MS" w:eastAsia="Trebuchet MS" w:hAnsi="Trebuchet MS" w:cs="Trebuchet MS"/>
          <w:spacing w:val="-1"/>
          <w:sz w:val="22"/>
          <w:szCs w:val="22"/>
          <w:lang w:val="ro-RO"/>
        </w:rPr>
        <w:t>responsabi</w:t>
      </w:r>
      <w:r w:rsidR="0099349E" w:rsidRPr="0039337C">
        <w:rPr>
          <w:rFonts w:ascii="Trebuchet MS" w:eastAsia="Trebuchet MS" w:hAnsi="Trebuchet MS" w:cs="Trebuchet MS"/>
          <w:sz w:val="22"/>
          <w:szCs w:val="22"/>
          <w:lang w:val="ro-RO"/>
        </w:rPr>
        <w:t>l</w:t>
      </w:r>
      <w:r w:rsidR="0099349E" w:rsidRPr="0039337C">
        <w:rPr>
          <w:rFonts w:ascii="Trebuchet MS" w:eastAsia="Trebuchet MS" w:hAnsi="Trebuchet MS" w:cs="Trebuchet MS"/>
          <w:spacing w:val="24"/>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1"/>
          <w:sz w:val="22"/>
          <w:szCs w:val="22"/>
          <w:lang w:val="ro-RO"/>
        </w:rPr>
        <w:t xml:space="preserve"> </w:t>
      </w:r>
      <w:proofErr w:type="spellStart"/>
      <w:r w:rsidR="0099349E" w:rsidRPr="0039337C">
        <w:rPr>
          <w:rFonts w:ascii="Trebuchet MS" w:eastAsia="Trebuchet MS" w:hAnsi="Trebuchet MS" w:cs="Trebuchet MS"/>
          <w:sz w:val="22"/>
          <w:szCs w:val="22"/>
          <w:lang w:val="ro-RO"/>
        </w:rPr>
        <w:t>nec</w:t>
      </w:r>
      <w:r w:rsidR="0099349E" w:rsidRPr="0039337C">
        <w:rPr>
          <w:rFonts w:ascii="Trebuchet MS" w:eastAsia="Trebuchet MS" w:hAnsi="Trebuchet MS" w:cs="Trebuchet MS"/>
          <w:spacing w:val="-1"/>
          <w:sz w:val="22"/>
          <w:szCs w:val="22"/>
          <w:lang w:val="ro-RO"/>
        </w:rPr>
        <w:t>on</w:t>
      </w:r>
      <w:r w:rsidR="0099349E" w:rsidRPr="0039337C">
        <w:rPr>
          <w:rFonts w:ascii="Trebuchet MS" w:eastAsia="Trebuchet MS" w:hAnsi="Trebuchet MS" w:cs="Trebuchet MS"/>
          <w:sz w:val="22"/>
          <w:szCs w:val="22"/>
          <w:lang w:val="ro-RO"/>
        </w:rPr>
        <w:t>formităţilor</w:t>
      </w:r>
      <w:proofErr w:type="spellEnd"/>
      <w:r w:rsidR="0099349E" w:rsidRPr="0039337C">
        <w:rPr>
          <w:rFonts w:ascii="Trebuchet MS" w:eastAsia="Trebuchet MS" w:hAnsi="Trebuchet MS" w:cs="Trebuchet MS"/>
          <w:spacing w:val="48"/>
          <w:sz w:val="22"/>
          <w:szCs w:val="22"/>
          <w:lang w:val="ro-RO"/>
        </w:rPr>
        <w:t xml:space="preserve"> </w:t>
      </w:r>
      <w:r w:rsidR="0099349E" w:rsidRPr="0039337C">
        <w:rPr>
          <w:rFonts w:ascii="Trebuchet MS" w:eastAsia="Trebuchet MS" w:hAnsi="Trebuchet MS" w:cs="Trebuchet MS"/>
          <w:sz w:val="22"/>
          <w:szCs w:val="22"/>
          <w:lang w:val="ro-RO"/>
        </w:rPr>
        <w:t>intervenite</w:t>
      </w:r>
      <w:r w:rsidR="0099349E" w:rsidRPr="0039337C">
        <w:rPr>
          <w:rFonts w:ascii="Trebuchet MS" w:eastAsia="Trebuchet MS" w:hAnsi="Trebuchet MS" w:cs="Trebuchet MS"/>
          <w:spacing w:val="24"/>
          <w:sz w:val="22"/>
          <w:szCs w:val="22"/>
          <w:lang w:val="ro-RO"/>
        </w:rPr>
        <w:t xml:space="preserve"> </w:t>
      </w:r>
      <w:r w:rsidR="0099349E" w:rsidRPr="0039337C">
        <w:rPr>
          <w:rFonts w:ascii="Trebuchet MS" w:eastAsia="Trebuchet MS" w:hAnsi="Trebuchet MS" w:cs="Trebuchet MS"/>
          <w:sz w:val="22"/>
          <w:szCs w:val="22"/>
          <w:lang w:val="ro-RO"/>
        </w:rPr>
        <w:t>ulterior</w:t>
      </w:r>
      <w:r w:rsidR="0099349E" w:rsidRPr="0039337C">
        <w:rPr>
          <w:rFonts w:ascii="Trebuchet MS" w:eastAsia="Trebuchet MS" w:hAnsi="Trebuchet MS" w:cs="Trebuchet MS"/>
          <w:spacing w:val="14"/>
          <w:sz w:val="22"/>
          <w:szCs w:val="22"/>
          <w:lang w:val="ro-RO"/>
        </w:rPr>
        <w:t xml:space="preserve"> </w:t>
      </w:r>
      <w:r w:rsidR="0099349E" w:rsidRPr="0039337C">
        <w:rPr>
          <w:rFonts w:ascii="Trebuchet MS" w:eastAsia="Trebuchet MS" w:hAnsi="Trebuchet MS" w:cs="Trebuchet MS"/>
          <w:sz w:val="22"/>
          <w:szCs w:val="22"/>
          <w:lang w:val="ro-RO"/>
        </w:rPr>
        <w:t>încheierii</w:t>
      </w:r>
      <w:r w:rsidR="0099349E" w:rsidRPr="0039337C">
        <w:rPr>
          <w:rFonts w:ascii="Trebuchet MS" w:eastAsia="Trebuchet MS" w:hAnsi="Trebuchet MS" w:cs="Trebuchet MS"/>
          <w:spacing w:val="20"/>
          <w:sz w:val="22"/>
          <w:szCs w:val="22"/>
          <w:lang w:val="ro-RO"/>
        </w:rPr>
        <w:t xml:space="preserve"> </w:t>
      </w:r>
      <w:r w:rsidR="0099349E" w:rsidRPr="0039337C">
        <w:rPr>
          <w:rFonts w:ascii="Trebuchet MS" w:eastAsia="Trebuchet MS" w:hAnsi="Trebuchet MS" w:cs="Trebuchet MS"/>
          <w:sz w:val="22"/>
          <w:szCs w:val="22"/>
          <w:lang w:val="ro-RO"/>
        </w:rPr>
        <w:t>actelor</w:t>
      </w:r>
      <w:r w:rsidR="0099349E" w:rsidRPr="0039337C">
        <w:rPr>
          <w:rFonts w:ascii="Trebuchet MS" w:eastAsia="Trebuchet MS" w:hAnsi="Trebuchet MS" w:cs="Trebuchet MS"/>
          <w:spacing w:val="14"/>
          <w:sz w:val="22"/>
          <w:szCs w:val="22"/>
          <w:lang w:val="ro-RO"/>
        </w:rPr>
        <w:t xml:space="preserve"> </w:t>
      </w:r>
      <w:proofErr w:type="spellStart"/>
      <w:r w:rsidR="0099349E" w:rsidRPr="0039337C">
        <w:rPr>
          <w:rFonts w:ascii="Trebuchet MS" w:eastAsia="Trebuchet MS" w:hAnsi="Trebuchet MS" w:cs="Trebuchet MS"/>
          <w:spacing w:val="1"/>
          <w:sz w:val="22"/>
          <w:szCs w:val="22"/>
          <w:lang w:val="ro-RO"/>
        </w:rPr>
        <w:t>adi</w:t>
      </w:r>
      <w:r w:rsidR="0099349E" w:rsidRPr="0039337C">
        <w:rPr>
          <w:rFonts w:ascii="Trebuchet MS" w:eastAsia="Trebuchet MS" w:hAnsi="Trebuchet MS" w:cs="Trebuchet MS"/>
          <w:sz w:val="22"/>
          <w:szCs w:val="22"/>
          <w:lang w:val="ro-RO"/>
        </w:rPr>
        <w:t>ţionale</w:t>
      </w:r>
      <w:proofErr w:type="spellEnd"/>
      <w:r w:rsidR="0099349E" w:rsidRPr="0039337C">
        <w:rPr>
          <w:rFonts w:ascii="Trebuchet MS" w:eastAsia="Trebuchet MS" w:hAnsi="Trebuchet MS" w:cs="Trebuchet MS"/>
          <w:spacing w:val="22"/>
          <w:sz w:val="22"/>
          <w:szCs w:val="22"/>
          <w:lang w:val="ro-RO"/>
        </w:rPr>
        <w:t xml:space="preserve"> </w:t>
      </w:r>
      <w:r w:rsidR="0099349E" w:rsidRPr="0039337C">
        <w:rPr>
          <w:rFonts w:ascii="Trebuchet MS" w:eastAsia="Trebuchet MS" w:hAnsi="Trebuchet MS" w:cs="Trebuchet MS"/>
          <w:sz w:val="22"/>
          <w:szCs w:val="22"/>
          <w:lang w:val="ro-RO"/>
        </w:rPr>
        <w:t xml:space="preserve">la </w:t>
      </w:r>
      <w:r w:rsidR="0099349E" w:rsidRPr="0039337C">
        <w:rPr>
          <w:rFonts w:ascii="Trebuchet MS" w:eastAsia="Trebuchet MS" w:hAnsi="Trebuchet MS" w:cs="Trebuchet MS"/>
          <w:w w:val="103"/>
          <w:sz w:val="22"/>
          <w:szCs w:val="22"/>
          <w:lang w:val="ro-RO"/>
        </w:rPr>
        <w:t>Contract.</w:t>
      </w:r>
    </w:p>
    <w:p w14:paraId="257DE46A" w14:textId="09E1D2A7" w:rsidR="00201B26" w:rsidRPr="0039337C" w:rsidRDefault="0099349E" w:rsidP="0065462D">
      <w:pPr>
        <w:pStyle w:val="ListParagraph"/>
        <w:numPr>
          <w:ilvl w:val="0"/>
          <w:numId w:val="27"/>
        </w:numPr>
        <w:spacing w:line="247" w:lineRule="auto"/>
        <w:ind w:right="105"/>
        <w:jc w:val="both"/>
        <w:rPr>
          <w:rFonts w:ascii="Trebuchet MS" w:hAnsi="Trebuchet MS"/>
          <w:sz w:val="22"/>
          <w:szCs w:val="22"/>
          <w:lang w:val="ro-RO"/>
        </w:rPr>
      </w:pP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exce</w:t>
      </w:r>
      <w:r w:rsidRPr="0039337C">
        <w:rPr>
          <w:rFonts w:ascii="Trebuchet MS" w:eastAsia="Trebuchet MS" w:hAnsi="Trebuchet MS" w:cs="Trebuchet MS"/>
          <w:sz w:val="22"/>
          <w:szCs w:val="22"/>
          <w:lang w:val="ro-RO"/>
        </w:rPr>
        <w:t>p</w:t>
      </w:r>
      <w:r w:rsidRPr="0039337C">
        <w:rPr>
          <w:rFonts w:ascii="Trebuchet MS" w:eastAsia="Trebuchet MS" w:hAnsi="Trebuchet MS" w:cs="Trebuchet MS"/>
          <w:spacing w:val="-1"/>
          <w:sz w:val="22"/>
          <w:szCs w:val="22"/>
          <w:lang w:val="ro-RO"/>
        </w:rPr>
        <w:t>ți</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 cazurile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pacing w:val="-1"/>
          <w:sz w:val="22"/>
          <w:szCs w:val="22"/>
          <w:lang w:val="ro-RO"/>
        </w:rPr>
        <w:t>pun</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încheierea</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unui</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pacing w:val="-1"/>
          <w:sz w:val="22"/>
          <w:szCs w:val="22"/>
          <w:lang w:val="ro-RO"/>
        </w:rPr>
        <w:t>ac</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4"/>
          <w:sz w:val="22"/>
          <w:szCs w:val="22"/>
          <w:lang w:val="ro-RO"/>
        </w:rPr>
        <w:t xml:space="preserve"> </w:t>
      </w:r>
      <w:proofErr w:type="spellStart"/>
      <w:r w:rsidRPr="0039337C">
        <w:rPr>
          <w:rFonts w:ascii="Trebuchet MS" w:eastAsia="Trebuchet MS" w:hAnsi="Trebuchet MS" w:cs="Trebuchet MS"/>
          <w:sz w:val="22"/>
          <w:szCs w:val="22"/>
          <w:lang w:val="ro-RO"/>
        </w:rPr>
        <w:t>adi</w:t>
      </w:r>
      <w:r w:rsidRPr="0039337C">
        <w:rPr>
          <w:rFonts w:ascii="Trebuchet MS" w:eastAsia="Trebuchet MS" w:hAnsi="Trebuchet MS" w:cs="Trebuchet MS"/>
          <w:spacing w:val="-1"/>
          <w:sz w:val="22"/>
          <w:szCs w:val="22"/>
          <w:lang w:val="ro-RO"/>
        </w:rPr>
        <w:t>ţ</w:t>
      </w:r>
      <w:r w:rsidRPr="0039337C">
        <w:rPr>
          <w:rFonts w:ascii="Trebuchet MS" w:eastAsia="Trebuchet MS" w:hAnsi="Trebuchet MS" w:cs="Trebuchet MS"/>
          <w:sz w:val="22"/>
          <w:szCs w:val="22"/>
          <w:lang w:val="ro-RO"/>
        </w:rPr>
        <w:t>ional</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Contractul</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Finanțare</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pacing w:val="-1"/>
          <w:sz w:val="22"/>
          <w:szCs w:val="22"/>
          <w:lang w:val="ro-RO"/>
        </w:rPr>
        <w:t>po</w:t>
      </w:r>
      <w:r w:rsidR="004D072A"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t</w:t>
      </w:r>
      <w:r w:rsidR="004D072A"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fi</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modificat</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notificare</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pacing w:val="-1"/>
          <w:sz w:val="22"/>
          <w:szCs w:val="22"/>
          <w:lang w:val="ro-RO"/>
        </w:rPr>
        <w:t>adresat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1"/>
          <w:sz w:val="22"/>
          <w:szCs w:val="22"/>
          <w:lang w:val="ro-RO"/>
        </w:rPr>
        <w:t xml:space="preserve"> </w:t>
      </w:r>
      <w:r w:rsidR="00D144FA" w:rsidRPr="0039337C">
        <w:rPr>
          <w:rFonts w:ascii="Trebuchet MS" w:eastAsia="Trebuchet MS" w:hAnsi="Trebuchet MS" w:cs="Trebuchet MS"/>
          <w:sz w:val="22"/>
          <w:szCs w:val="22"/>
          <w:lang w:val="ro-RO"/>
        </w:rPr>
        <w:t>AMPoIDS</w:t>
      </w:r>
      <w:r w:rsidR="007C6917" w:rsidRPr="0039337C">
        <w:rPr>
          <w:rFonts w:ascii="Trebuchet MS" w:eastAsia="Trebuchet MS" w:hAnsi="Trebuchet MS" w:cs="Trebuchet MS"/>
          <w:spacing w:val="-1"/>
          <w:sz w:val="22"/>
          <w:szCs w:val="22"/>
          <w:lang w:val="ro-RO"/>
        </w:rPr>
        <w:t>/</w:t>
      </w:r>
      <w:r w:rsidRPr="0039337C">
        <w:rPr>
          <w:rFonts w:ascii="Trebuchet MS" w:eastAsia="Trebuchet MS" w:hAnsi="Trebuchet MS" w:cs="Trebuchet MS"/>
          <w:spacing w:val="-1"/>
          <w:sz w:val="22"/>
          <w:szCs w:val="22"/>
          <w:lang w:val="ro-RO"/>
        </w:rPr>
        <w:t>OI</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2"/>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w w:val="103"/>
          <w:sz w:val="22"/>
          <w:szCs w:val="22"/>
          <w:lang w:val="ro-RO"/>
        </w:rPr>
        <w:t xml:space="preserve">cel </w:t>
      </w:r>
      <w:proofErr w:type="spellStart"/>
      <w:r w:rsidRPr="0039337C">
        <w:rPr>
          <w:rFonts w:ascii="Trebuchet MS" w:eastAsia="Trebuchet MS" w:hAnsi="Trebuchet MS" w:cs="Trebuchet MS"/>
          <w:sz w:val="22"/>
          <w:szCs w:val="22"/>
          <w:lang w:val="ro-RO"/>
        </w:rPr>
        <w:t>puţin</w:t>
      </w:r>
      <w:proofErr w:type="spellEnd"/>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1</w:t>
      </w:r>
      <w:r w:rsidRPr="0039337C">
        <w:rPr>
          <w:rFonts w:ascii="Trebuchet MS" w:eastAsia="Trebuchet MS" w:hAnsi="Trebuchet MS" w:cs="Trebuchet MS"/>
          <w:sz w:val="22"/>
          <w:szCs w:val="22"/>
          <w:lang w:val="ro-RO"/>
        </w:rPr>
        <w:t>0</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(zece)</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3"/>
          <w:sz w:val="22"/>
          <w:szCs w:val="22"/>
          <w:lang w:val="ro-RO"/>
        </w:rPr>
        <w:t>z</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înaint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 xml:space="preserve">la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se dor</w:t>
      </w:r>
      <w:r w:rsidRPr="0039337C">
        <w:rPr>
          <w:rFonts w:ascii="Trebuchet MS" w:eastAsia="Trebuchet MS" w:hAnsi="Trebuchet MS" w:cs="Trebuchet MS"/>
          <w:spacing w:val="-1"/>
          <w:sz w:val="22"/>
          <w:szCs w:val="22"/>
          <w:lang w:val="ro-RO"/>
        </w:rPr>
        <w:t>e</w:t>
      </w:r>
      <w:r w:rsidRPr="0039337C">
        <w:rPr>
          <w:rFonts w:ascii="Trebuchet MS" w:eastAsia="Trebuchet MS" w:hAnsi="Trebuchet MS" w:cs="Trebuchet MS"/>
          <w:sz w:val="22"/>
          <w:szCs w:val="22"/>
          <w:lang w:val="ro-RO"/>
        </w:rPr>
        <w:t>ș</w:t>
      </w: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notificarea</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 xml:space="preserve">ă </w:t>
      </w:r>
      <w:r w:rsidRPr="0039337C">
        <w:rPr>
          <w:rFonts w:ascii="Trebuchet MS" w:eastAsia="Trebuchet MS" w:hAnsi="Trebuchet MS" w:cs="Trebuchet MS"/>
          <w:spacing w:val="-1"/>
          <w:sz w:val="22"/>
          <w:szCs w:val="22"/>
          <w:lang w:val="ro-RO"/>
        </w:rPr>
        <w:t>produc</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efecte,</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3"/>
          <w:w w:val="103"/>
          <w:sz w:val="22"/>
          <w:szCs w:val="22"/>
          <w:lang w:val="ro-RO"/>
        </w:rPr>
        <w:t xml:space="preserve">în </w:t>
      </w:r>
      <w:r w:rsidR="0065462D" w:rsidRPr="0039337C">
        <w:rPr>
          <w:rFonts w:ascii="Trebuchet MS" w:eastAsia="Trebuchet MS" w:hAnsi="Trebuchet MS" w:cs="Trebuchet MS"/>
          <w:sz w:val="22"/>
          <w:szCs w:val="22"/>
          <w:lang w:val="ro-RO"/>
        </w:rPr>
        <w:t>situațiile prevăzute la art. 10 alin. (</w:t>
      </w:r>
      <w:r w:rsidR="00FD2E70" w:rsidRPr="0039337C">
        <w:rPr>
          <w:rFonts w:ascii="Trebuchet MS" w:eastAsia="Trebuchet MS" w:hAnsi="Trebuchet MS" w:cs="Trebuchet MS"/>
          <w:sz w:val="22"/>
          <w:szCs w:val="22"/>
          <w:lang w:val="ro-RO"/>
        </w:rPr>
        <w:t>1</w:t>
      </w:r>
      <w:r w:rsidR="007C5C0B" w:rsidRPr="0039337C">
        <w:rPr>
          <w:rFonts w:ascii="Trebuchet MS" w:eastAsia="Trebuchet MS" w:hAnsi="Trebuchet MS" w:cs="Trebuchet MS"/>
          <w:sz w:val="22"/>
          <w:szCs w:val="22"/>
          <w:lang w:val="ro-RO"/>
        </w:rPr>
        <w:t>5</w:t>
      </w:r>
      <w:r w:rsidR="0065462D" w:rsidRPr="0039337C">
        <w:rPr>
          <w:rFonts w:ascii="Trebuchet MS" w:eastAsia="Trebuchet MS" w:hAnsi="Trebuchet MS" w:cs="Trebuchet MS"/>
          <w:sz w:val="22"/>
          <w:szCs w:val="22"/>
          <w:lang w:val="ro-RO"/>
        </w:rPr>
        <w:t>) din Contractul de finanțare – condiții generale.</w:t>
      </w:r>
    </w:p>
    <w:p w14:paraId="06F95075" w14:textId="1F20C175" w:rsidR="003D66C7" w:rsidRPr="0039337C" w:rsidRDefault="0099349E" w:rsidP="003D66C7">
      <w:pPr>
        <w:pStyle w:val="ListParagraph"/>
        <w:numPr>
          <w:ilvl w:val="0"/>
          <w:numId w:val="27"/>
        </w:numPr>
        <w:ind w:right="11"/>
        <w:jc w:val="both"/>
        <w:rPr>
          <w:rFonts w:ascii="Trebuchet MS" w:hAnsi="Trebuchet MS"/>
          <w:sz w:val="22"/>
          <w:szCs w:val="22"/>
          <w:lang w:val="ro-RO"/>
        </w:rPr>
      </w:pPr>
      <w:r w:rsidRPr="0039337C">
        <w:rPr>
          <w:rFonts w:ascii="Trebuchet MS" w:hAnsi="Trebuchet MS"/>
          <w:sz w:val="22"/>
          <w:szCs w:val="22"/>
          <w:lang w:val="ro-RO"/>
        </w:rPr>
        <w:t>În cazul în care modificările efectuate prin notificare conform alin. (7) de mai sus implică modificarea</w:t>
      </w:r>
      <w:r w:rsidR="008175BB" w:rsidRPr="0039337C">
        <w:rPr>
          <w:rFonts w:ascii="Trebuchet MS" w:hAnsi="Trebuchet MS"/>
          <w:sz w:val="22"/>
          <w:szCs w:val="22"/>
          <w:lang w:val="ro-RO"/>
        </w:rPr>
        <w:t xml:space="preserve"> </w:t>
      </w:r>
      <w:r w:rsidRPr="0039337C">
        <w:rPr>
          <w:rFonts w:ascii="Trebuchet MS" w:hAnsi="Trebuchet MS"/>
          <w:sz w:val="22"/>
          <w:szCs w:val="22"/>
          <w:lang w:val="ro-RO"/>
        </w:rPr>
        <w:t>unor</w:t>
      </w:r>
      <w:r w:rsidR="008175BB" w:rsidRPr="0039337C">
        <w:rPr>
          <w:rFonts w:ascii="Trebuchet MS" w:hAnsi="Trebuchet MS"/>
          <w:sz w:val="22"/>
          <w:szCs w:val="22"/>
          <w:lang w:val="ro-RO"/>
        </w:rPr>
        <w:t xml:space="preserve"> </w:t>
      </w:r>
      <w:r w:rsidRPr="0039337C">
        <w:rPr>
          <w:rFonts w:ascii="Trebuchet MS" w:hAnsi="Trebuchet MS"/>
          <w:sz w:val="22"/>
          <w:szCs w:val="22"/>
          <w:lang w:val="ro-RO"/>
        </w:rPr>
        <w:t>secț</w:t>
      </w:r>
      <w:r w:rsidR="004B61A4" w:rsidRPr="0039337C">
        <w:rPr>
          <w:rFonts w:ascii="Trebuchet MS" w:hAnsi="Trebuchet MS"/>
          <w:sz w:val="22"/>
          <w:szCs w:val="22"/>
          <w:lang w:val="ro-RO"/>
        </w:rPr>
        <w:t>iuni</w:t>
      </w:r>
      <w:r w:rsidR="008175BB" w:rsidRPr="0039337C">
        <w:rPr>
          <w:rFonts w:ascii="Trebuchet MS" w:hAnsi="Trebuchet MS"/>
          <w:sz w:val="22"/>
          <w:szCs w:val="22"/>
          <w:lang w:val="ro-RO"/>
        </w:rPr>
        <w:t xml:space="preserve"> </w:t>
      </w:r>
      <w:r w:rsidRPr="0039337C">
        <w:rPr>
          <w:rFonts w:ascii="Trebuchet MS" w:hAnsi="Trebuchet MS"/>
          <w:sz w:val="22"/>
          <w:szCs w:val="22"/>
          <w:lang w:val="ro-RO"/>
        </w:rPr>
        <w:t>din</w:t>
      </w:r>
      <w:r w:rsidR="008175BB" w:rsidRPr="0039337C">
        <w:rPr>
          <w:rFonts w:ascii="Trebuchet MS" w:hAnsi="Trebuchet MS"/>
          <w:sz w:val="22"/>
          <w:szCs w:val="22"/>
          <w:lang w:val="ro-RO"/>
        </w:rPr>
        <w:t xml:space="preserve"> </w:t>
      </w:r>
      <w:r w:rsidRPr="0039337C">
        <w:rPr>
          <w:rFonts w:ascii="Trebuchet MS" w:hAnsi="Trebuchet MS"/>
          <w:sz w:val="22"/>
          <w:szCs w:val="22"/>
          <w:lang w:val="ro-RO"/>
        </w:rPr>
        <w:t>Cererea</w:t>
      </w:r>
      <w:r w:rsidR="008175BB" w:rsidRPr="0039337C">
        <w:rPr>
          <w:rFonts w:ascii="Trebuchet MS" w:hAnsi="Trebuchet MS"/>
          <w:sz w:val="22"/>
          <w:szCs w:val="22"/>
          <w:lang w:val="ro-RO"/>
        </w:rPr>
        <w:t xml:space="preserve"> </w:t>
      </w:r>
      <w:r w:rsidRPr="0039337C">
        <w:rPr>
          <w:rFonts w:ascii="Trebuchet MS" w:hAnsi="Trebuchet MS"/>
          <w:sz w:val="22"/>
          <w:szCs w:val="22"/>
          <w:lang w:val="ro-RO"/>
        </w:rPr>
        <w:t>de</w:t>
      </w:r>
      <w:r w:rsidR="008175BB" w:rsidRPr="0039337C">
        <w:rPr>
          <w:rFonts w:ascii="Trebuchet MS" w:hAnsi="Trebuchet MS"/>
          <w:sz w:val="22"/>
          <w:szCs w:val="22"/>
          <w:lang w:val="ro-RO"/>
        </w:rPr>
        <w:t xml:space="preserve"> </w:t>
      </w:r>
      <w:r w:rsidRPr="0039337C">
        <w:rPr>
          <w:rFonts w:ascii="Trebuchet MS" w:hAnsi="Trebuchet MS"/>
          <w:sz w:val="22"/>
          <w:szCs w:val="22"/>
          <w:lang w:val="ro-RO"/>
        </w:rPr>
        <w:t>finanțare,</w:t>
      </w:r>
      <w:r w:rsidR="008175BB" w:rsidRPr="0039337C">
        <w:rPr>
          <w:rFonts w:ascii="Trebuchet MS" w:hAnsi="Trebuchet MS"/>
          <w:sz w:val="22"/>
          <w:szCs w:val="22"/>
          <w:lang w:val="ro-RO"/>
        </w:rPr>
        <w:t xml:space="preserve"> </w:t>
      </w:r>
      <w:r w:rsidRPr="0039337C">
        <w:rPr>
          <w:rFonts w:ascii="Trebuchet MS" w:hAnsi="Trebuchet MS"/>
          <w:sz w:val="22"/>
          <w:szCs w:val="22"/>
          <w:lang w:val="ro-RO"/>
        </w:rPr>
        <w:t>notificarea</w:t>
      </w:r>
      <w:r w:rsidR="008175BB" w:rsidRPr="0039337C">
        <w:rPr>
          <w:rFonts w:ascii="Trebuchet MS" w:hAnsi="Trebuchet MS"/>
          <w:sz w:val="22"/>
          <w:szCs w:val="22"/>
          <w:lang w:val="ro-RO"/>
        </w:rPr>
        <w:t xml:space="preserve"> </w:t>
      </w:r>
      <w:r w:rsidRPr="0039337C">
        <w:rPr>
          <w:rFonts w:ascii="Trebuchet MS" w:hAnsi="Trebuchet MS"/>
          <w:sz w:val="22"/>
          <w:szCs w:val="22"/>
          <w:lang w:val="ro-RO"/>
        </w:rPr>
        <w:t>va</w:t>
      </w:r>
      <w:r w:rsidR="008175BB" w:rsidRPr="0039337C">
        <w:rPr>
          <w:rFonts w:ascii="Trebuchet MS" w:hAnsi="Trebuchet MS"/>
          <w:sz w:val="22"/>
          <w:szCs w:val="22"/>
          <w:lang w:val="ro-RO"/>
        </w:rPr>
        <w:t xml:space="preserve"> </w:t>
      </w:r>
      <w:r w:rsidRPr="0039337C">
        <w:rPr>
          <w:rFonts w:ascii="Trebuchet MS" w:hAnsi="Trebuchet MS"/>
          <w:sz w:val="22"/>
          <w:szCs w:val="22"/>
          <w:lang w:val="ro-RO"/>
        </w:rPr>
        <w:t>viza</w:t>
      </w:r>
      <w:r w:rsidR="008175BB" w:rsidRPr="0039337C">
        <w:rPr>
          <w:rFonts w:ascii="Trebuchet MS" w:hAnsi="Trebuchet MS"/>
          <w:sz w:val="22"/>
          <w:szCs w:val="22"/>
          <w:lang w:val="ro-RO"/>
        </w:rPr>
        <w:t xml:space="preserve"> </w:t>
      </w:r>
      <w:r w:rsidRPr="0039337C">
        <w:rPr>
          <w:rFonts w:ascii="Trebuchet MS" w:hAnsi="Trebuchet MS"/>
          <w:sz w:val="22"/>
          <w:szCs w:val="22"/>
          <w:lang w:val="ro-RO"/>
        </w:rPr>
        <w:t>și</w:t>
      </w:r>
      <w:r w:rsidR="008175BB" w:rsidRPr="0039337C">
        <w:rPr>
          <w:rFonts w:ascii="Trebuchet MS" w:hAnsi="Trebuchet MS"/>
          <w:sz w:val="22"/>
          <w:szCs w:val="22"/>
          <w:lang w:val="ro-RO"/>
        </w:rPr>
        <w:t xml:space="preserve"> </w:t>
      </w:r>
      <w:r w:rsidRPr="0039337C">
        <w:rPr>
          <w:rFonts w:ascii="Trebuchet MS" w:hAnsi="Trebuchet MS"/>
          <w:sz w:val="22"/>
          <w:szCs w:val="22"/>
          <w:lang w:val="ro-RO"/>
        </w:rPr>
        <w:t>revizuirea secțiunilor respective din Cererea de finanțare.</w:t>
      </w:r>
    </w:p>
    <w:p w14:paraId="6B9E4CC2" w14:textId="377BC6E2" w:rsidR="003D66C7" w:rsidRPr="0039337C" w:rsidRDefault="00E971AD" w:rsidP="0065462D">
      <w:pPr>
        <w:pStyle w:val="ListParagraph"/>
        <w:numPr>
          <w:ilvl w:val="0"/>
          <w:numId w:val="27"/>
        </w:numPr>
        <w:ind w:right="11"/>
        <w:jc w:val="both"/>
        <w:rPr>
          <w:rFonts w:ascii="Trebuchet MS" w:hAnsi="Trebuchet MS"/>
          <w:sz w:val="22"/>
          <w:szCs w:val="22"/>
          <w:lang w:val="ro-RO"/>
        </w:rPr>
      </w:pPr>
      <w:r w:rsidRPr="0039337C">
        <w:rPr>
          <w:rFonts w:ascii="Trebuchet MS" w:hAnsi="Trebuchet MS"/>
          <w:sz w:val="22"/>
          <w:szCs w:val="22"/>
          <w:lang w:val="ro-RO"/>
        </w:rPr>
        <w:t>Notificarea va intra în vigoare și va produce efecte juridice de la data tra</w:t>
      </w:r>
      <w:r w:rsidR="007159E9" w:rsidRPr="0039337C">
        <w:rPr>
          <w:rFonts w:ascii="Trebuchet MS" w:hAnsi="Trebuchet MS"/>
          <w:sz w:val="22"/>
          <w:szCs w:val="22"/>
          <w:lang w:val="ro-RO"/>
        </w:rPr>
        <w:t>nsmiterii de către AM</w:t>
      </w:r>
      <w:r w:rsidR="002A7E92" w:rsidRPr="0039337C">
        <w:rPr>
          <w:rFonts w:ascii="Trebuchet MS" w:hAnsi="Trebuchet MS"/>
          <w:sz w:val="22"/>
          <w:szCs w:val="22"/>
          <w:lang w:val="ro-RO"/>
        </w:rPr>
        <w:t>P</w:t>
      </w:r>
      <w:r w:rsidR="001D20BB" w:rsidRPr="0039337C">
        <w:rPr>
          <w:rFonts w:ascii="Trebuchet MS" w:hAnsi="Trebuchet MS"/>
          <w:sz w:val="22"/>
          <w:szCs w:val="22"/>
          <w:lang w:val="ro-RO"/>
        </w:rPr>
        <w:t>o</w:t>
      </w:r>
      <w:r w:rsidR="002A7E92" w:rsidRPr="0039337C">
        <w:rPr>
          <w:rFonts w:ascii="Trebuchet MS" w:hAnsi="Trebuchet MS"/>
          <w:sz w:val="22"/>
          <w:szCs w:val="22"/>
          <w:lang w:val="ro-RO"/>
        </w:rPr>
        <w:t>IDS</w:t>
      </w:r>
      <w:r w:rsidR="007159E9" w:rsidRPr="0039337C">
        <w:rPr>
          <w:rFonts w:ascii="Trebuchet MS" w:hAnsi="Trebuchet MS"/>
          <w:sz w:val="22"/>
          <w:szCs w:val="22"/>
          <w:lang w:val="ro-RO"/>
        </w:rPr>
        <w:t xml:space="preserve">/OI a </w:t>
      </w:r>
      <w:r w:rsidRPr="0039337C">
        <w:rPr>
          <w:rFonts w:ascii="Trebuchet MS" w:hAnsi="Trebuchet MS"/>
          <w:sz w:val="22"/>
          <w:szCs w:val="22"/>
          <w:lang w:val="ro-RO"/>
        </w:rPr>
        <w:t>unei informări</w:t>
      </w:r>
      <w:r w:rsidR="000313BF" w:rsidRPr="0039337C">
        <w:rPr>
          <w:rFonts w:ascii="Trebuchet MS" w:hAnsi="Trebuchet MS"/>
          <w:sz w:val="22"/>
          <w:szCs w:val="22"/>
          <w:lang w:val="ro-RO"/>
        </w:rPr>
        <w:t xml:space="preserve"> privind acceptarea notificării, în termen de maxim 10 zile.</w:t>
      </w:r>
    </w:p>
    <w:p w14:paraId="7D4CB4C4" w14:textId="2D4C6AE3" w:rsidR="000B3971" w:rsidRPr="0039337C" w:rsidRDefault="0099349E" w:rsidP="003D66C7">
      <w:pPr>
        <w:pStyle w:val="ListParagraph"/>
        <w:numPr>
          <w:ilvl w:val="0"/>
          <w:numId w:val="27"/>
        </w:numPr>
        <w:spacing w:line="250"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Perioada</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z w:val="22"/>
          <w:szCs w:val="22"/>
          <w:lang w:val="ro-RO"/>
        </w:rPr>
        <w:t>cuprinsă</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între</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solicitării</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z w:val="22"/>
          <w:szCs w:val="22"/>
          <w:lang w:val="ro-RO"/>
        </w:rPr>
        <w:t>clarificărilor la</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pacing w:val="-1"/>
          <w:sz w:val="22"/>
          <w:szCs w:val="22"/>
          <w:lang w:val="ro-RO"/>
        </w:rPr>
        <w:t>notificar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w w:val="103"/>
          <w:sz w:val="22"/>
          <w:szCs w:val="22"/>
          <w:lang w:val="ro-RO"/>
        </w:rPr>
        <w:t xml:space="preserve">înregistrării </w:t>
      </w:r>
      <w:r w:rsidRPr="0039337C">
        <w:rPr>
          <w:rFonts w:ascii="Trebuchet MS" w:eastAsia="Trebuchet MS" w:hAnsi="Trebuchet MS" w:cs="Trebuchet MS"/>
          <w:spacing w:val="-1"/>
          <w:sz w:val="22"/>
          <w:szCs w:val="22"/>
          <w:lang w:val="ro-RO"/>
        </w:rPr>
        <w:t>acestor</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 xml:space="preserve">a </w:t>
      </w:r>
      <w:r w:rsidRPr="0039337C">
        <w:rPr>
          <w:rFonts w:ascii="Trebuchet MS" w:eastAsia="Trebuchet MS" w:hAnsi="Trebuchet MS" w:cs="Trebuchet MS"/>
          <w:spacing w:val="-1"/>
          <w:sz w:val="22"/>
          <w:szCs w:val="22"/>
          <w:lang w:val="ro-RO"/>
        </w:rPr>
        <w:t>registratur</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0"/>
          <w:sz w:val="22"/>
          <w:szCs w:val="22"/>
          <w:lang w:val="ro-RO"/>
        </w:rPr>
        <w:t xml:space="preserve"> </w:t>
      </w:r>
      <w:r w:rsidR="001604D6" w:rsidRPr="0039337C">
        <w:rPr>
          <w:rFonts w:ascii="Trebuchet MS" w:eastAsia="Trebuchet MS" w:hAnsi="Trebuchet MS" w:cs="Trebuchet MS"/>
          <w:sz w:val="22"/>
          <w:szCs w:val="22"/>
          <w:lang w:val="ro-RO"/>
        </w:rPr>
        <w:t>AMPoIDS/</w:t>
      </w:r>
      <w:r w:rsidRPr="0039337C">
        <w:rPr>
          <w:rFonts w:ascii="Trebuchet MS" w:eastAsia="Trebuchet MS" w:hAnsi="Trebuchet MS" w:cs="Trebuchet MS"/>
          <w:spacing w:val="2"/>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consider</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perioadă</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suspendat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w w:val="103"/>
          <w:sz w:val="22"/>
          <w:szCs w:val="22"/>
          <w:lang w:val="ro-RO"/>
        </w:rPr>
        <w:t xml:space="preserve">verificarea </w:t>
      </w:r>
      <w:r w:rsidRPr="0039337C">
        <w:rPr>
          <w:rFonts w:ascii="Trebuchet MS" w:eastAsia="Trebuchet MS" w:hAnsi="Trebuchet MS" w:cs="Trebuchet MS"/>
          <w:spacing w:val="-1"/>
          <w:w w:val="103"/>
          <w:sz w:val="22"/>
          <w:szCs w:val="22"/>
          <w:lang w:val="ro-RO"/>
        </w:rPr>
        <w:t>no</w:t>
      </w:r>
      <w:r w:rsidRPr="0039337C">
        <w:rPr>
          <w:rFonts w:ascii="Trebuchet MS" w:eastAsia="Trebuchet MS" w:hAnsi="Trebuchet MS" w:cs="Trebuchet MS"/>
          <w:spacing w:val="-3"/>
          <w:w w:val="103"/>
          <w:sz w:val="22"/>
          <w:szCs w:val="22"/>
          <w:lang w:val="ro-RO"/>
        </w:rPr>
        <w:t>t</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w w:val="103"/>
          <w:sz w:val="22"/>
          <w:szCs w:val="22"/>
          <w:lang w:val="ro-RO"/>
        </w:rPr>
        <w:t>ficării.</w:t>
      </w:r>
    </w:p>
    <w:p w14:paraId="769C16C2" w14:textId="7132730B" w:rsidR="003D66C7" w:rsidRPr="0039337C" w:rsidRDefault="0099349E" w:rsidP="0065462D">
      <w:pPr>
        <w:pStyle w:val="ListParagraph"/>
        <w:numPr>
          <w:ilvl w:val="0"/>
          <w:numId w:val="27"/>
        </w:numPr>
        <w:spacing w:line="250"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cazu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 xml:space="preserve">n </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pacing w:val="-1"/>
          <w:sz w:val="22"/>
          <w:szCs w:val="22"/>
          <w:lang w:val="ro-RO"/>
        </w:rPr>
        <w:t>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0"/>
          <w:sz w:val="22"/>
          <w:szCs w:val="22"/>
          <w:lang w:val="ro-RO"/>
        </w:rPr>
        <w:t xml:space="preserve"> </w:t>
      </w:r>
      <w:r w:rsidR="001604D6" w:rsidRPr="0039337C">
        <w:rPr>
          <w:rFonts w:ascii="Trebuchet MS" w:eastAsia="Trebuchet MS" w:hAnsi="Trebuchet MS" w:cs="Trebuchet MS"/>
          <w:sz w:val="22"/>
          <w:szCs w:val="22"/>
          <w:lang w:val="ro-RO"/>
        </w:rPr>
        <w:t>AMPoIDS/</w:t>
      </w:r>
      <w:r w:rsidRPr="0039337C">
        <w:rPr>
          <w:rFonts w:ascii="Trebuchet MS" w:eastAsia="Trebuchet MS" w:hAnsi="Trebuchet MS" w:cs="Trebuchet MS"/>
          <w:spacing w:val="2"/>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solicit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clarificări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z w:val="22"/>
          <w:szCs w:val="22"/>
          <w:lang w:val="ro-RO"/>
        </w:rPr>
        <w:t>privire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w w:val="103"/>
          <w:sz w:val="22"/>
          <w:szCs w:val="22"/>
          <w:lang w:val="ro-RO"/>
        </w:rPr>
        <w:t xml:space="preserve">modificarea </w:t>
      </w:r>
      <w:r w:rsidRPr="0039337C">
        <w:rPr>
          <w:rFonts w:ascii="Trebuchet MS" w:eastAsia="Trebuchet MS" w:hAnsi="Trebuchet MS" w:cs="Trebuchet MS"/>
          <w:spacing w:val="-1"/>
          <w:sz w:val="22"/>
          <w:szCs w:val="22"/>
          <w:lang w:val="ro-RO"/>
        </w:rPr>
        <w:t>propus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notificare,</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beneficiarul/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liderul</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parteneria</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pacing w:val="-1"/>
          <w:sz w:val="22"/>
          <w:szCs w:val="22"/>
          <w:lang w:val="ro-RO"/>
        </w:rPr>
        <w:t>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oblig</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ția</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furnizez</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pacing w:val="-2"/>
          <w:w w:val="103"/>
          <w:sz w:val="22"/>
          <w:szCs w:val="22"/>
          <w:lang w:val="ro-RO"/>
        </w:rPr>
        <w:t xml:space="preserve">un </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spuns</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termenul</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comunicat</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003D6835" w:rsidRPr="0039337C">
        <w:rPr>
          <w:rFonts w:ascii="Trebuchet MS" w:eastAsia="Trebuchet MS" w:hAnsi="Trebuchet MS" w:cs="Trebuchet MS"/>
          <w:spacing w:val="-1"/>
          <w:sz w:val="22"/>
          <w:szCs w:val="22"/>
          <w:lang w:val="ro-RO"/>
        </w:rPr>
        <w:t>AM</w:t>
      </w:r>
      <w:r w:rsidR="002A7E92" w:rsidRPr="0039337C">
        <w:rPr>
          <w:rFonts w:ascii="Trebuchet MS" w:eastAsia="Trebuchet MS" w:hAnsi="Trebuchet MS" w:cs="Trebuchet MS"/>
          <w:spacing w:val="-1"/>
          <w:sz w:val="22"/>
          <w:szCs w:val="22"/>
          <w:lang w:val="ro-RO"/>
        </w:rPr>
        <w:t>P</w:t>
      </w:r>
      <w:r w:rsidR="00B55726" w:rsidRPr="0039337C">
        <w:rPr>
          <w:rFonts w:ascii="Trebuchet MS" w:eastAsia="Trebuchet MS" w:hAnsi="Trebuchet MS" w:cs="Trebuchet MS"/>
          <w:spacing w:val="-1"/>
          <w:sz w:val="22"/>
          <w:szCs w:val="22"/>
          <w:lang w:val="ro-RO"/>
        </w:rPr>
        <w:t>o</w:t>
      </w:r>
      <w:r w:rsidR="002A7E92" w:rsidRPr="0039337C">
        <w:rPr>
          <w:rFonts w:ascii="Trebuchet MS" w:eastAsia="Trebuchet MS" w:hAnsi="Trebuchet MS" w:cs="Trebuchet MS"/>
          <w:spacing w:val="-1"/>
          <w:sz w:val="22"/>
          <w:szCs w:val="22"/>
          <w:lang w:val="ro-RO"/>
        </w:rPr>
        <w:t>IDS</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w w:val="103"/>
          <w:sz w:val="22"/>
          <w:szCs w:val="22"/>
          <w:lang w:val="ro-RO"/>
        </w:rPr>
        <w:t>.</w:t>
      </w:r>
    </w:p>
    <w:p w14:paraId="39328149" w14:textId="6E757593" w:rsidR="003D66C7" w:rsidRPr="0039337C" w:rsidRDefault="0099349E" w:rsidP="00C70BB6">
      <w:pPr>
        <w:pStyle w:val="ListParagraph"/>
        <w:numPr>
          <w:ilvl w:val="0"/>
          <w:numId w:val="27"/>
        </w:numPr>
        <w:spacing w:line="250" w:lineRule="auto"/>
        <w:ind w:right="-20"/>
        <w:jc w:val="both"/>
        <w:rPr>
          <w:rFonts w:ascii="Trebuchet MS" w:eastAsia="Trebuchet MS" w:hAnsi="Trebuchet MS" w:cs="Trebuchet MS"/>
          <w:spacing w:val="43"/>
          <w:sz w:val="22"/>
          <w:szCs w:val="22"/>
          <w:lang w:val="ro-RO"/>
        </w:rPr>
      </w:pPr>
      <w:r w:rsidRPr="0039337C">
        <w:rPr>
          <w:rFonts w:ascii="Trebuchet MS" w:eastAsia="Trebuchet MS" w:hAnsi="Trebuchet MS" w:cs="Trebuchet MS"/>
          <w:sz w:val="22"/>
          <w:szCs w:val="22"/>
          <w:lang w:val="ro-RO"/>
        </w:rPr>
        <w:t>Dacă,</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1"/>
          <w:sz w:val="22"/>
          <w:szCs w:val="22"/>
          <w:lang w:val="ro-RO"/>
        </w:rPr>
        <w:t>urm</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maxim</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z w:val="22"/>
          <w:szCs w:val="22"/>
          <w:lang w:val="ro-RO"/>
        </w:rPr>
        <w:t>2</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z w:val="22"/>
          <w:szCs w:val="22"/>
          <w:lang w:val="ro-RO"/>
        </w:rPr>
        <w:t>(dou</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z w:val="22"/>
          <w:szCs w:val="22"/>
          <w:lang w:val="ro-RO"/>
        </w:rPr>
        <w:t>solicitări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z w:val="22"/>
          <w:szCs w:val="22"/>
          <w:lang w:val="ro-RO"/>
        </w:rPr>
        <w:t>clarific</w:t>
      </w:r>
      <w:r w:rsidRPr="0039337C">
        <w:rPr>
          <w:rFonts w:ascii="Trebuchet MS" w:eastAsia="Trebuchet MS" w:hAnsi="Trebuchet MS" w:cs="Trebuchet MS"/>
          <w:spacing w:val="-1"/>
          <w:sz w:val="22"/>
          <w:szCs w:val="22"/>
          <w:lang w:val="ro-RO"/>
        </w:rPr>
        <w:t>ări</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b</w:t>
      </w:r>
      <w:r w:rsidRPr="0039337C">
        <w:rPr>
          <w:rFonts w:ascii="Trebuchet MS" w:eastAsia="Trebuchet MS" w:hAnsi="Trebuchet MS" w:cs="Trebuchet MS"/>
          <w:sz w:val="22"/>
          <w:szCs w:val="22"/>
          <w:lang w:val="ro-RO"/>
        </w:rPr>
        <w:t>eneficiarul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w w:val="103"/>
          <w:sz w:val="22"/>
          <w:szCs w:val="22"/>
          <w:lang w:val="ro-RO"/>
        </w:rPr>
        <w:t xml:space="preserve">transmite </w:t>
      </w:r>
      <w:r w:rsidRPr="0039337C">
        <w:rPr>
          <w:rFonts w:ascii="Trebuchet MS" w:eastAsia="Trebuchet MS" w:hAnsi="Trebuchet MS" w:cs="Trebuchet MS"/>
          <w:sz w:val="22"/>
          <w:szCs w:val="22"/>
          <w:lang w:val="ro-RO"/>
        </w:rPr>
        <w:t>modificările/</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informaţiile</w:t>
      </w:r>
      <w:proofErr w:type="spellEnd"/>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clarificăril</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solicitate,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termenu</w:t>
      </w:r>
      <w:r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stabilit</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3"/>
          <w:sz w:val="22"/>
          <w:szCs w:val="22"/>
          <w:lang w:val="ro-RO"/>
        </w:rPr>
        <w:t xml:space="preserve"> </w:t>
      </w:r>
      <w:r w:rsidR="001604D6" w:rsidRPr="0039337C">
        <w:rPr>
          <w:rFonts w:ascii="Trebuchet MS" w:eastAsia="Trebuchet MS" w:hAnsi="Trebuchet MS" w:cs="Trebuchet MS"/>
          <w:sz w:val="22"/>
          <w:szCs w:val="22"/>
          <w:lang w:val="ro-RO"/>
        </w:rPr>
        <w:t>AMPoIDS/</w:t>
      </w:r>
      <w:r w:rsidR="004D072A" w:rsidRPr="0039337C">
        <w:rPr>
          <w:rFonts w:ascii="Trebuchet MS" w:eastAsia="Trebuchet MS" w:hAnsi="Trebuchet MS" w:cs="Trebuchet MS"/>
          <w:spacing w:val="-1"/>
          <w:sz w:val="22"/>
          <w:szCs w:val="22"/>
          <w:lang w:val="ro-RO"/>
        </w:rPr>
        <w:t>O</w:t>
      </w:r>
      <w:r w:rsidR="004D072A" w:rsidRPr="0039337C">
        <w:rPr>
          <w:rFonts w:ascii="Trebuchet MS" w:eastAsia="Trebuchet MS" w:hAnsi="Trebuchet MS" w:cs="Trebuchet MS"/>
          <w:sz w:val="22"/>
          <w:szCs w:val="22"/>
          <w:lang w:val="ro-RO"/>
        </w:rPr>
        <w:t>I</w:t>
      </w:r>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z w:val="22"/>
          <w:szCs w:val="22"/>
          <w:lang w:val="ro-RO"/>
        </w:rPr>
        <w:t>notificarea</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respinge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w w:val="103"/>
          <w:sz w:val="22"/>
          <w:szCs w:val="22"/>
          <w:lang w:val="ro-RO"/>
        </w:rPr>
        <w:t>drept.</w:t>
      </w:r>
    </w:p>
    <w:p w14:paraId="2C68D8D1" w14:textId="487D0713" w:rsidR="000B3971" w:rsidRPr="0039337C" w:rsidRDefault="0099349E" w:rsidP="003D66C7">
      <w:pPr>
        <w:pStyle w:val="ListParagraph"/>
        <w:numPr>
          <w:ilvl w:val="0"/>
          <w:numId w:val="27"/>
        </w:numPr>
        <w:spacing w:line="250" w:lineRule="auto"/>
        <w:ind w:right="-20" w:hanging="54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2"/>
          <w:sz w:val="22"/>
          <w:szCs w:val="22"/>
          <w:lang w:val="ro-RO"/>
        </w:rPr>
        <w:lastRenderedPageBreak/>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
          <w:sz w:val="22"/>
          <w:szCs w:val="22"/>
          <w:lang w:val="ro-RO"/>
        </w:rPr>
        <w:t xml:space="preserve"> </w:t>
      </w:r>
      <w:proofErr w:type="spellStart"/>
      <w:r w:rsidRPr="0039337C">
        <w:rPr>
          <w:rFonts w:ascii="Trebuchet MS" w:eastAsia="Trebuchet MS" w:hAnsi="Trebuchet MS" w:cs="Trebuchet MS"/>
          <w:spacing w:val="-1"/>
          <w:sz w:val="22"/>
          <w:szCs w:val="22"/>
          <w:lang w:val="ro-RO"/>
        </w:rPr>
        <w:t>situaţi</w:t>
      </w:r>
      <w:r w:rsidRPr="0039337C">
        <w:rPr>
          <w:rFonts w:ascii="Trebuchet MS" w:eastAsia="Trebuchet MS" w:hAnsi="Trebuchet MS" w:cs="Trebuchet MS"/>
          <w:sz w:val="22"/>
          <w:szCs w:val="22"/>
          <w:lang w:val="ro-RO"/>
        </w:rPr>
        <w:t>a</w:t>
      </w:r>
      <w:proofErr w:type="spellEnd"/>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001604D6"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2"/>
          <w:sz w:val="22"/>
          <w:szCs w:val="22"/>
          <w:lang w:val="ro-RO"/>
        </w:rPr>
        <w:t>O</w:t>
      </w:r>
      <w:r w:rsidRPr="0039337C">
        <w:rPr>
          <w:rFonts w:ascii="Trebuchet MS" w:eastAsia="Trebuchet MS" w:hAnsi="Trebuchet MS" w:cs="Trebuchet MS"/>
          <w:sz w:val="22"/>
          <w:szCs w:val="22"/>
          <w:lang w:val="ro-RO"/>
        </w:rPr>
        <w:t>I</w:t>
      </w:r>
      <w:r w:rsidR="007C6917"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resping</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modificăril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pacing w:val="-1"/>
          <w:sz w:val="22"/>
          <w:szCs w:val="22"/>
          <w:lang w:val="ro-RO"/>
        </w:rPr>
        <w:t>contractual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1"/>
          <w:w w:val="103"/>
          <w:sz w:val="22"/>
          <w:szCs w:val="22"/>
          <w:lang w:val="ro-RO"/>
        </w:rPr>
        <w:t xml:space="preserve">solicitate </w:t>
      </w:r>
      <w:r w:rsidRPr="0039337C">
        <w:rPr>
          <w:rFonts w:ascii="Trebuchet MS" w:eastAsia="Trebuchet MS" w:hAnsi="Trebuchet MS" w:cs="Trebuchet MS"/>
          <w:spacing w:val="-2"/>
          <w:sz w:val="22"/>
          <w:szCs w:val="22"/>
          <w:lang w:val="ro-RO"/>
        </w:rPr>
        <w:t>pr</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48"/>
          <w:sz w:val="22"/>
          <w:szCs w:val="22"/>
          <w:lang w:val="ro-RO"/>
        </w:rPr>
        <w:t xml:space="preserve"> </w:t>
      </w:r>
      <w:r w:rsidRPr="0039337C">
        <w:rPr>
          <w:rFonts w:ascii="Trebuchet MS" w:eastAsia="Trebuchet MS" w:hAnsi="Trebuchet MS" w:cs="Trebuchet MS"/>
          <w:sz w:val="22"/>
          <w:szCs w:val="22"/>
          <w:lang w:val="ro-RO"/>
        </w:rPr>
        <w:t>notificare,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beneficiaru</w:t>
      </w:r>
      <w:r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va</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z w:val="22"/>
          <w:szCs w:val="22"/>
          <w:lang w:val="ro-RO"/>
        </w:rPr>
        <w:t>fi</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z w:val="22"/>
          <w:szCs w:val="22"/>
          <w:lang w:val="ro-RO"/>
        </w:rPr>
        <w:t>informat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pacing w:val="-1"/>
          <w:sz w:val="22"/>
          <w:szCs w:val="22"/>
          <w:lang w:val="ro-RO"/>
        </w:rPr>
        <w:t>adres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z w:val="22"/>
          <w:szCs w:val="22"/>
          <w:lang w:val="ro-RO"/>
        </w:rPr>
        <w:t>oficială</w:t>
      </w:r>
      <w:r w:rsidRPr="0039337C">
        <w:rPr>
          <w:rFonts w:ascii="Trebuchet MS" w:eastAsia="Trebuchet MS" w:hAnsi="Trebuchet MS" w:cs="Trebuchet MS"/>
          <w:spacing w:val="58"/>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z w:val="22"/>
          <w:szCs w:val="22"/>
          <w:lang w:val="ro-RO"/>
        </w:rPr>
        <w:t>privire</w:t>
      </w:r>
      <w:r w:rsidRPr="0039337C">
        <w:rPr>
          <w:rFonts w:ascii="Trebuchet MS" w:eastAsia="Trebuchet MS" w:hAnsi="Trebuchet MS" w:cs="Trebuchet MS"/>
          <w:spacing w:val="58"/>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1"/>
          <w:w w:val="103"/>
          <w:sz w:val="22"/>
          <w:szCs w:val="22"/>
          <w:lang w:val="ro-RO"/>
        </w:rPr>
        <w:t xml:space="preserve">respingerea </w:t>
      </w:r>
      <w:r w:rsidRPr="0039337C">
        <w:rPr>
          <w:rFonts w:ascii="Trebuchet MS" w:eastAsia="Trebuchet MS" w:hAnsi="Trebuchet MS" w:cs="Trebuchet MS"/>
          <w:sz w:val="22"/>
          <w:szCs w:val="22"/>
          <w:lang w:val="ro-RO"/>
        </w:rPr>
        <w:t>acesteia,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respectân</w:t>
      </w:r>
      <w:r w:rsidRPr="0039337C">
        <w:rPr>
          <w:rFonts w:ascii="Trebuchet MS" w:eastAsia="Trebuchet MS" w:hAnsi="Trebuchet MS" w:cs="Trebuchet MS"/>
          <w:sz w:val="22"/>
          <w:szCs w:val="22"/>
          <w:lang w:val="ro-RO"/>
        </w:rPr>
        <w:t>d</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termenel</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z w:val="22"/>
          <w:szCs w:val="22"/>
          <w:lang w:val="ro-RO"/>
        </w:rPr>
        <w:t>puse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pri</w:t>
      </w:r>
      <w:r w:rsidRPr="0039337C">
        <w:rPr>
          <w:rFonts w:ascii="Trebuchet MS" w:eastAsia="Trebuchet MS" w:hAnsi="Trebuchet MS" w:cs="Trebuchet MS"/>
          <w:sz w:val="22"/>
          <w:szCs w:val="22"/>
          <w:lang w:val="ro-RO"/>
        </w:rPr>
        <w:t>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prezentu</w:t>
      </w:r>
      <w:r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pacing w:val="-2"/>
          <w:sz w:val="22"/>
          <w:szCs w:val="22"/>
          <w:lang w:val="ro-RO"/>
        </w:rPr>
        <w:t>f</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nanţar</w:t>
      </w:r>
      <w:r w:rsidRPr="0039337C">
        <w:rPr>
          <w:rFonts w:ascii="Trebuchet MS" w:eastAsia="Trebuchet MS" w:hAnsi="Trebuchet MS" w:cs="Trebuchet MS"/>
          <w:sz w:val="22"/>
          <w:szCs w:val="22"/>
          <w:lang w:val="ro-RO"/>
        </w:rPr>
        <w:t>e</w:t>
      </w:r>
      <w:proofErr w:type="spellEnd"/>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şi</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în </w:t>
      </w:r>
      <w:r w:rsidRPr="0039337C">
        <w:rPr>
          <w:rFonts w:ascii="Trebuchet MS" w:eastAsia="Trebuchet MS" w:hAnsi="Trebuchet MS" w:cs="Trebuchet MS"/>
          <w:spacing w:val="-1"/>
          <w:sz w:val="22"/>
          <w:szCs w:val="22"/>
          <w:lang w:val="ro-RO"/>
        </w:rPr>
        <w:t>conformitat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pacing w:val="-1"/>
          <w:sz w:val="22"/>
          <w:szCs w:val="22"/>
          <w:lang w:val="ro-RO"/>
        </w:rPr>
        <w:t>documen</w:t>
      </w: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z w:val="22"/>
          <w:szCs w:val="22"/>
          <w:lang w:val="ro-RO"/>
        </w:rPr>
        <w:t>ele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subsecvente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emis</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2"/>
          <w:sz w:val="22"/>
          <w:szCs w:val="22"/>
          <w:lang w:val="ro-RO"/>
        </w:rPr>
        <w:t xml:space="preserve"> </w:t>
      </w:r>
      <w:r w:rsidR="00BC2D49" w:rsidRPr="0039337C">
        <w:rPr>
          <w:rFonts w:ascii="Trebuchet MS" w:eastAsia="Trebuchet MS" w:hAnsi="Trebuchet MS" w:cs="Trebuchet MS"/>
          <w:sz w:val="22"/>
          <w:szCs w:val="22"/>
          <w:lang w:val="ro-RO"/>
        </w:rPr>
        <w:t>AMPoIDS</w:t>
      </w:r>
      <w:r w:rsidR="0061266A" w:rsidRPr="0039337C">
        <w:rPr>
          <w:rFonts w:ascii="Trebuchet MS" w:eastAsia="Trebuchet MS" w:hAnsi="Trebuchet MS" w:cs="Trebuchet MS"/>
          <w:sz w:val="22"/>
          <w:szCs w:val="22"/>
          <w:lang w:val="ro-RO"/>
        </w:rPr>
        <w:t>/OI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pacing w:val="-1"/>
          <w:sz w:val="22"/>
          <w:szCs w:val="22"/>
          <w:lang w:val="ro-RO"/>
        </w:rPr>
        <w:t>vedere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implementării </w:t>
      </w:r>
      <w:r w:rsidRPr="0039337C">
        <w:rPr>
          <w:rFonts w:ascii="Trebuchet MS" w:eastAsia="Trebuchet MS" w:hAnsi="Trebuchet MS" w:cs="Trebuchet MS"/>
          <w:spacing w:val="-2"/>
          <w:w w:val="103"/>
          <w:sz w:val="22"/>
          <w:szCs w:val="22"/>
          <w:lang w:val="ro-RO"/>
        </w:rPr>
        <w:t>pro</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w w:val="103"/>
          <w:sz w:val="22"/>
          <w:szCs w:val="22"/>
          <w:lang w:val="ro-RO"/>
        </w:rPr>
        <w:t>ectului.</w:t>
      </w:r>
    </w:p>
    <w:p w14:paraId="752815F8" w14:textId="4D53B911" w:rsidR="000B3971" w:rsidRPr="0039337C" w:rsidRDefault="0099349E" w:rsidP="003D66C7">
      <w:pPr>
        <w:pStyle w:val="ListParagraph"/>
        <w:numPr>
          <w:ilvl w:val="0"/>
          <w:numId w:val="27"/>
        </w:numPr>
        <w:spacing w:line="250" w:lineRule="auto"/>
        <w:ind w:right="-20" w:hanging="54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Notificarea</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n</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poat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ave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caracte</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retroactiv</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 xml:space="preserve">şi </w:t>
      </w:r>
      <w:r w:rsidRPr="0039337C">
        <w:rPr>
          <w:rFonts w:ascii="Trebuchet MS" w:eastAsia="Trebuchet MS" w:hAnsi="Trebuchet MS" w:cs="Trebuchet MS"/>
          <w:spacing w:val="-2"/>
          <w:sz w:val="22"/>
          <w:szCs w:val="22"/>
          <w:lang w:val="ro-RO"/>
        </w:rPr>
        <w:t>n</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poat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ave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scopu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efectu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w w:val="103"/>
          <w:sz w:val="22"/>
          <w:szCs w:val="22"/>
          <w:lang w:val="ro-RO"/>
        </w:rPr>
        <w:t xml:space="preserve">a </w:t>
      </w:r>
      <w:r w:rsidRPr="0039337C">
        <w:rPr>
          <w:rFonts w:ascii="Trebuchet MS" w:eastAsia="Trebuchet MS" w:hAnsi="Trebuchet MS" w:cs="Trebuchet MS"/>
          <w:spacing w:val="-1"/>
          <w:sz w:val="22"/>
          <w:szCs w:val="22"/>
          <w:lang w:val="ro-RO"/>
        </w:rPr>
        <w:t>produc</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schimbări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z w:val="22"/>
          <w:szCs w:val="22"/>
          <w:lang w:val="ro-RO"/>
        </w:rPr>
        <w:t>ar</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pacing w:val="-1"/>
          <w:sz w:val="22"/>
          <w:szCs w:val="22"/>
          <w:lang w:val="ro-RO"/>
        </w:rPr>
        <w:t>pun</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2"/>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46"/>
          <w:sz w:val="22"/>
          <w:szCs w:val="22"/>
          <w:lang w:val="ro-RO"/>
        </w:rPr>
        <w:t xml:space="preserve"> </w:t>
      </w:r>
      <w:proofErr w:type="spellStart"/>
      <w:r w:rsidRPr="0039337C">
        <w:rPr>
          <w:rFonts w:ascii="Trebuchet MS" w:eastAsia="Trebuchet MS" w:hAnsi="Trebuchet MS" w:cs="Trebuchet MS"/>
          <w:sz w:val="22"/>
          <w:szCs w:val="22"/>
          <w:lang w:val="ro-RO"/>
        </w:rPr>
        <w:t>discuţie</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decizi</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pacing w:val="-1"/>
          <w:sz w:val="22"/>
          <w:szCs w:val="22"/>
          <w:lang w:val="ro-RO"/>
        </w:rPr>
        <w:t>acordar</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4"/>
          <w:sz w:val="22"/>
          <w:szCs w:val="22"/>
          <w:lang w:val="ro-RO"/>
        </w:rPr>
        <w:t xml:space="preserve"> </w:t>
      </w:r>
      <w:proofErr w:type="spellStart"/>
      <w:r w:rsidRPr="0039337C">
        <w:rPr>
          <w:rFonts w:ascii="Trebuchet MS" w:eastAsia="Trebuchet MS" w:hAnsi="Trebuchet MS" w:cs="Trebuchet MS"/>
          <w:w w:val="103"/>
          <w:sz w:val="22"/>
          <w:szCs w:val="22"/>
          <w:lang w:val="ro-RO"/>
        </w:rPr>
        <w:t>finanţării</w:t>
      </w:r>
      <w:proofErr w:type="spellEnd"/>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pacing w:val="-1"/>
          <w:sz w:val="22"/>
          <w:szCs w:val="22"/>
          <w:lang w:val="ro-RO"/>
        </w:rPr>
        <w:t>neram</w:t>
      </w:r>
      <w:r w:rsidRPr="0039337C">
        <w:rPr>
          <w:rFonts w:ascii="Trebuchet MS" w:eastAsia="Trebuchet MS" w:hAnsi="Trebuchet MS" w:cs="Trebuchet MS"/>
          <w:sz w:val="22"/>
          <w:szCs w:val="22"/>
          <w:lang w:val="ro-RO"/>
        </w:rPr>
        <w:t>bursabile</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z w:val="22"/>
          <w:szCs w:val="22"/>
          <w:lang w:val="ro-RO"/>
        </w:rPr>
        <w:t>sau</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care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ar</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fi</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contrare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principiului</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tratamentului</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egal</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al</w:t>
      </w:r>
      <w:r w:rsidRPr="0039337C">
        <w:rPr>
          <w:rFonts w:ascii="Trebuchet MS" w:eastAsia="Trebuchet MS" w:hAnsi="Trebuchet MS" w:cs="Trebuchet MS"/>
          <w:spacing w:val="7"/>
          <w:sz w:val="22"/>
          <w:szCs w:val="22"/>
          <w:lang w:val="ro-RO"/>
        </w:rPr>
        <w:t xml:space="preserve"> </w:t>
      </w:r>
      <w:proofErr w:type="spellStart"/>
      <w:r w:rsidRPr="0039337C">
        <w:rPr>
          <w:rFonts w:ascii="Trebuchet MS" w:eastAsia="Trebuchet MS" w:hAnsi="Trebuchet MS" w:cs="Trebuchet MS"/>
          <w:w w:val="103"/>
          <w:sz w:val="22"/>
          <w:szCs w:val="22"/>
          <w:lang w:val="ro-RO"/>
        </w:rPr>
        <w:t>solicitanţilor</w:t>
      </w:r>
      <w:proofErr w:type="spellEnd"/>
      <w:r w:rsidRPr="0039337C">
        <w:rPr>
          <w:rFonts w:ascii="Trebuchet MS" w:eastAsia="Trebuchet MS" w:hAnsi="Trebuchet MS" w:cs="Trebuchet MS"/>
          <w:w w:val="103"/>
          <w:sz w:val="22"/>
          <w:szCs w:val="22"/>
          <w:lang w:val="ro-RO"/>
        </w:rPr>
        <w:t>.</w:t>
      </w:r>
    </w:p>
    <w:p w14:paraId="2BC96854" w14:textId="2DDF4558" w:rsidR="000B3971" w:rsidRPr="0039337C" w:rsidRDefault="003D6835" w:rsidP="003D66C7">
      <w:pPr>
        <w:pStyle w:val="ListParagraph"/>
        <w:numPr>
          <w:ilvl w:val="0"/>
          <w:numId w:val="27"/>
        </w:numPr>
        <w:spacing w:line="250" w:lineRule="auto"/>
        <w:ind w:right="-20" w:hanging="54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AM</w:t>
      </w:r>
      <w:r w:rsidR="002A7E92" w:rsidRPr="0039337C">
        <w:rPr>
          <w:rFonts w:ascii="Trebuchet MS" w:eastAsia="Trebuchet MS" w:hAnsi="Trebuchet MS" w:cs="Trebuchet MS"/>
          <w:spacing w:val="-1"/>
          <w:sz w:val="22"/>
          <w:szCs w:val="22"/>
          <w:lang w:val="ro-RO"/>
        </w:rPr>
        <w:t>POIDS</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2"/>
          <w:sz w:val="22"/>
          <w:szCs w:val="22"/>
          <w:lang w:val="ro-RO"/>
        </w:rPr>
        <w:t>O</w:t>
      </w:r>
      <w:r w:rsidR="0099349E" w:rsidRPr="0039337C">
        <w:rPr>
          <w:rFonts w:ascii="Trebuchet MS" w:eastAsia="Trebuchet MS" w:hAnsi="Trebuchet MS" w:cs="Trebuchet MS"/>
          <w:sz w:val="22"/>
          <w:szCs w:val="22"/>
          <w:lang w:val="ro-RO"/>
        </w:rPr>
        <w:t>I</w:t>
      </w:r>
      <w:r w:rsidR="007C6917" w:rsidRPr="0039337C">
        <w:rPr>
          <w:rFonts w:ascii="Trebuchet MS" w:eastAsia="Trebuchet MS" w:hAnsi="Trebuchet MS" w:cs="Trebuchet MS"/>
          <w:spacing w:val="27"/>
          <w:sz w:val="22"/>
          <w:szCs w:val="22"/>
          <w:lang w:val="ro-RO"/>
        </w:rPr>
        <w:t xml:space="preserve"> </w:t>
      </w:r>
      <w:proofErr w:type="spellStart"/>
      <w:r w:rsidR="0099349E" w:rsidRPr="0039337C">
        <w:rPr>
          <w:rFonts w:ascii="Trebuchet MS" w:eastAsia="Trebuchet MS" w:hAnsi="Trebuchet MS" w:cs="Trebuchet MS"/>
          <w:spacing w:val="3"/>
          <w:sz w:val="22"/>
          <w:szCs w:val="22"/>
          <w:lang w:val="ro-RO"/>
        </w:rPr>
        <w:t>î</w:t>
      </w:r>
      <w:r w:rsidR="0099349E" w:rsidRPr="0039337C">
        <w:rPr>
          <w:rFonts w:ascii="Trebuchet MS" w:eastAsia="Trebuchet MS" w:hAnsi="Trebuchet MS" w:cs="Trebuchet MS"/>
          <w:spacing w:val="-2"/>
          <w:sz w:val="22"/>
          <w:szCs w:val="22"/>
          <w:lang w:val="ro-RO"/>
        </w:rPr>
        <w:t>ş</w:t>
      </w:r>
      <w:r w:rsidR="0099349E" w:rsidRPr="0039337C">
        <w:rPr>
          <w:rFonts w:ascii="Trebuchet MS" w:eastAsia="Trebuchet MS" w:hAnsi="Trebuchet MS" w:cs="Trebuchet MS"/>
          <w:sz w:val="22"/>
          <w:szCs w:val="22"/>
          <w:lang w:val="ro-RO"/>
        </w:rPr>
        <w:t>i</w:t>
      </w:r>
      <w:proofErr w:type="spellEnd"/>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rezerv</w:t>
      </w:r>
      <w:r w:rsidR="0099349E"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dreptu</w:t>
      </w:r>
      <w:r w:rsidR="0099349E"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declar</w:t>
      </w:r>
      <w:r w:rsidR="0099349E"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neeligibile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w w:val="103"/>
          <w:sz w:val="22"/>
          <w:szCs w:val="22"/>
          <w:lang w:val="ro-RO"/>
        </w:rPr>
        <w:t xml:space="preserve">cheltuielile </w:t>
      </w:r>
      <w:r w:rsidR="0099349E" w:rsidRPr="0039337C">
        <w:rPr>
          <w:rFonts w:ascii="Trebuchet MS" w:eastAsia="Trebuchet MS" w:hAnsi="Trebuchet MS" w:cs="Trebuchet MS"/>
          <w:sz w:val="22"/>
          <w:szCs w:val="22"/>
          <w:lang w:val="ro-RO"/>
        </w:rPr>
        <w:t>efectuate</w:t>
      </w:r>
      <w:r w:rsidR="0099349E" w:rsidRPr="0039337C">
        <w:rPr>
          <w:rFonts w:ascii="Trebuchet MS" w:eastAsia="Trebuchet MS" w:hAnsi="Trebuchet MS" w:cs="Trebuchet MS"/>
          <w:spacing w:val="24"/>
          <w:sz w:val="22"/>
          <w:szCs w:val="22"/>
          <w:lang w:val="ro-RO"/>
        </w:rPr>
        <w:t xml:space="preserve"> </w:t>
      </w:r>
      <w:r w:rsidR="0099349E" w:rsidRPr="0039337C">
        <w:rPr>
          <w:rFonts w:ascii="Trebuchet MS" w:eastAsia="Trebuchet MS" w:hAnsi="Trebuchet MS" w:cs="Trebuchet MS"/>
          <w:sz w:val="22"/>
          <w:szCs w:val="22"/>
          <w:lang w:val="ro-RO"/>
        </w:rPr>
        <w:t>cu</w:t>
      </w:r>
      <w:r w:rsidR="0099349E" w:rsidRPr="0039337C">
        <w:rPr>
          <w:rFonts w:ascii="Trebuchet MS" w:eastAsia="Trebuchet MS" w:hAnsi="Trebuchet MS" w:cs="Trebuchet MS"/>
          <w:spacing w:val="4"/>
          <w:sz w:val="22"/>
          <w:szCs w:val="22"/>
          <w:lang w:val="ro-RO"/>
        </w:rPr>
        <w:t xml:space="preserve"> </w:t>
      </w:r>
      <w:r w:rsidR="0099349E" w:rsidRPr="0039337C">
        <w:rPr>
          <w:rFonts w:ascii="Trebuchet MS" w:eastAsia="Trebuchet MS" w:hAnsi="Trebuchet MS" w:cs="Trebuchet MS"/>
          <w:spacing w:val="-1"/>
          <w:sz w:val="22"/>
          <w:szCs w:val="22"/>
          <w:lang w:val="ro-RO"/>
        </w:rPr>
        <w:t>nerespectare</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36"/>
          <w:sz w:val="22"/>
          <w:szCs w:val="22"/>
          <w:lang w:val="ro-RO"/>
        </w:rPr>
        <w:t xml:space="preserve"> </w:t>
      </w:r>
      <w:r w:rsidR="0099349E" w:rsidRPr="0039337C">
        <w:rPr>
          <w:rFonts w:ascii="Trebuchet MS" w:eastAsia="Trebuchet MS" w:hAnsi="Trebuchet MS" w:cs="Trebuchet MS"/>
          <w:spacing w:val="-1"/>
          <w:sz w:val="22"/>
          <w:szCs w:val="22"/>
          <w:lang w:val="ro-RO"/>
        </w:rPr>
        <w:t>prevederilo</w:t>
      </w:r>
      <w:r w:rsidR="0099349E" w:rsidRPr="0039337C">
        <w:rPr>
          <w:rFonts w:ascii="Trebuchet MS" w:eastAsia="Trebuchet MS" w:hAnsi="Trebuchet MS" w:cs="Trebuchet MS"/>
          <w:sz w:val="22"/>
          <w:szCs w:val="22"/>
          <w:lang w:val="ro-RO"/>
        </w:rPr>
        <w:t>r</w:t>
      </w:r>
      <w:r w:rsidR="0099349E" w:rsidRPr="0039337C">
        <w:rPr>
          <w:rFonts w:ascii="Trebuchet MS" w:eastAsia="Trebuchet MS" w:hAnsi="Trebuchet MS" w:cs="Trebuchet MS"/>
          <w:spacing w:val="33"/>
          <w:sz w:val="22"/>
          <w:szCs w:val="22"/>
          <w:lang w:val="ro-RO"/>
        </w:rPr>
        <w:t xml:space="preserve"> </w:t>
      </w:r>
      <w:r w:rsidR="0099349E" w:rsidRPr="0039337C">
        <w:rPr>
          <w:rFonts w:ascii="Trebuchet MS" w:eastAsia="Trebuchet MS" w:hAnsi="Trebuchet MS" w:cs="Trebuchet MS"/>
          <w:sz w:val="22"/>
          <w:szCs w:val="22"/>
          <w:lang w:val="ro-RO"/>
        </w:rPr>
        <w:t>legale</w:t>
      </w:r>
      <w:r w:rsidR="0099349E" w:rsidRPr="0039337C">
        <w:rPr>
          <w:rFonts w:ascii="Trebuchet MS" w:eastAsia="Trebuchet MS" w:hAnsi="Trebuchet MS" w:cs="Trebuchet MS"/>
          <w:spacing w:val="14"/>
          <w:sz w:val="22"/>
          <w:szCs w:val="22"/>
          <w:lang w:val="ro-RO"/>
        </w:rPr>
        <w:t xml:space="preserve"> </w:t>
      </w:r>
      <w:r w:rsidR="0099349E" w:rsidRPr="0039337C">
        <w:rPr>
          <w:rFonts w:ascii="Trebuchet MS" w:eastAsia="Trebuchet MS" w:hAnsi="Trebuchet MS" w:cs="Trebuchet MS"/>
          <w:sz w:val="22"/>
          <w:szCs w:val="22"/>
          <w:lang w:val="ro-RO"/>
        </w:rPr>
        <w:t>în</w:t>
      </w:r>
      <w:r w:rsidR="0099349E"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z w:val="22"/>
          <w:szCs w:val="22"/>
          <w:lang w:val="ro-RO"/>
        </w:rPr>
        <w:t>vigoare</w:t>
      </w:r>
      <w:r w:rsidR="0099349E" w:rsidRPr="0039337C">
        <w:rPr>
          <w:rFonts w:ascii="Trebuchet MS" w:eastAsia="Trebuchet MS" w:hAnsi="Trebuchet MS" w:cs="Trebuchet MS"/>
          <w:spacing w:val="17"/>
          <w:sz w:val="22"/>
          <w:szCs w:val="22"/>
          <w:lang w:val="ro-RO"/>
        </w:rPr>
        <w:t xml:space="preserve"> </w:t>
      </w:r>
      <w:r w:rsidR="0099349E" w:rsidRPr="0039337C">
        <w:rPr>
          <w:rFonts w:ascii="Trebuchet MS" w:eastAsia="Trebuchet MS" w:hAnsi="Trebuchet MS" w:cs="Trebuchet MS"/>
          <w:spacing w:val="-1"/>
          <w:sz w:val="22"/>
          <w:szCs w:val="22"/>
          <w:lang w:val="ro-RO"/>
        </w:rPr>
        <w:t>sa</w:t>
      </w:r>
      <w:r w:rsidR="0099349E" w:rsidRPr="0039337C">
        <w:rPr>
          <w:rFonts w:ascii="Trebuchet MS" w:eastAsia="Trebuchet MS" w:hAnsi="Trebuchet MS" w:cs="Trebuchet MS"/>
          <w:sz w:val="22"/>
          <w:szCs w:val="22"/>
          <w:lang w:val="ro-RO"/>
        </w:rPr>
        <w:t>u</w:t>
      </w:r>
      <w:r w:rsidR="00F5029A" w:rsidRPr="0039337C">
        <w:rPr>
          <w:rFonts w:ascii="Trebuchet MS" w:eastAsia="Trebuchet MS" w:hAnsi="Trebuchet MS" w:cs="Trebuchet MS"/>
          <w:sz w:val="22"/>
          <w:szCs w:val="22"/>
          <w:lang w:val="ro-RO"/>
        </w:rPr>
        <w:t>/si</w:t>
      </w:r>
      <w:r w:rsidR="0099349E" w:rsidRPr="0039337C">
        <w:rPr>
          <w:rFonts w:ascii="Trebuchet MS" w:eastAsia="Trebuchet MS" w:hAnsi="Trebuchet MS" w:cs="Trebuchet MS"/>
          <w:spacing w:val="7"/>
          <w:sz w:val="22"/>
          <w:szCs w:val="22"/>
          <w:lang w:val="ro-RO"/>
        </w:rPr>
        <w:t xml:space="preserve"> </w:t>
      </w:r>
      <w:r w:rsidR="0099349E" w:rsidRPr="0039337C">
        <w:rPr>
          <w:rFonts w:ascii="Trebuchet MS" w:eastAsia="Trebuchet MS" w:hAnsi="Trebuchet MS" w:cs="Trebuchet MS"/>
          <w:spacing w:val="-2"/>
          <w:sz w:val="22"/>
          <w:szCs w:val="22"/>
          <w:lang w:val="ro-RO"/>
        </w:rPr>
        <w:t>d</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z w:val="22"/>
          <w:szCs w:val="22"/>
          <w:lang w:val="ro-RO"/>
        </w:rPr>
        <w:t>a aplica</w:t>
      </w:r>
      <w:r w:rsidR="0099349E" w:rsidRPr="0039337C">
        <w:rPr>
          <w:rFonts w:ascii="Trebuchet MS" w:eastAsia="Trebuchet MS" w:hAnsi="Trebuchet MS" w:cs="Trebuchet MS"/>
          <w:spacing w:val="12"/>
          <w:sz w:val="22"/>
          <w:szCs w:val="22"/>
          <w:lang w:val="ro-RO"/>
        </w:rPr>
        <w:t xml:space="preserve"> </w:t>
      </w:r>
      <w:proofErr w:type="spellStart"/>
      <w:r w:rsidR="0099349E" w:rsidRPr="0039337C">
        <w:rPr>
          <w:rFonts w:ascii="Trebuchet MS" w:eastAsia="Trebuchet MS" w:hAnsi="Trebuchet MS" w:cs="Trebuchet MS"/>
          <w:w w:val="103"/>
          <w:sz w:val="22"/>
          <w:szCs w:val="22"/>
          <w:lang w:val="ro-RO"/>
        </w:rPr>
        <w:t>corec</w:t>
      </w:r>
      <w:r w:rsidR="0099349E" w:rsidRPr="0039337C">
        <w:rPr>
          <w:rFonts w:ascii="Trebuchet MS" w:eastAsia="Trebuchet MS" w:hAnsi="Trebuchet MS" w:cs="Trebuchet MS"/>
          <w:spacing w:val="-1"/>
          <w:w w:val="103"/>
          <w:sz w:val="22"/>
          <w:szCs w:val="22"/>
          <w:lang w:val="ro-RO"/>
        </w:rPr>
        <w:t>ţ</w:t>
      </w:r>
      <w:r w:rsidR="0099349E" w:rsidRPr="0039337C">
        <w:rPr>
          <w:rFonts w:ascii="Trebuchet MS" w:eastAsia="Trebuchet MS" w:hAnsi="Trebuchet MS" w:cs="Trebuchet MS"/>
          <w:spacing w:val="-2"/>
          <w:w w:val="103"/>
          <w:sz w:val="22"/>
          <w:szCs w:val="22"/>
          <w:lang w:val="ro-RO"/>
        </w:rPr>
        <w:t>ii</w:t>
      </w:r>
      <w:proofErr w:type="spellEnd"/>
      <w:r w:rsidR="0099349E" w:rsidRPr="0039337C">
        <w:rPr>
          <w:rFonts w:ascii="Trebuchet MS" w:eastAsia="Trebuchet MS" w:hAnsi="Trebuchet MS" w:cs="Trebuchet MS"/>
          <w:spacing w:val="-2"/>
          <w:w w:val="103"/>
          <w:sz w:val="22"/>
          <w:szCs w:val="22"/>
          <w:lang w:val="ro-RO"/>
        </w:rPr>
        <w:t xml:space="preserve"> </w:t>
      </w:r>
      <w:r w:rsidR="0099349E" w:rsidRPr="0039337C">
        <w:rPr>
          <w:rFonts w:ascii="Trebuchet MS" w:eastAsia="Trebuchet MS" w:hAnsi="Trebuchet MS" w:cs="Trebuchet MS"/>
          <w:sz w:val="22"/>
          <w:szCs w:val="22"/>
          <w:lang w:val="ro-RO"/>
        </w:rPr>
        <w:t>financiare/reduceri</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procentuale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2"/>
          <w:sz w:val="22"/>
          <w:szCs w:val="22"/>
          <w:lang w:val="ro-RO"/>
        </w:rPr>
        <w:t>c</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49"/>
          <w:sz w:val="22"/>
          <w:szCs w:val="22"/>
          <w:lang w:val="ro-RO"/>
        </w:rPr>
        <w:t xml:space="preserve"> </w:t>
      </w:r>
      <w:r w:rsidR="0099349E" w:rsidRPr="0039337C">
        <w:rPr>
          <w:rFonts w:ascii="Trebuchet MS" w:eastAsia="Trebuchet MS" w:hAnsi="Trebuchet MS" w:cs="Trebuchet MS"/>
          <w:spacing w:val="-1"/>
          <w:sz w:val="22"/>
          <w:szCs w:val="22"/>
          <w:lang w:val="ro-RO"/>
        </w:rPr>
        <w:t>ur</w:t>
      </w:r>
      <w:r w:rsidR="0099349E" w:rsidRPr="0039337C">
        <w:rPr>
          <w:rFonts w:ascii="Trebuchet MS" w:eastAsia="Trebuchet MS" w:hAnsi="Trebuchet MS" w:cs="Trebuchet MS"/>
          <w:spacing w:val="-2"/>
          <w:sz w:val="22"/>
          <w:szCs w:val="22"/>
          <w:lang w:val="ro-RO"/>
        </w:rPr>
        <w:t>m</w:t>
      </w:r>
      <w:r w:rsidR="0099349E" w:rsidRPr="0039337C">
        <w:rPr>
          <w:rFonts w:ascii="Trebuchet MS" w:eastAsia="Trebuchet MS" w:hAnsi="Trebuchet MS" w:cs="Trebuchet MS"/>
          <w:spacing w:val="-1"/>
          <w:sz w:val="22"/>
          <w:szCs w:val="22"/>
          <w:lang w:val="ro-RO"/>
        </w:rPr>
        <w:t>ar</w:t>
      </w:r>
      <w:r w:rsidR="0099349E"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44"/>
          <w:sz w:val="22"/>
          <w:szCs w:val="22"/>
          <w:lang w:val="ro-RO"/>
        </w:rPr>
        <w:t xml:space="preserve"> </w:t>
      </w:r>
      <w:r w:rsidR="0099349E" w:rsidRPr="0039337C">
        <w:rPr>
          <w:rFonts w:ascii="Trebuchet MS" w:eastAsia="Trebuchet MS" w:hAnsi="Trebuchet MS" w:cs="Trebuchet MS"/>
          <w:sz w:val="22"/>
          <w:szCs w:val="22"/>
          <w:lang w:val="ro-RO"/>
        </w:rPr>
        <w:t>verific</w:t>
      </w:r>
      <w:r w:rsidR="0099349E" w:rsidRPr="0039337C">
        <w:rPr>
          <w:rFonts w:ascii="Trebuchet MS" w:eastAsia="Trebuchet MS" w:hAnsi="Trebuchet MS" w:cs="Trebuchet MS"/>
          <w:spacing w:val="-1"/>
          <w:sz w:val="22"/>
          <w:szCs w:val="22"/>
          <w:lang w:val="ro-RO"/>
        </w:rPr>
        <w:t>ări</w:t>
      </w:r>
      <w:r w:rsidR="0099349E"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cererilor</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2"/>
          <w:sz w:val="22"/>
          <w:szCs w:val="22"/>
          <w:lang w:val="ro-RO"/>
        </w:rPr>
        <w:t>d</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44"/>
          <w:sz w:val="22"/>
          <w:szCs w:val="22"/>
          <w:lang w:val="ro-RO"/>
        </w:rPr>
        <w:t xml:space="preserve"> </w:t>
      </w:r>
      <w:r w:rsidR="0099349E" w:rsidRPr="0039337C">
        <w:rPr>
          <w:rFonts w:ascii="Trebuchet MS" w:eastAsia="Trebuchet MS" w:hAnsi="Trebuchet MS" w:cs="Trebuchet MS"/>
          <w:spacing w:val="-1"/>
          <w:sz w:val="22"/>
          <w:szCs w:val="22"/>
          <w:lang w:val="ro-RO"/>
        </w:rPr>
        <w:t>rambursare</w:t>
      </w:r>
      <w:r w:rsidR="0099349E"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w w:val="103"/>
          <w:sz w:val="22"/>
          <w:szCs w:val="22"/>
          <w:lang w:val="ro-RO"/>
        </w:rPr>
        <w:t>plat</w:t>
      </w:r>
      <w:r w:rsidR="0099349E" w:rsidRPr="0039337C">
        <w:rPr>
          <w:rFonts w:ascii="Trebuchet MS" w:eastAsia="Trebuchet MS" w:hAnsi="Trebuchet MS" w:cs="Trebuchet MS"/>
          <w:spacing w:val="-1"/>
          <w:w w:val="103"/>
          <w:sz w:val="22"/>
          <w:szCs w:val="22"/>
          <w:lang w:val="ro-RO"/>
        </w:rPr>
        <w:t>ă</w:t>
      </w:r>
      <w:r w:rsidR="0099349E" w:rsidRPr="0039337C">
        <w:rPr>
          <w:rFonts w:ascii="Trebuchet MS" w:eastAsia="Trebuchet MS" w:hAnsi="Trebuchet MS" w:cs="Trebuchet MS"/>
          <w:w w:val="103"/>
          <w:sz w:val="22"/>
          <w:szCs w:val="22"/>
          <w:lang w:val="ro-RO"/>
        </w:rPr>
        <w:t xml:space="preserve">/ </w:t>
      </w:r>
      <w:r w:rsidR="0099349E" w:rsidRPr="0039337C">
        <w:rPr>
          <w:rFonts w:ascii="Trebuchet MS" w:eastAsia="Trebuchet MS" w:hAnsi="Trebuchet MS" w:cs="Trebuchet MS"/>
          <w:sz w:val="22"/>
          <w:szCs w:val="22"/>
          <w:lang w:val="ro-RO"/>
        </w:rPr>
        <w:t>prefina</w:t>
      </w:r>
      <w:r w:rsidR="0099349E" w:rsidRPr="0039337C">
        <w:rPr>
          <w:rFonts w:ascii="Trebuchet MS" w:eastAsia="Trebuchet MS" w:hAnsi="Trebuchet MS" w:cs="Trebuchet MS"/>
          <w:spacing w:val="-1"/>
          <w:sz w:val="22"/>
          <w:szCs w:val="22"/>
          <w:lang w:val="ro-RO"/>
        </w:rPr>
        <w:t>nțare</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28"/>
          <w:sz w:val="22"/>
          <w:szCs w:val="22"/>
          <w:lang w:val="ro-RO"/>
        </w:rPr>
        <w:t xml:space="preserve"> </w:t>
      </w:r>
      <w:r w:rsidR="0099349E" w:rsidRPr="0039337C">
        <w:rPr>
          <w:rFonts w:ascii="Trebuchet MS" w:eastAsia="Trebuchet MS" w:hAnsi="Trebuchet MS" w:cs="Trebuchet MS"/>
          <w:spacing w:val="1"/>
          <w:sz w:val="22"/>
          <w:szCs w:val="22"/>
          <w:lang w:val="ro-RO"/>
        </w:rPr>
        <w:t>î</w:t>
      </w:r>
      <w:r w:rsidR="0099349E" w:rsidRPr="0039337C">
        <w:rPr>
          <w:rFonts w:ascii="Trebuchet MS" w:eastAsia="Trebuchet MS" w:hAnsi="Trebuchet MS" w:cs="Trebuchet MS"/>
          <w:sz w:val="22"/>
          <w:szCs w:val="22"/>
          <w:lang w:val="ro-RO"/>
        </w:rPr>
        <w:t>n</w:t>
      </w:r>
      <w:r w:rsidR="0099349E" w:rsidRPr="0039337C">
        <w:rPr>
          <w:rFonts w:ascii="Trebuchet MS" w:eastAsia="Trebuchet MS" w:hAnsi="Trebuchet MS" w:cs="Trebuchet MS"/>
          <w:spacing w:val="-1"/>
          <w:sz w:val="22"/>
          <w:szCs w:val="22"/>
          <w:lang w:val="ro-RO"/>
        </w:rPr>
        <w:t xml:space="preserve"> </w:t>
      </w:r>
      <w:proofErr w:type="spellStart"/>
      <w:r w:rsidR="0099349E" w:rsidRPr="0039337C">
        <w:rPr>
          <w:rFonts w:ascii="Trebuchet MS" w:eastAsia="Trebuchet MS" w:hAnsi="Trebuchet MS" w:cs="Trebuchet MS"/>
          <w:sz w:val="22"/>
          <w:szCs w:val="22"/>
          <w:lang w:val="ro-RO"/>
        </w:rPr>
        <w:t>situaţia</w:t>
      </w:r>
      <w:proofErr w:type="spellEnd"/>
      <w:r w:rsidR="0099349E" w:rsidRPr="0039337C">
        <w:rPr>
          <w:rFonts w:ascii="Trebuchet MS" w:eastAsia="Trebuchet MS" w:hAnsi="Trebuchet MS" w:cs="Trebuchet MS"/>
          <w:spacing w:val="10"/>
          <w:sz w:val="22"/>
          <w:szCs w:val="22"/>
          <w:lang w:val="ro-RO"/>
        </w:rPr>
        <w:t xml:space="preserve"> </w:t>
      </w:r>
      <w:r w:rsidR="0099349E" w:rsidRPr="0039337C">
        <w:rPr>
          <w:rFonts w:ascii="Trebuchet MS" w:eastAsia="Trebuchet MS" w:hAnsi="Trebuchet MS" w:cs="Trebuchet MS"/>
          <w:sz w:val="22"/>
          <w:szCs w:val="22"/>
          <w:lang w:val="ro-RO"/>
        </w:rPr>
        <w:t>identificării</w:t>
      </w:r>
      <w:r w:rsidR="0099349E" w:rsidRPr="0039337C">
        <w:rPr>
          <w:rFonts w:ascii="Trebuchet MS" w:eastAsia="Trebuchet MS" w:hAnsi="Trebuchet MS" w:cs="Trebuchet MS"/>
          <w:spacing w:val="27"/>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z w:val="22"/>
          <w:szCs w:val="22"/>
          <w:lang w:val="ro-RO"/>
        </w:rPr>
        <w:t>c</w:t>
      </w:r>
      <w:r w:rsidR="0099349E" w:rsidRPr="0039337C">
        <w:rPr>
          <w:rFonts w:ascii="Trebuchet MS" w:eastAsia="Trebuchet MS" w:hAnsi="Trebuchet MS" w:cs="Trebuchet MS"/>
          <w:spacing w:val="-1"/>
          <w:sz w:val="22"/>
          <w:szCs w:val="22"/>
          <w:lang w:val="ro-RO"/>
        </w:rPr>
        <w:t>ătr</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6"/>
          <w:sz w:val="22"/>
          <w:szCs w:val="22"/>
          <w:lang w:val="ro-RO"/>
        </w:rPr>
        <w:t xml:space="preserve"> </w:t>
      </w:r>
      <w:r w:rsidR="003F286A" w:rsidRPr="0039337C">
        <w:rPr>
          <w:rFonts w:ascii="Trebuchet MS" w:eastAsia="Trebuchet MS" w:hAnsi="Trebuchet MS" w:cs="Trebuchet MS"/>
          <w:sz w:val="22"/>
          <w:szCs w:val="22"/>
          <w:lang w:val="ro-RO"/>
        </w:rPr>
        <w:t>AMPoIDS</w:t>
      </w:r>
      <w:r w:rsidR="007C6917" w:rsidRPr="0039337C">
        <w:rPr>
          <w:rFonts w:ascii="Trebuchet MS" w:eastAsia="Trebuchet MS" w:hAnsi="Trebuchet MS" w:cs="Trebuchet MS"/>
          <w:spacing w:val="-1"/>
          <w:sz w:val="22"/>
          <w:szCs w:val="22"/>
          <w:lang w:val="ro-RO"/>
        </w:rPr>
        <w:t>/</w:t>
      </w:r>
      <w:r w:rsidR="0099349E" w:rsidRPr="0039337C">
        <w:rPr>
          <w:rFonts w:ascii="Trebuchet MS" w:eastAsia="Trebuchet MS" w:hAnsi="Trebuchet MS" w:cs="Trebuchet MS"/>
          <w:spacing w:val="-1"/>
          <w:sz w:val="22"/>
          <w:szCs w:val="22"/>
          <w:lang w:val="ro-RO"/>
        </w:rPr>
        <w:t>O</w:t>
      </w:r>
      <w:r w:rsidR="0099349E" w:rsidRPr="0039337C">
        <w:rPr>
          <w:rFonts w:ascii="Trebuchet MS" w:eastAsia="Trebuchet MS" w:hAnsi="Trebuchet MS" w:cs="Trebuchet MS"/>
          <w:sz w:val="22"/>
          <w:szCs w:val="22"/>
          <w:lang w:val="ro-RO"/>
        </w:rPr>
        <w:t>I</w:t>
      </w:r>
      <w:r w:rsidR="007C6917" w:rsidRPr="0039337C">
        <w:rPr>
          <w:rFonts w:ascii="Trebuchet MS" w:eastAsia="Trebuchet MS" w:hAnsi="Trebuchet MS" w:cs="Trebuchet MS"/>
          <w:spacing w:val="22"/>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pacing w:val="-1"/>
          <w:sz w:val="22"/>
          <w:szCs w:val="22"/>
          <w:lang w:val="ro-RO"/>
        </w:rPr>
        <w:t>uno</w:t>
      </w:r>
      <w:r w:rsidR="0099349E" w:rsidRPr="0039337C">
        <w:rPr>
          <w:rFonts w:ascii="Trebuchet MS" w:eastAsia="Trebuchet MS" w:hAnsi="Trebuchet MS" w:cs="Trebuchet MS"/>
          <w:sz w:val="22"/>
          <w:szCs w:val="22"/>
          <w:lang w:val="ro-RO"/>
        </w:rPr>
        <w:t>r</w:t>
      </w:r>
      <w:r w:rsidR="0099349E" w:rsidRPr="0039337C">
        <w:rPr>
          <w:rFonts w:ascii="Trebuchet MS" w:eastAsia="Trebuchet MS" w:hAnsi="Trebuchet MS" w:cs="Trebuchet MS"/>
          <w:spacing w:val="6"/>
          <w:sz w:val="22"/>
          <w:szCs w:val="22"/>
          <w:lang w:val="ro-RO"/>
        </w:rPr>
        <w:t xml:space="preserve"> </w:t>
      </w:r>
      <w:r w:rsidR="0099349E" w:rsidRPr="0039337C">
        <w:rPr>
          <w:rFonts w:ascii="Trebuchet MS" w:eastAsia="Trebuchet MS" w:hAnsi="Trebuchet MS" w:cs="Trebuchet MS"/>
          <w:spacing w:val="-1"/>
          <w:w w:val="103"/>
          <w:sz w:val="22"/>
          <w:szCs w:val="22"/>
          <w:lang w:val="ro-RO"/>
        </w:rPr>
        <w:t>neconformit</w:t>
      </w:r>
      <w:r w:rsidR="0099349E" w:rsidRPr="0039337C">
        <w:rPr>
          <w:rFonts w:ascii="Trebuchet MS" w:eastAsia="Trebuchet MS" w:hAnsi="Trebuchet MS" w:cs="Trebuchet MS"/>
          <w:spacing w:val="1"/>
          <w:w w:val="103"/>
          <w:sz w:val="22"/>
          <w:szCs w:val="22"/>
          <w:lang w:val="ro-RO"/>
        </w:rPr>
        <w:t>ă</w:t>
      </w:r>
      <w:r w:rsidR="0099349E" w:rsidRPr="0039337C">
        <w:rPr>
          <w:rFonts w:ascii="Trebuchet MS" w:eastAsia="Trebuchet MS" w:hAnsi="Trebuchet MS" w:cs="Trebuchet MS"/>
          <w:spacing w:val="-3"/>
          <w:w w:val="103"/>
          <w:sz w:val="22"/>
          <w:szCs w:val="22"/>
          <w:lang w:val="ro-RO"/>
        </w:rPr>
        <w:t>ț</w:t>
      </w:r>
      <w:r w:rsidR="0099349E" w:rsidRPr="0039337C">
        <w:rPr>
          <w:rFonts w:ascii="Trebuchet MS" w:eastAsia="Trebuchet MS" w:hAnsi="Trebuchet MS" w:cs="Trebuchet MS"/>
          <w:spacing w:val="3"/>
          <w:w w:val="103"/>
          <w:sz w:val="22"/>
          <w:szCs w:val="22"/>
          <w:lang w:val="ro-RO"/>
        </w:rPr>
        <w:t>i</w:t>
      </w:r>
      <w:r w:rsidR="0099349E" w:rsidRPr="0039337C">
        <w:rPr>
          <w:rFonts w:ascii="Trebuchet MS" w:eastAsia="Trebuchet MS" w:hAnsi="Trebuchet MS" w:cs="Trebuchet MS"/>
          <w:spacing w:val="-1"/>
          <w:w w:val="103"/>
          <w:sz w:val="22"/>
          <w:szCs w:val="22"/>
          <w:lang w:val="ro-RO"/>
        </w:rPr>
        <w:t>/neregul</w:t>
      </w:r>
      <w:r w:rsidR="0099349E" w:rsidRPr="0039337C">
        <w:rPr>
          <w:rFonts w:ascii="Trebuchet MS" w:eastAsia="Trebuchet MS" w:hAnsi="Trebuchet MS" w:cs="Trebuchet MS"/>
          <w:spacing w:val="3"/>
          <w:w w:val="103"/>
          <w:sz w:val="22"/>
          <w:szCs w:val="22"/>
          <w:lang w:val="ro-RO"/>
        </w:rPr>
        <w:t>i</w:t>
      </w:r>
      <w:r w:rsidR="0099349E" w:rsidRPr="0039337C">
        <w:rPr>
          <w:rFonts w:ascii="Trebuchet MS" w:eastAsia="Trebuchet MS" w:hAnsi="Trebuchet MS" w:cs="Trebuchet MS"/>
          <w:w w:val="103"/>
          <w:sz w:val="22"/>
          <w:szCs w:val="22"/>
          <w:lang w:val="ro-RO"/>
        </w:rPr>
        <w:t xml:space="preserve">, </w:t>
      </w:r>
      <w:r w:rsidR="0099349E" w:rsidRPr="0039337C">
        <w:rPr>
          <w:rFonts w:ascii="Trebuchet MS" w:eastAsia="Trebuchet MS" w:hAnsi="Trebuchet MS" w:cs="Trebuchet MS"/>
          <w:sz w:val="22"/>
          <w:szCs w:val="22"/>
          <w:lang w:val="ro-RO"/>
        </w:rPr>
        <w:t>ulterior</w:t>
      </w:r>
      <w:r w:rsidR="0099349E" w:rsidRPr="0039337C">
        <w:rPr>
          <w:rFonts w:ascii="Trebuchet MS" w:eastAsia="Trebuchet MS" w:hAnsi="Trebuchet MS" w:cs="Trebuchet MS"/>
          <w:spacing w:val="22"/>
          <w:sz w:val="22"/>
          <w:szCs w:val="22"/>
          <w:lang w:val="ro-RO"/>
        </w:rPr>
        <w:t xml:space="preserve"> </w:t>
      </w:r>
      <w:r w:rsidR="0099349E" w:rsidRPr="0039337C">
        <w:rPr>
          <w:rFonts w:ascii="Trebuchet MS" w:eastAsia="Trebuchet MS" w:hAnsi="Trebuchet MS" w:cs="Trebuchet MS"/>
          <w:sz w:val="22"/>
          <w:szCs w:val="22"/>
          <w:lang w:val="ro-RO"/>
        </w:rPr>
        <w:t>avizării</w:t>
      </w:r>
      <w:r w:rsidR="0099349E" w:rsidRPr="0039337C">
        <w:rPr>
          <w:rFonts w:ascii="Trebuchet MS" w:eastAsia="Trebuchet MS" w:hAnsi="Trebuchet MS" w:cs="Trebuchet MS"/>
          <w:spacing w:val="22"/>
          <w:sz w:val="22"/>
          <w:szCs w:val="22"/>
          <w:lang w:val="ro-RO"/>
        </w:rPr>
        <w:t xml:space="preserve"> </w:t>
      </w:r>
      <w:r w:rsidR="0099349E" w:rsidRPr="0039337C">
        <w:rPr>
          <w:rFonts w:ascii="Trebuchet MS" w:eastAsia="Trebuchet MS" w:hAnsi="Trebuchet MS" w:cs="Trebuchet MS"/>
          <w:sz w:val="22"/>
          <w:szCs w:val="22"/>
          <w:lang w:val="ro-RO"/>
        </w:rPr>
        <w:t>notificărilor</w:t>
      </w:r>
      <w:r w:rsidR="0099349E" w:rsidRPr="0039337C">
        <w:rPr>
          <w:rFonts w:ascii="Trebuchet MS" w:eastAsia="Trebuchet MS" w:hAnsi="Trebuchet MS" w:cs="Trebuchet MS"/>
          <w:spacing w:val="34"/>
          <w:sz w:val="22"/>
          <w:szCs w:val="22"/>
          <w:lang w:val="ro-RO"/>
        </w:rPr>
        <w:t xml:space="preserve"> </w:t>
      </w:r>
      <w:r w:rsidR="0099349E" w:rsidRPr="0039337C">
        <w:rPr>
          <w:rFonts w:ascii="Trebuchet MS" w:eastAsia="Trebuchet MS" w:hAnsi="Trebuchet MS" w:cs="Trebuchet MS"/>
          <w:sz w:val="22"/>
          <w:szCs w:val="22"/>
          <w:lang w:val="ro-RO"/>
        </w:rPr>
        <w:t>efectuate</w:t>
      </w:r>
      <w:r w:rsidR="0099349E" w:rsidRPr="0039337C">
        <w:rPr>
          <w:rFonts w:ascii="Trebuchet MS" w:eastAsia="Trebuchet MS" w:hAnsi="Trebuchet MS" w:cs="Trebuchet MS"/>
          <w:spacing w:val="28"/>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9"/>
          <w:sz w:val="22"/>
          <w:szCs w:val="22"/>
          <w:lang w:val="ro-RO"/>
        </w:rPr>
        <w:t xml:space="preserve"> </w:t>
      </w:r>
      <w:r w:rsidR="0099349E" w:rsidRPr="0039337C">
        <w:rPr>
          <w:rFonts w:ascii="Trebuchet MS" w:eastAsia="Trebuchet MS" w:hAnsi="Trebuchet MS" w:cs="Trebuchet MS"/>
          <w:sz w:val="22"/>
          <w:szCs w:val="22"/>
          <w:lang w:val="ro-RO"/>
        </w:rPr>
        <w:t>c</w:t>
      </w:r>
      <w:r w:rsidR="0099349E" w:rsidRPr="0039337C">
        <w:rPr>
          <w:rFonts w:ascii="Trebuchet MS" w:eastAsia="Trebuchet MS" w:hAnsi="Trebuchet MS" w:cs="Trebuchet MS"/>
          <w:spacing w:val="-1"/>
          <w:sz w:val="22"/>
          <w:szCs w:val="22"/>
          <w:lang w:val="ro-RO"/>
        </w:rPr>
        <w:t>ă</w:t>
      </w:r>
      <w:r w:rsidR="0099349E" w:rsidRPr="0039337C">
        <w:rPr>
          <w:rFonts w:ascii="Trebuchet MS" w:eastAsia="Trebuchet MS" w:hAnsi="Trebuchet MS" w:cs="Trebuchet MS"/>
          <w:sz w:val="22"/>
          <w:szCs w:val="22"/>
          <w:lang w:val="ro-RO"/>
        </w:rPr>
        <w:t>tre</w:t>
      </w:r>
      <w:r w:rsidR="0099349E" w:rsidRPr="0039337C">
        <w:rPr>
          <w:rFonts w:ascii="Trebuchet MS" w:eastAsia="Trebuchet MS" w:hAnsi="Trebuchet MS" w:cs="Trebuchet MS"/>
          <w:spacing w:val="15"/>
          <w:sz w:val="22"/>
          <w:szCs w:val="22"/>
          <w:lang w:val="ro-RO"/>
        </w:rPr>
        <w:t xml:space="preserve"> </w:t>
      </w:r>
      <w:r w:rsidR="0099349E" w:rsidRPr="0039337C">
        <w:rPr>
          <w:rFonts w:ascii="Trebuchet MS" w:eastAsia="Trebuchet MS" w:hAnsi="Trebuchet MS" w:cs="Trebuchet MS"/>
          <w:w w:val="103"/>
          <w:sz w:val="22"/>
          <w:szCs w:val="22"/>
          <w:lang w:val="ro-RO"/>
        </w:rPr>
        <w:t>Beneficiar.</w:t>
      </w:r>
    </w:p>
    <w:p w14:paraId="29E73421" w14:textId="20A272AE" w:rsidR="000B3971" w:rsidRPr="0039337C" w:rsidRDefault="000B3971" w:rsidP="005D7CD2">
      <w:pPr>
        <w:spacing w:before="3" w:line="140" w:lineRule="exact"/>
        <w:ind w:left="720" w:right="-10" w:hanging="360"/>
        <w:rPr>
          <w:rFonts w:ascii="Trebuchet MS" w:hAnsi="Trebuchet MS"/>
          <w:sz w:val="22"/>
          <w:szCs w:val="22"/>
          <w:lang w:val="ro-RO"/>
        </w:rPr>
      </w:pPr>
    </w:p>
    <w:p w14:paraId="30987251" w14:textId="77777777" w:rsidR="00D92050" w:rsidRPr="0039337C" w:rsidRDefault="00D92050">
      <w:pPr>
        <w:spacing w:line="200" w:lineRule="exact"/>
        <w:rPr>
          <w:rFonts w:ascii="Trebuchet MS" w:hAnsi="Trebuchet MS"/>
          <w:sz w:val="22"/>
          <w:szCs w:val="22"/>
          <w:lang w:val="ro-RO"/>
        </w:rPr>
      </w:pPr>
    </w:p>
    <w:p w14:paraId="752A924B" w14:textId="55456262" w:rsidR="000B3971" w:rsidRPr="0039337C" w:rsidRDefault="0099349E" w:rsidP="00D92050">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DF7841" w:rsidRPr="0039337C">
        <w:rPr>
          <w:rFonts w:ascii="Trebuchet MS" w:eastAsia="Trebuchet MS" w:hAnsi="Trebuchet MS" w:cs="Trebuchet MS"/>
          <w:b/>
          <w:sz w:val="22"/>
          <w:szCs w:val="22"/>
          <w:lang w:val="ro-RO"/>
        </w:rPr>
        <w:t>8</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Dezangajare</w:t>
      </w:r>
    </w:p>
    <w:p w14:paraId="7D3B3CA8" w14:textId="77777777" w:rsidR="000B3971" w:rsidRPr="0039337C" w:rsidRDefault="000B3971">
      <w:pPr>
        <w:spacing w:before="8" w:line="240" w:lineRule="exact"/>
        <w:rPr>
          <w:rFonts w:ascii="Trebuchet MS" w:hAnsi="Trebuchet MS"/>
          <w:sz w:val="22"/>
          <w:szCs w:val="22"/>
          <w:lang w:val="ro-RO"/>
        </w:rPr>
      </w:pPr>
    </w:p>
    <w:p w14:paraId="33748421" w14:textId="47E25D6E" w:rsidR="00D92050" w:rsidRPr="0039337C" w:rsidRDefault="00BE5AAF" w:rsidP="00D92050">
      <w:pPr>
        <w:pStyle w:val="ListParagraph"/>
        <w:numPr>
          <w:ilvl w:val="2"/>
          <w:numId w:val="16"/>
        </w:numPr>
        <w:tabs>
          <w:tab w:val="left" w:pos="360"/>
          <w:tab w:val="left" w:pos="2070"/>
        </w:tabs>
        <w:spacing w:line="247" w:lineRule="auto"/>
        <w:ind w:left="360" w:right="-1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 cazul în care, pe perioada de implementare a Proiectului, se înregistrează economii constând în diferențe între valoarea estimată a cheltuielilor și valoarea</w:t>
      </w:r>
      <w:r w:rsidR="008175BB" w:rsidRPr="0039337C">
        <w:rPr>
          <w:rFonts w:ascii="Trebuchet MS" w:eastAsia="Trebuchet MS" w:hAnsi="Trebuchet MS" w:cs="Trebuchet MS"/>
          <w:sz w:val="22"/>
          <w:szCs w:val="22"/>
          <w:lang w:val="ro-RO"/>
        </w:rPr>
        <w:t xml:space="preserve"> </w:t>
      </w:r>
      <w:r w:rsidR="00C50706" w:rsidRPr="0039337C">
        <w:rPr>
          <w:rFonts w:ascii="Trebuchet MS" w:eastAsia="Trebuchet MS" w:hAnsi="Trebuchet MS" w:cs="Trebuchet MS"/>
          <w:sz w:val="22"/>
          <w:szCs w:val="22"/>
          <w:lang w:val="ro-RO"/>
        </w:rPr>
        <w:t>autorizată</w:t>
      </w:r>
      <w:r w:rsidRPr="0039337C">
        <w:rPr>
          <w:rFonts w:ascii="Trebuchet MS" w:eastAsia="Trebuchet MS" w:hAnsi="Trebuchet MS" w:cs="Trebuchet MS"/>
          <w:sz w:val="22"/>
          <w:szCs w:val="22"/>
          <w:lang w:val="ro-RO"/>
        </w:rPr>
        <w:t xml:space="preserve"> , aceste economii se pot utiliza în scopul implementării Proiectului, cu condiția încheierii unui act adițional/notificare la contractul de finanțare, fără a afecta obiectivele Proiectului.</w:t>
      </w:r>
    </w:p>
    <w:p w14:paraId="7353DCDB" w14:textId="4FE56DBC" w:rsidR="00BE5AAF" w:rsidRPr="0039337C" w:rsidRDefault="00BE5AAF" w:rsidP="00D92050">
      <w:pPr>
        <w:pStyle w:val="ListParagraph"/>
        <w:numPr>
          <w:ilvl w:val="2"/>
          <w:numId w:val="16"/>
        </w:numPr>
        <w:tabs>
          <w:tab w:val="left" w:pos="360"/>
          <w:tab w:val="left" w:pos="2070"/>
        </w:tabs>
        <w:spacing w:line="247" w:lineRule="auto"/>
        <w:ind w:left="360" w:right="-1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Beneficiarul poate notifica </w:t>
      </w:r>
      <w:r w:rsidR="001A7D7F" w:rsidRPr="0039337C">
        <w:rPr>
          <w:rFonts w:ascii="Trebuchet MS" w:eastAsia="Trebuchet MS" w:hAnsi="Trebuchet MS" w:cs="Trebuchet MS"/>
          <w:sz w:val="22"/>
          <w:szCs w:val="22"/>
          <w:lang w:val="ro-RO"/>
        </w:rPr>
        <w:t>AMPoIDS</w:t>
      </w:r>
      <w:r w:rsidR="00CB5F59"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OI, în termen de maximum 10 zile lucrătoare de la finalizarea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contractului/contractelor de achiziție, cu privire la suma cu care s-a finalizat implementarea contractului/contractelor de achiziție</w:t>
      </w:r>
      <w:r w:rsidR="002A0799"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în vederea dezangajării fondurilor.</w:t>
      </w:r>
    </w:p>
    <w:p w14:paraId="734CA568" w14:textId="77777777" w:rsidR="000B3971" w:rsidRPr="0039337C" w:rsidRDefault="000B3971">
      <w:pPr>
        <w:spacing w:before="3" w:line="140" w:lineRule="exact"/>
        <w:rPr>
          <w:rFonts w:ascii="Trebuchet MS" w:hAnsi="Trebuchet MS"/>
          <w:sz w:val="22"/>
          <w:szCs w:val="22"/>
          <w:lang w:val="ro-RO"/>
        </w:rPr>
      </w:pPr>
    </w:p>
    <w:p w14:paraId="694CD354" w14:textId="07162AB2" w:rsidR="000B3971" w:rsidRPr="0039337C" w:rsidRDefault="0099349E" w:rsidP="00D92050">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DF7841" w:rsidRPr="0039337C">
        <w:rPr>
          <w:rFonts w:ascii="Trebuchet MS" w:eastAsia="Trebuchet MS" w:hAnsi="Trebuchet MS" w:cs="Trebuchet MS"/>
          <w:b/>
          <w:sz w:val="22"/>
          <w:szCs w:val="22"/>
          <w:lang w:val="ro-RO"/>
        </w:rPr>
        <w:t>9</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Încetarea contractului de finanțare</w:t>
      </w:r>
    </w:p>
    <w:p w14:paraId="43542A29" w14:textId="77777777" w:rsidR="000B3971" w:rsidRPr="0039337C" w:rsidRDefault="000B3971">
      <w:pPr>
        <w:spacing w:before="8" w:line="240" w:lineRule="exact"/>
        <w:rPr>
          <w:rFonts w:ascii="Trebuchet MS" w:hAnsi="Trebuchet MS"/>
          <w:sz w:val="22"/>
          <w:szCs w:val="22"/>
          <w:lang w:val="ro-RO"/>
        </w:rPr>
      </w:pPr>
    </w:p>
    <w:p w14:paraId="56EA5204" w14:textId="32C524F3" w:rsidR="00F52D59" w:rsidRPr="0039337C" w:rsidRDefault="00FD2E70" w:rsidP="00FB5DB2">
      <w:pPr>
        <w:pStyle w:val="ListParagraph"/>
        <w:numPr>
          <w:ilvl w:val="3"/>
          <w:numId w:val="31"/>
        </w:numPr>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Suplimentar prevederilor art. 15 alin (2) din Contractul de finanțare condiții generale </w:t>
      </w:r>
      <w:r w:rsidR="00837C00" w:rsidRPr="0039337C">
        <w:rPr>
          <w:rFonts w:ascii="Trebuchet MS" w:eastAsia="Trebuchet MS" w:hAnsi="Trebuchet MS" w:cs="Trebuchet MS"/>
          <w:sz w:val="22"/>
          <w:szCs w:val="22"/>
          <w:lang w:val="ro-RO"/>
        </w:rPr>
        <w:t>AMPoIDS/</w:t>
      </w:r>
      <w:r w:rsidR="00070671" w:rsidRPr="0039337C">
        <w:rPr>
          <w:rFonts w:ascii="Trebuchet MS" w:eastAsia="Trebuchet MS" w:hAnsi="Trebuchet MS" w:cs="Trebuchet MS"/>
          <w:sz w:val="22"/>
          <w:szCs w:val="22"/>
          <w:lang w:val="ro-RO"/>
        </w:rPr>
        <w:t>OI responsabil își rezervă dreptul de a decide rezilierea prezentului contract, cu</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recuperarea</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integrală</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sumelor</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plătite,</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fără</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îndeplinirea</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altor</w:t>
      </w:r>
      <w:r w:rsidR="008175BB" w:rsidRPr="0039337C">
        <w:rPr>
          <w:rFonts w:ascii="Trebuchet MS" w:eastAsia="Trebuchet MS" w:hAnsi="Trebuchet MS" w:cs="Trebuchet MS"/>
          <w:sz w:val="22"/>
          <w:szCs w:val="22"/>
          <w:lang w:val="ro-RO"/>
        </w:rPr>
        <w:t xml:space="preserve"> </w:t>
      </w:r>
      <w:proofErr w:type="spellStart"/>
      <w:r w:rsidR="00070671" w:rsidRPr="0039337C">
        <w:rPr>
          <w:rFonts w:ascii="Trebuchet MS" w:eastAsia="Trebuchet MS" w:hAnsi="Trebuchet MS" w:cs="Trebuchet MS"/>
          <w:sz w:val="22"/>
          <w:szCs w:val="22"/>
          <w:lang w:val="ro-RO"/>
        </w:rPr>
        <w:t>formalităţi</w:t>
      </w:r>
      <w:proofErr w:type="spellEnd"/>
      <w:r w:rsidR="008175BB" w:rsidRPr="0039337C">
        <w:rPr>
          <w:rFonts w:ascii="Trebuchet MS" w:eastAsia="Trebuchet MS" w:hAnsi="Trebuchet MS" w:cs="Trebuchet MS"/>
          <w:sz w:val="22"/>
          <w:szCs w:val="22"/>
          <w:lang w:val="ro-RO"/>
        </w:rPr>
        <w:t xml:space="preserve"> </w:t>
      </w:r>
      <w:proofErr w:type="spellStart"/>
      <w:r w:rsidR="00070671" w:rsidRPr="0039337C">
        <w:rPr>
          <w:rFonts w:ascii="Trebuchet MS" w:eastAsia="Trebuchet MS" w:hAnsi="Trebuchet MS" w:cs="Trebuchet MS"/>
          <w:sz w:val="22"/>
          <w:szCs w:val="22"/>
          <w:lang w:val="ro-RO"/>
        </w:rPr>
        <w:t>şi</w:t>
      </w:r>
      <w:proofErr w:type="spellEnd"/>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 xml:space="preserve">fără </w:t>
      </w:r>
      <w:proofErr w:type="spellStart"/>
      <w:r w:rsidR="00070671" w:rsidRPr="0039337C">
        <w:rPr>
          <w:rFonts w:ascii="Trebuchet MS" w:eastAsia="Trebuchet MS" w:hAnsi="Trebuchet MS" w:cs="Trebuchet MS"/>
          <w:sz w:val="22"/>
          <w:szCs w:val="22"/>
          <w:lang w:val="ro-RO"/>
        </w:rPr>
        <w:t>intervenţia</w:t>
      </w:r>
      <w:proofErr w:type="spellEnd"/>
      <w:r w:rsidR="00070671" w:rsidRPr="0039337C">
        <w:rPr>
          <w:rFonts w:ascii="Trebuchet MS" w:eastAsia="Trebuchet MS" w:hAnsi="Trebuchet MS" w:cs="Trebuchet MS"/>
          <w:sz w:val="22"/>
          <w:szCs w:val="22"/>
          <w:lang w:val="ro-RO"/>
        </w:rPr>
        <w:t xml:space="preserve"> </w:t>
      </w:r>
      <w:proofErr w:type="spellStart"/>
      <w:r w:rsidR="00070671" w:rsidRPr="0039337C">
        <w:rPr>
          <w:rFonts w:ascii="Trebuchet MS" w:eastAsia="Trebuchet MS" w:hAnsi="Trebuchet MS" w:cs="Trebuchet MS"/>
          <w:sz w:val="22"/>
          <w:szCs w:val="22"/>
          <w:lang w:val="ro-RO"/>
        </w:rPr>
        <w:t>instanţei</w:t>
      </w:r>
      <w:proofErr w:type="spellEnd"/>
      <w:r w:rsidR="00070671" w:rsidRPr="0039337C">
        <w:rPr>
          <w:rFonts w:ascii="Trebuchet MS" w:eastAsia="Trebuchet MS" w:hAnsi="Trebuchet MS" w:cs="Trebuchet MS"/>
          <w:sz w:val="22"/>
          <w:szCs w:val="22"/>
          <w:lang w:val="ro-RO"/>
        </w:rPr>
        <w:t xml:space="preserve"> </w:t>
      </w:r>
      <w:proofErr w:type="spellStart"/>
      <w:r w:rsidR="00070671" w:rsidRPr="0039337C">
        <w:rPr>
          <w:rFonts w:ascii="Trebuchet MS" w:eastAsia="Trebuchet MS" w:hAnsi="Trebuchet MS" w:cs="Trebuchet MS"/>
          <w:sz w:val="22"/>
          <w:szCs w:val="22"/>
          <w:lang w:val="ro-RO"/>
        </w:rPr>
        <w:t>judecătoreşti</w:t>
      </w:r>
      <w:proofErr w:type="spellEnd"/>
      <w:r w:rsidR="00070671" w:rsidRPr="0039337C">
        <w:rPr>
          <w:rFonts w:ascii="Trebuchet MS" w:eastAsia="Trebuchet MS" w:hAnsi="Trebuchet MS" w:cs="Trebuchet MS"/>
          <w:sz w:val="22"/>
          <w:szCs w:val="22"/>
          <w:lang w:val="ro-RO"/>
        </w:rPr>
        <w:t xml:space="preserve">, cu </w:t>
      </w:r>
      <w:proofErr w:type="spellStart"/>
      <w:r w:rsidR="00070671" w:rsidRPr="0039337C">
        <w:rPr>
          <w:rFonts w:ascii="Trebuchet MS" w:eastAsia="Trebuchet MS" w:hAnsi="Trebuchet MS" w:cs="Trebuchet MS"/>
          <w:sz w:val="22"/>
          <w:szCs w:val="22"/>
          <w:lang w:val="ro-RO"/>
        </w:rPr>
        <w:t>excepţia</w:t>
      </w:r>
      <w:proofErr w:type="spellEnd"/>
      <w:r w:rsidR="00070671" w:rsidRPr="0039337C">
        <w:rPr>
          <w:rFonts w:ascii="Trebuchet MS" w:eastAsia="Trebuchet MS" w:hAnsi="Trebuchet MS" w:cs="Trebuchet MS"/>
          <w:sz w:val="22"/>
          <w:szCs w:val="22"/>
          <w:lang w:val="ro-RO"/>
        </w:rPr>
        <w:t xml:space="preserve"> unei simple notificări de informare a Beneficiarului, în următoarele cazuri:</w:t>
      </w:r>
    </w:p>
    <w:p w14:paraId="02F6A73F" w14:textId="56A8D284" w:rsidR="00070671" w:rsidRPr="0039337C" w:rsidRDefault="00070671" w:rsidP="00FB5DB2">
      <w:pPr>
        <w:ind w:left="432"/>
        <w:jc w:val="both"/>
        <w:rPr>
          <w:rFonts w:ascii="Trebuchet MS" w:eastAsia="Trebuchet MS" w:hAnsi="Trebuchet MS" w:cs="Trebuchet MS"/>
          <w:sz w:val="22"/>
          <w:szCs w:val="22"/>
          <w:lang w:val="pt-BR"/>
        </w:rPr>
      </w:pPr>
      <w:r w:rsidRPr="0039337C">
        <w:rPr>
          <w:rFonts w:ascii="Trebuchet MS" w:eastAsia="Trebuchet MS" w:hAnsi="Trebuchet MS" w:cs="Trebuchet MS"/>
          <w:sz w:val="22"/>
          <w:szCs w:val="22"/>
          <w:lang w:val="ro-RO"/>
        </w:rPr>
        <w:t>a)</w:t>
      </w:r>
      <w:r w:rsidR="00993530"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Se constată o cauză de neeligibilitate a proiectului şi/sau a beneficiarului/ liderului de parteneriat şi/sau a oricăruia dintre parteneri,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determinată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de o </w:t>
      </w:r>
      <w:proofErr w:type="spellStart"/>
      <w:r w:rsidRPr="0039337C">
        <w:rPr>
          <w:rFonts w:ascii="Trebuchet MS" w:eastAsia="Trebuchet MS" w:hAnsi="Trebuchet MS" w:cs="Trebuchet MS"/>
          <w:sz w:val="22"/>
          <w:szCs w:val="22"/>
          <w:lang w:val="ro-RO"/>
        </w:rPr>
        <w:t>acţiune</w:t>
      </w:r>
      <w:proofErr w:type="spellEnd"/>
      <w:r w:rsidRPr="0039337C">
        <w:rPr>
          <w:rFonts w:ascii="Trebuchet MS" w:eastAsia="Trebuchet MS" w:hAnsi="Trebuchet MS" w:cs="Trebuchet MS"/>
          <w:sz w:val="22"/>
          <w:szCs w:val="22"/>
          <w:lang w:val="ro-RO"/>
        </w:rPr>
        <w:t xml:space="preserve"> sau omisiune a acestora, chiar dacă respectiva cauză de neeligibilitate a fost identificată ulterior încheierii prezentului contract</w:t>
      </w:r>
      <w:r w:rsidR="004B61A4" w:rsidRPr="0039337C">
        <w:rPr>
          <w:rFonts w:ascii="Trebuchet MS" w:eastAsia="Trebuchet MS" w:hAnsi="Trebuchet MS" w:cs="Trebuchet MS"/>
          <w:sz w:val="22"/>
          <w:szCs w:val="22"/>
          <w:lang w:val="pt-BR"/>
        </w:rPr>
        <w:t>;</w:t>
      </w:r>
    </w:p>
    <w:p w14:paraId="3DF82B55" w14:textId="2FFA4FD9" w:rsidR="00B30519" w:rsidRPr="0039337C" w:rsidRDefault="004F7E36" w:rsidP="00FB5DB2">
      <w:pPr>
        <w:ind w:left="432"/>
        <w:jc w:val="both"/>
        <w:rPr>
          <w:rFonts w:ascii="Trebuchet MS" w:eastAsia="Trebuchet MS" w:hAnsi="Trebuchet MS" w:cs="Trebuchet MS"/>
          <w:sz w:val="22"/>
          <w:szCs w:val="22"/>
          <w:lang w:val="pt-BR"/>
        </w:rPr>
      </w:pPr>
      <w:r w:rsidRPr="0039337C">
        <w:rPr>
          <w:rFonts w:ascii="Trebuchet MS" w:eastAsia="Trebuchet MS" w:hAnsi="Trebuchet MS" w:cs="Trebuchet MS"/>
          <w:sz w:val="22"/>
          <w:szCs w:val="22"/>
          <w:lang w:val="pt-BR"/>
        </w:rPr>
        <w:t>b)P</w:t>
      </w:r>
      <w:r w:rsidR="00B30519" w:rsidRPr="0039337C">
        <w:rPr>
          <w:rFonts w:ascii="Trebuchet MS" w:eastAsia="Trebuchet MS" w:hAnsi="Trebuchet MS" w:cs="Trebuchet MS"/>
          <w:sz w:val="22"/>
          <w:szCs w:val="22"/>
          <w:lang w:val="pt-BR"/>
        </w:rPr>
        <w:t xml:space="preserve">e perioada de implementare a proiectului se constată că </w:t>
      </w:r>
      <w:r w:rsidR="00B30519" w:rsidRPr="0039337C">
        <w:rPr>
          <w:rFonts w:ascii="Trebuchet MS" w:eastAsia="Trebuchet MS" w:hAnsi="Trebuchet MS" w:cs="Trebuchet MS"/>
          <w:sz w:val="22"/>
          <w:szCs w:val="22"/>
          <w:lang w:val="ro-RO"/>
        </w:rPr>
        <w:t xml:space="preserve">beneficiarul/ liderul de parteneriat şi/sau oricare dintre parteneri se află într-o situație de </w:t>
      </w:r>
      <w:r w:rsidRPr="0039337C">
        <w:rPr>
          <w:rFonts w:ascii="Trebuchet MS" w:eastAsia="Trebuchet MS" w:hAnsi="Trebuchet MS" w:cs="Trebuchet MS"/>
          <w:sz w:val="22"/>
          <w:szCs w:val="22"/>
          <w:lang w:val="ro-RO"/>
        </w:rPr>
        <w:t xml:space="preserve">excludere prevăzută în declarația unică, așa cum este aceasta definită în </w:t>
      </w:r>
      <w:r w:rsidR="00137491" w:rsidRPr="0039337C">
        <w:rPr>
          <w:rFonts w:ascii="Trebuchet MS" w:eastAsia="Trebuchet MS" w:hAnsi="Trebuchet MS" w:cs="Trebuchet MS"/>
          <w:sz w:val="22"/>
          <w:szCs w:val="22"/>
          <w:lang w:val="ro-RO"/>
        </w:rPr>
        <w:t>OUG</w:t>
      </w:r>
      <w:r w:rsidRPr="0039337C">
        <w:rPr>
          <w:rFonts w:ascii="Trebuchet MS" w:eastAsia="Trebuchet MS" w:hAnsi="Trebuchet MS" w:cs="Trebuchet MS"/>
          <w:sz w:val="22"/>
          <w:szCs w:val="22"/>
          <w:lang w:val="ro-RO"/>
        </w:rPr>
        <w:t xml:space="preserve"> nr. 23/2023 </w:t>
      </w:r>
      <w:r w:rsidRPr="0039337C">
        <w:rPr>
          <w:rFonts w:ascii="Trebuchet MS" w:hAnsi="Trebuchet MS"/>
          <w:sz w:val="22"/>
          <w:szCs w:val="22"/>
          <w:lang w:val="pt-BR"/>
        </w:rPr>
        <w:t>privind instituirea unor măsuri de simplificare şi digitalizare pentru gestionarea fondurilor europene aferente Politicii de coeziune 2021-2027.</w:t>
      </w:r>
    </w:p>
    <w:p w14:paraId="3F052764" w14:textId="4C61184C" w:rsidR="00070671" w:rsidRPr="0039337C" w:rsidRDefault="004F7E36" w:rsidP="009F3629">
      <w:pPr>
        <w:pStyle w:val="ListParagraph"/>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c</w:t>
      </w:r>
      <w:r w:rsidR="00070671" w:rsidRPr="0039337C">
        <w:rPr>
          <w:rFonts w:ascii="Trebuchet MS" w:eastAsia="Trebuchet MS" w:hAnsi="Trebuchet MS" w:cs="Trebuchet MS"/>
          <w:sz w:val="22"/>
          <w:szCs w:val="22"/>
          <w:lang w:val="ro-RO"/>
        </w:rPr>
        <w:t>)</w:t>
      </w:r>
      <w:r w:rsidR="00993530"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 xml:space="preserve">În toate cazurile </w:t>
      </w:r>
      <w:r w:rsidR="002767CD" w:rsidRPr="0039337C">
        <w:rPr>
          <w:rFonts w:ascii="Trebuchet MS" w:eastAsia="Trebuchet MS" w:hAnsi="Trebuchet MS" w:cs="Trebuchet MS"/>
          <w:sz w:val="22"/>
          <w:szCs w:val="22"/>
          <w:lang w:val="ro-RO"/>
        </w:rPr>
        <w:t>de nerespectare a prevederilor</w:t>
      </w:r>
      <w:r w:rsidR="00070671" w:rsidRPr="0039337C">
        <w:rPr>
          <w:rFonts w:ascii="Trebuchet MS" w:eastAsia="Trebuchet MS" w:hAnsi="Trebuchet MS" w:cs="Trebuchet MS"/>
          <w:sz w:val="22"/>
          <w:szCs w:val="22"/>
          <w:lang w:val="ro-RO"/>
        </w:rPr>
        <w:t xml:space="preserve"> legislați</w:t>
      </w:r>
      <w:r w:rsidR="002767CD" w:rsidRPr="0039337C">
        <w:rPr>
          <w:rFonts w:ascii="Trebuchet MS" w:eastAsia="Trebuchet MS" w:hAnsi="Trebuchet MS" w:cs="Trebuchet MS"/>
          <w:sz w:val="22"/>
          <w:szCs w:val="22"/>
          <w:lang w:val="ro-RO"/>
        </w:rPr>
        <w:t>ei</w:t>
      </w:r>
      <w:r w:rsidR="00070671" w:rsidRPr="0039337C">
        <w:rPr>
          <w:rFonts w:ascii="Trebuchet MS" w:eastAsia="Trebuchet MS" w:hAnsi="Trebuchet MS" w:cs="Trebuchet MS"/>
          <w:sz w:val="22"/>
          <w:szCs w:val="22"/>
          <w:lang w:val="ro-RO"/>
        </w:rPr>
        <w:t xml:space="preserve"> aplicabil</w:t>
      </w:r>
      <w:r w:rsidR="002767CD" w:rsidRPr="0039337C">
        <w:rPr>
          <w:rFonts w:ascii="Trebuchet MS" w:eastAsia="Trebuchet MS" w:hAnsi="Trebuchet MS" w:cs="Trebuchet MS"/>
          <w:sz w:val="22"/>
          <w:szCs w:val="22"/>
          <w:lang w:val="ro-RO"/>
        </w:rPr>
        <w:t>e</w:t>
      </w:r>
      <w:r w:rsidR="00070671" w:rsidRPr="0039337C">
        <w:rPr>
          <w:rFonts w:ascii="Trebuchet MS" w:eastAsia="Trebuchet MS" w:hAnsi="Trebuchet MS" w:cs="Trebuchet MS"/>
          <w:sz w:val="22"/>
          <w:szCs w:val="22"/>
          <w:lang w:val="ro-RO"/>
        </w:rPr>
        <w:t xml:space="preserve"> prezentului contract de finanțare</w:t>
      </w:r>
      <w:r w:rsidR="004B61A4" w:rsidRPr="0039337C">
        <w:rPr>
          <w:rFonts w:ascii="Trebuchet MS" w:eastAsia="Trebuchet MS" w:hAnsi="Trebuchet MS" w:cs="Trebuchet MS"/>
          <w:sz w:val="22"/>
          <w:szCs w:val="22"/>
          <w:lang w:val="ro-RO"/>
        </w:rPr>
        <w:t>;</w:t>
      </w:r>
      <w:r w:rsidR="00070671" w:rsidRPr="0039337C">
        <w:rPr>
          <w:rFonts w:ascii="Trebuchet MS" w:eastAsia="Trebuchet MS" w:hAnsi="Trebuchet MS" w:cs="Trebuchet MS"/>
          <w:sz w:val="22"/>
          <w:szCs w:val="22"/>
          <w:lang w:val="ro-RO"/>
        </w:rPr>
        <w:t xml:space="preserve"> </w:t>
      </w:r>
    </w:p>
    <w:p w14:paraId="76635075" w14:textId="6EB1F567" w:rsidR="00070671" w:rsidRPr="0039337C" w:rsidRDefault="004F7E36" w:rsidP="00FB5DB2">
      <w:pPr>
        <w:ind w:left="432"/>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d</w:t>
      </w:r>
      <w:r w:rsidR="00070671"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00993530" w:rsidRPr="0039337C">
        <w:rPr>
          <w:rFonts w:ascii="Trebuchet MS" w:eastAsia="Trebuchet MS" w:hAnsi="Trebuchet MS" w:cs="Trebuchet MS"/>
          <w:sz w:val="22"/>
          <w:szCs w:val="22"/>
          <w:lang w:val="ro-RO"/>
        </w:rPr>
        <w:t>B</w:t>
      </w:r>
      <w:r w:rsidR="00070671" w:rsidRPr="0039337C">
        <w:rPr>
          <w:rFonts w:ascii="Trebuchet MS" w:eastAsia="Trebuchet MS" w:hAnsi="Trebuchet MS" w:cs="Trebuchet MS"/>
          <w:sz w:val="22"/>
          <w:szCs w:val="22"/>
          <w:lang w:val="ro-RO"/>
        </w:rPr>
        <w:t xml:space="preserve">eneficiarul/ liderul de parteneriat şi/sau partenerii săi nu respectă regulile privind conflictul de interese, nu ia măsurile necesare pentru înlăturarea lui şi nu respectă termenele pentru </w:t>
      </w:r>
      <w:proofErr w:type="spellStart"/>
      <w:r w:rsidR="00070671" w:rsidRPr="0039337C">
        <w:rPr>
          <w:rFonts w:ascii="Trebuchet MS" w:eastAsia="Trebuchet MS" w:hAnsi="Trebuchet MS" w:cs="Trebuchet MS"/>
          <w:sz w:val="22"/>
          <w:szCs w:val="22"/>
          <w:lang w:val="ro-RO"/>
        </w:rPr>
        <w:t>anunţarea</w:t>
      </w:r>
      <w:proofErr w:type="spellEnd"/>
      <w:r w:rsidR="00070671" w:rsidRPr="0039337C">
        <w:rPr>
          <w:rFonts w:ascii="Trebuchet MS" w:eastAsia="Trebuchet MS" w:hAnsi="Trebuchet MS" w:cs="Trebuchet MS"/>
          <w:sz w:val="22"/>
          <w:szCs w:val="22"/>
          <w:lang w:val="ro-RO"/>
        </w:rPr>
        <w:t xml:space="preserve"> </w:t>
      </w:r>
      <w:r w:rsidR="00AE7C28" w:rsidRPr="0039337C">
        <w:rPr>
          <w:rFonts w:ascii="Trebuchet MS" w:eastAsia="Trebuchet MS" w:hAnsi="Trebuchet MS" w:cs="Trebuchet MS"/>
          <w:sz w:val="22"/>
          <w:szCs w:val="22"/>
          <w:lang w:val="ro-RO"/>
        </w:rPr>
        <w:t>AMPoIDS</w:t>
      </w:r>
      <w:r w:rsidR="00070671" w:rsidRPr="0039337C">
        <w:rPr>
          <w:rFonts w:ascii="Trebuchet MS" w:eastAsia="Trebuchet MS" w:hAnsi="Trebuchet MS" w:cs="Trebuchet MS"/>
          <w:sz w:val="22"/>
          <w:szCs w:val="22"/>
          <w:lang w:val="ro-RO"/>
        </w:rPr>
        <w:t xml:space="preserve">/OI privind </w:t>
      </w:r>
      <w:proofErr w:type="spellStart"/>
      <w:r w:rsidR="00070671" w:rsidRPr="0039337C">
        <w:rPr>
          <w:rFonts w:ascii="Trebuchet MS" w:eastAsia="Trebuchet MS" w:hAnsi="Trebuchet MS" w:cs="Trebuchet MS"/>
          <w:sz w:val="22"/>
          <w:szCs w:val="22"/>
          <w:lang w:val="ro-RO"/>
        </w:rPr>
        <w:t>existenţa</w:t>
      </w:r>
      <w:proofErr w:type="spellEnd"/>
      <w:r w:rsidR="00070671" w:rsidRPr="0039337C">
        <w:rPr>
          <w:rFonts w:ascii="Trebuchet MS" w:eastAsia="Trebuchet MS" w:hAnsi="Trebuchet MS" w:cs="Trebuchet MS"/>
          <w:sz w:val="22"/>
          <w:szCs w:val="22"/>
          <w:lang w:val="ro-RO"/>
        </w:rPr>
        <w:t xml:space="preserve"> conflictului de interese</w:t>
      </w:r>
      <w:r w:rsidR="004B61A4" w:rsidRPr="0039337C">
        <w:rPr>
          <w:rFonts w:ascii="Trebuchet MS" w:eastAsia="Trebuchet MS" w:hAnsi="Trebuchet MS" w:cs="Trebuchet MS"/>
          <w:sz w:val="22"/>
          <w:szCs w:val="22"/>
          <w:lang w:val="ro-RO"/>
        </w:rPr>
        <w:t>;</w:t>
      </w:r>
    </w:p>
    <w:p w14:paraId="701DB017" w14:textId="3313FD24" w:rsidR="00070671" w:rsidRPr="0039337C" w:rsidRDefault="004F7E36" w:rsidP="00FB5DB2">
      <w:pPr>
        <w:ind w:left="432"/>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e</w:t>
      </w:r>
      <w:r w:rsidR="00070671" w:rsidRPr="0039337C">
        <w:rPr>
          <w:rFonts w:ascii="Trebuchet MS" w:eastAsia="Trebuchet MS" w:hAnsi="Trebuchet MS" w:cs="Trebuchet MS"/>
          <w:sz w:val="22"/>
          <w:szCs w:val="22"/>
          <w:lang w:val="ro-RO"/>
        </w:rPr>
        <w:t xml:space="preserve">) </w:t>
      </w:r>
      <w:r w:rsidR="00993530" w:rsidRPr="0039337C">
        <w:rPr>
          <w:rFonts w:ascii="Trebuchet MS" w:eastAsia="Trebuchet MS" w:hAnsi="Trebuchet MS" w:cs="Trebuchet MS"/>
          <w:sz w:val="22"/>
          <w:szCs w:val="22"/>
          <w:lang w:val="ro-RO"/>
        </w:rPr>
        <w:t>B</w:t>
      </w:r>
      <w:r w:rsidR="00070671" w:rsidRPr="0039337C">
        <w:rPr>
          <w:rFonts w:ascii="Trebuchet MS" w:eastAsia="Trebuchet MS" w:hAnsi="Trebuchet MS" w:cs="Trebuchet MS"/>
          <w:sz w:val="22"/>
          <w:szCs w:val="22"/>
          <w:lang w:val="ro-RO"/>
        </w:rPr>
        <w:t>eneficiarul/ liderul de parteneriat/ partenerii</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nu-şi</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îndeplinește/îndeplinesc</w:t>
      </w:r>
      <w:r w:rsidR="008175BB" w:rsidRPr="0039337C">
        <w:rPr>
          <w:rFonts w:ascii="Trebuchet MS" w:eastAsia="Trebuchet MS" w:hAnsi="Trebuchet MS" w:cs="Trebuchet MS"/>
          <w:sz w:val="22"/>
          <w:szCs w:val="22"/>
          <w:lang w:val="ro-RO"/>
        </w:rPr>
        <w:t xml:space="preserve"> </w:t>
      </w:r>
      <w:r w:rsidR="00070671" w:rsidRPr="0039337C">
        <w:rPr>
          <w:rFonts w:ascii="Trebuchet MS" w:eastAsia="Trebuchet MS" w:hAnsi="Trebuchet MS" w:cs="Trebuchet MS"/>
          <w:sz w:val="22"/>
          <w:szCs w:val="22"/>
          <w:lang w:val="ro-RO"/>
        </w:rPr>
        <w:t>obligațiile asumate prin contractul de finanțare</w:t>
      </w:r>
      <w:r w:rsidR="002C30A6" w:rsidRPr="0039337C">
        <w:rPr>
          <w:rFonts w:ascii="Trebuchet MS" w:eastAsia="Trebuchet MS" w:hAnsi="Trebuchet MS" w:cs="Trebuchet MS"/>
          <w:sz w:val="22"/>
          <w:szCs w:val="22"/>
          <w:lang w:val="ro-RO"/>
        </w:rPr>
        <w:t>,</w:t>
      </w:r>
      <w:r w:rsidR="00070671" w:rsidRPr="0039337C">
        <w:rPr>
          <w:rFonts w:ascii="Trebuchet MS" w:eastAsia="Trebuchet MS" w:hAnsi="Trebuchet MS" w:cs="Trebuchet MS"/>
          <w:sz w:val="22"/>
          <w:szCs w:val="22"/>
          <w:lang w:val="ro-RO"/>
        </w:rPr>
        <w:t xml:space="preserve"> inclusiv prin anexele sale</w:t>
      </w:r>
      <w:r w:rsidR="004B61A4" w:rsidRPr="0039337C">
        <w:rPr>
          <w:rFonts w:ascii="Trebuchet MS" w:eastAsia="Trebuchet MS" w:hAnsi="Trebuchet MS" w:cs="Trebuchet MS"/>
          <w:sz w:val="22"/>
          <w:szCs w:val="22"/>
          <w:lang w:val="ro-RO"/>
        </w:rPr>
        <w:t>.</w:t>
      </w:r>
    </w:p>
    <w:p w14:paraId="67E306A4" w14:textId="01F57151" w:rsidR="00993530" w:rsidRPr="0039337C" w:rsidRDefault="00070671" w:rsidP="00AD74EE">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Prin </w:t>
      </w:r>
      <w:proofErr w:type="spellStart"/>
      <w:r w:rsidRPr="0039337C">
        <w:rPr>
          <w:rFonts w:ascii="Trebuchet MS" w:eastAsia="Trebuchet MS" w:hAnsi="Trebuchet MS" w:cs="Trebuchet MS"/>
          <w:sz w:val="22"/>
          <w:szCs w:val="22"/>
          <w:lang w:val="ro-RO"/>
        </w:rPr>
        <w:t>excepţie</w:t>
      </w:r>
      <w:proofErr w:type="spellEnd"/>
      <w:r w:rsidRPr="0039337C">
        <w:rPr>
          <w:rFonts w:ascii="Trebuchet MS" w:eastAsia="Trebuchet MS" w:hAnsi="Trebuchet MS" w:cs="Trebuchet MS"/>
          <w:sz w:val="22"/>
          <w:szCs w:val="22"/>
          <w:lang w:val="ro-RO"/>
        </w:rPr>
        <w:t xml:space="preserve"> de la prevederile art. 15 alin. (1) din Contractul de </w:t>
      </w:r>
      <w:proofErr w:type="spellStart"/>
      <w:r w:rsidRPr="0039337C">
        <w:rPr>
          <w:rFonts w:ascii="Trebuchet MS" w:eastAsia="Trebuchet MS" w:hAnsi="Trebuchet MS" w:cs="Trebuchet MS"/>
          <w:sz w:val="22"/>
          <w:szCs w:val="22"/>
          <w:lang w:val="ro-RO"/>
        </w:rPr>
        <w:t>finantare</w:t>
      </w:r>
      <w:proofErr w:type="spellEnd"/>
      <w:r w:rsidRPr="0039337C">
        <w:rPr>
          <w:rFonts w:ascii="Trebuchet MS" w:eastAsia="Trebuchet MS" w:hAnsi="Trebuchet MS" w:cs="Trebuchet MS"/>
          <w:sz w:val="22"/>
          <w:szCs w:val="22"/>
          <w:lang w:val="ro-RO"/>
        </w:rPr>
        <w:t xml:space="preserve"> - Condiții Generale,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se prevede că Beneficiarul are</w:t>
      </w:r>
      <w:r w:rsidR="00AD74EE"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dreptul de a</w:t>
      </w:r>
      <w:r w:rsidR="00AD74EE" w:rsidRPr="0039337C">
        <w:rPr>
          <w:rFonts w:ascii="Trebuchet MS" w:eastAsia="Trebuchet MS" w:hAnsi="Trebuchet MS" w:cs="Trebuchet MS"/>
          <w:sz w:val="22"/>
          <w:szCs w:val="22"/>
          <w:lang w:val="ro-RO"/>
        </w:rPr>
        <w:t xml:space="preserve"> </w:t>
      </w:r>
      <w:r w:rsidR="00BE21DC" w:rsidRPr="0039337C">
        <w:rPr>
          <w:rFonts w:ascii="Trebuchet MS" w:eastAsia="Trebuchet MS" w:hAnsi="Trebuchet MS" w:cs="Trebuchet MS"/>
          <w:sz w:val="22"/>
          <w:szCs w:val="22"/>
          <w:lang w:val="ro-RO"/>
        </w:rPr>
        <w:t>solicita încetarea</w:t>
      </w:r>
      <w:r w:rsidR="00AD74EE" w:rsidRPr="0039337C">
        <w:rPr>
          <w:rFonts w:ascii="Trebuchet MS" w:eastAsia="Trebuchet MS" w:hAnsi="Trebuchet MS" w:cs="Trebuchet MS"/>
          <w:sz w:val="22"/>
          <w:szCs w:val="22"/>
          <w:lang w:val="ro-RO"/>
        </w:rPr>
        <w:t xml:space="preserve"> contractului, iar decizia de reziliere va fi emisă de </w:t>
      </w:r>
      <w:r w:rsidR="00243AAD" w:rsidRPr="0039337C">
        <w:rPr>
          <w:rFonts w:ascii="Trebuchet MS" w:eastAsia="Trebuchet MS" w:hAnsi="Trebuchet MS" w:cs="Trebuchet MS"/>
          <w:sz w:val="22"/>
          <w:szCs w:val="22"/>
          <w:lang w:val="ro-RO"/>
        </w:rPr>
        <w:t>AMPoIDS</w:t>
      </w:r>
      <w:r w:rsidR="00AD74EE" w:rsidRPr="0039337C">
        <w:rPr>
          <w:rFonts w:ascii="Trebuchet MS" w:eastAsia="Trebuchet MS" w:hAnsi="Trebuchet MS" w:cs="Trebuchet MS"/>
          <w:sz w:val="22"/>
          <w:szCs w:val="22"/>
          <w:lang w:val="ro-RO"/>
        </w:rPr>
        <w:t>.</w:t>
      </w:r>
    </w:p>
    <w:p w14:paraId="63A887D0" w14:textId="77777777" w:rsidR="001B6E64" w:rsidRPr="0039337C" w:rsidRDefault="00993530"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In </w:t>
      </w:r>
      <w:r w:rsidR="00070671" w:rsidRPr="0039337C">
        <w:rPr>
          <w:rFonts w:ascii="Trebuchet MS" w:eastAsia="Trebuchet MS" w:hAnsi="Trebuchet MS" w:cs="Trebuchet MS"/>
          <w:sz w:val="22"/>
          <w:szCs w:val="22"/>
          <w:lang w:val="ro-RO"/>
        </w:rPr>
        <w:t>situația în care prezentul Contract de finanțare va fi reziliat din culpa Beneficiarului/ Liderului de parteneriat/ Partenerilor, acesta/aceștia, după caz, poate/pot fi exclus/excluși de la participarea la selecția publică de proiecte și de la acordarea finanțării nerambursabile pentru o perioadă de 2 (doi) ani.</w:t>
      </w:r>
    </w:p>
    <w:p w14:paraId="3BBDE6D1" w14:textId="46D54B95" w:rsidR="001B6E64" w:rsidRPr="0039337C" w:rsidRDefault="004624DA"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lastRenderedPageBreak/>
        <w:t>AMPoIDS</w:t>
      </w:r>
      <w:r w:rsidR="00070671" w:rsidRPr="0039337C">
        <w:rPr>
          <w:rFonts w:ascii="Trebuchet MS" w:eastAsia="Trebuchet MS" w:hAnsi="Trebuchet MS" w:cs="Trebuchet MS"/>
          <w:sz w:val="22"/>
          <w:szCs w:val="22"/>
          <w:lang w:val="ro-RO"/>
        </w:rPr>
        <w:t xml:space="preserve">/OI emite Decizia de reziliere a contractului de </w:t>
      </w:r>
      <w:proofErr w:type="spellStart"/>
      <w:r w:rsidR="00070671" w:rsidRPr="0039337C">
        <w:rPr>
          <w:rFonts w:ascii="Trebuchet MS" w:eastAsia="Trebuchet MS" w:hAnsi="Trebuchet MS" w:cs="Trebuchet MS"/>
          <w:sz w:val="22"/>
          <w:szCs w:val="22"/>
          <w:lang w:val="ro-RO"/>
        </w:rPr>
        <w:t>finanţare</w:t>
      </w:r>
      <w:proofErr w:type="spellEnd"/>
      <w:r w:rsidR="00070671" w:rsidRPr="0039337C">
        <w:rPr>
          <w:rFonts w:ascii="Trebuchet MS" w:eastAsia="Trebuchet MS" w:hAnsi="Trebuchet MS" w:cs="Trebuchet MS"/>
          <w:sz w:val="22"/>
          <w:szCs w:val="22"/>
          <w:lang w:val="ro-RO"/>
        </w:rPr>
        <w:t xml:space="preserve"> și </w:t>
      </w:r>
      <w:r w:rsidR="00974937" w:rsidRPr="0039337C">
        <w:rPr>
          <w:rFonts w:ascii="Trebuchet MS" w:eastAsia="Trebuchet MS" w:hAnsi="Trebuchet MS" w:cs="Trebuchet MS"/>
          <w:sz w:val="22"/>
          <w:szCs w:val="22"/>
          <w:lang w:val="ro-RO"/>
        </w:rPr>
        <w:t>o</w:t>
      </w:r>
      <w:r w:rsidR="00070671" w:rsidRPr="0039337C">
        <w:rPr>
          <w:rFonts w:ascii="Trebuchet MS" w:eastAsia="Trebuchet MS" w:hAnsi="Trebuchet MS" w:cs="Trebuchet MS"/>
          <w:sz w:val="22"/>
          <w:szCs w:val="22"/>
          <w:lang w:val="ro-RO"/>
        </w:rPr>
        <w:t xml:space="preserve"> comunică prin sistemul informatic</w:t>
      </w:r>
      <w:r w:rsidR="00097DF3" w:rsidRPr="0039337C">
        <w:rPr>
          <w:rFonts w:ascii="Trebuchet MS" w:eastAsia="Trebuchet MS" w:hAnsi="Trebuchet MS" w:cs="Trebuchet MS"/>
          <w:sz w:val="22"/>
          <w:szCs w:val="22"/>
          <w:lang w:val="ro-RO"/>
        </w:rPr>
        <w:t xml:space="preserve"> </w:t>
      </w:r>
      <w:bookmarkStart w:id="24" w:name="_Hlk118817381"/>
      <w:r w:rsidR="00097DF3" w:rsidRPr="0039337C">
        <w:rPr>
          <w:rFonts w:ascii="Trebuchet MS" w:eastAsia="Trebuchet MS" w:hAnsi="Trebuchet MS" w:cs="Trebuchet MS"/>
          <w:sz w:val="22"/>
          <w:szCs w:val="22"/>
          <w:lang w:val="ro-RO"/>
        </w:rPr>
        <w:t>MySMIS2021</w:t>
      </w:r>
      <w:bookmarkEnd w:id="24"/>
      <w:r w:rsidR="00097DF3" w:rsidRPr="0039337C">
        <w:rPr>
          <w:rFonts w:ascii="Trebuchet MS" w:eastAsia="Trebuchet MS" w:hAnsi="Trebuchet MS" w:cs="Trebuchet MS"/>
          <w:sz w:val="22"/>
          <w:szCs w:val="22"/>
          <w:lang w:val="ro-RO"/>
        </w:rPr>
        <w:t>.</w:t>
      </w:r>
    </w:p>
    <w:p w14:paraId="02966E23" w14:textId="1BB7A7AE" w:rsidR="001B6E64" w:rsidRPr="0039337C"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Pentru sumele de restituit, exprimate în moneda </w:t>
      </w:r>
      <w:proofErr w:type="spellStart"/>
      <w:r w:rsidRPr="0039337C">
        <w:rPr>
          <w:rFonts w:ascii="Trebuchet MS" w:eastAsia="Trebuchet MS" w:hAnsi="Trebuchet MS" w:cs="Trebuchet MS"/>
          <w:sz w:val="22"/>
          <w:szCs w:val="22"/>
          <w:lang w:val="ro-RO"/>
        </w:rPr>
        <w:t>naţională</w:t>
      </w:r>
      <w:proofErr w:type="spellEnd"/>
      <w:r w:rsidRPr="0039337C">
        <w:rPr>
          <w:rFonts w:ascii="Trebuchet MS" w:eastAsia="Trebuchet MS" w:hAnsi="Trebuchet MS" w:cs="Trebuchet MS"/>
          <w:sz w:val="22"/>
          <w:szCs w:val="22"/>
          <w:lang w:val="ro-RO"/>
        </w:rPr>
        <w:t xml:space="preserve">, stabilite în sarcina </w:t>
      </w:r>
      <w:proofErr w:type="spellStart"/>
      <w:r w:rsidRPr="0039337C">
        <w:rPr>
          <w:rFonts w:ascii="Trebuchet MS" w:eastAsia="Trebuchet MS" w:hAnsi="Trebuchet MS" w:cs="Trebuchet MS"/>
          <w:sz w:val="22"/>
          <w:szCs w:val="22"/>
          <w:lang w:val="ro-RO"/>
        </w:rPr>
        <w:t>Benenficiarului</w:t>
      </w:r>
      <w:proofErr w:type="spellEnd"/>
      <w:r w:rsidRPr="0039337C">
        <w:rPr>
          <w:rFonts w:ascii="Trebuchet MS" w:eastAsia="Trebuchet MS" w:hAnsi="Trebuchet MS" w:cs="Trebuchet MS"/>
          <w:sz w:val="22"/>
          <w:szCs w:val="22"/>
          <w:lang w:val="ro-RO"/>
        </w:rPr>
        <w:t xml:space="preserve">/ liderului de parteneriat/Partenerilor, decizia de reziliere a contractului de </w:t>
      </w:r>
      <w:proofErr w:type="spellStart"/>
      <w:r w:rsidRPr="0039337C">
        <w:rPr>
          <w:rFonts w:ascii="Trebuchet MS" w:eastAsia="Trebuchet MS" w:hAnsi="Trebuchet MS" w:cs="Trebuchet MS"/>
          <w:sz w:val="22"/>
          <w:szCs w:val="22"/>
          <w:lang w:val="ro-RO"/>
        </w:rPr>
        <w:t>finanţare</w:t>
      </w:r>
      <w:proofErr w:type="spellEnd"/>
      <w:r w:rsidRPr="0039337C">
        <w:rPr>
          <w:rFonts w:ascii="Trebuchet MS" w:eastAsia="Trebuchet MS" w:hAnsi="Trebuchet MS" w:cs="Trebuchet MS"/>
          <w:sz w:val="22"/>
          <w:szCs w:val="22"/>
          <w:lang w:val="ro-RO"/>
        </w:rPr>
        <w:t xml:space="preserve"> constituie titlu de </w:t>
      </w:r>
      <w:proofErr w:type="spellStart"/>
      <w:r w:rsidRPr="0039337C">
        <w:rPr>
          <w:rFonts w:ascii="Trebuchet MS" w:eastAsia="Trebuchet MS" w:hAnsi="Trebuchet MS" w:cs="Trebuchet MS"/>
          <w:sz w:val="22"/>
          <w:szCs w:val="22"/>
          <w:lang w:val="ro-RO"/>
        </w:rPr>
        <w:t>creanţă</w:t>
      </w:r>
      <w:proofErr w:type="spellEnd"/>
      <w:r w:rsidRPr="0039337C">
        <w:rPr>
          <w:rFonts w:ascii="Trebuchet MS" w:eastAsia="Trebuchet MS" w:hAnsi="Trebuchet MS" w:cs="Trebuchet MS"/>
          <w:sz w:val="22"/>
          <w:szCs w:val="22"/>
          <w:lang w:val="ro-RO"/>
        </w:rPr>
        <w:t xml:space="preserve"> emis în </w:t>
      </w:r>
      <w:proofErr w:type="spellStart"/>
      <w:r w:rsidRPr="0039337C">
        <w:rPr>
          <w:rFonts w:ascii="Trebuchet MS" w:eastAsia="Trebuchet MS" w:hAnsi="Trebuchet MS" w:cs="Trebuchet MS"/>
          <w:sz w:val="22"/>
          <w:szCs w:val="22"/>
          <w:lang w:val="ro-RO"/>
        </w:rPr>
        <w:t>condiţiile</w:t>
      </w:r>
      <w:proofErr w:type="spellEnd"/>
      <w:r w:rsidRPr="0039337C">
        <w:rPr>
          <w:rFonts w:ascii="Trebuchet MS" w:eastAsia="Trebuchet MS" w:hAnsi="Trebuchet MS" w:cs="Trebuchet MS"/>
          <w:sz w:val="22"/>
          <w:szCs w:val="22"/>
          <w:lang w:val="ro-RO"/>
        </w:rPr>
        <w:t xml:space="preserve"> legii şi cuprinde elementele care se regăsesc la art. 46 alin. (2) din Legea nr. 207/2015 privind Codul de procedură fiscală, cu modificările şi completările ulterioare. În titlul de </w:t>
      </w:r>
      <w:proofErr w:type="spellStart"/>
      <w:r w:rsidRPr="0039337C">
        <w:rPr>
          <w:rFonts w:ascii="Trebuchet MS" w:eastAsia="Trebuchet MS" w:hAnsi="Trebuchet MS" w:cs="Trebuchet MS"/>
          <w:sz w:val="22"/>
          <w:szCs w:val="22"/>
          <w:lang w:val="ro-RO"/>
        </w:rPr>
        <w:t>creanţă</w:t>
      </w:r>
      <w:proofErr w:type="spellEnd"/>
      <w:r w:rsidRPr="0039337C">
        <w:rPr>
          <w:rFonts w:ascii="Trebuchet MS" w:eastAsia="Trebuchet MS" w:hAnsi="Trebuchet MS" w:cs="Trebuchet MS"/>
          <w:sz w:val="22"/>
          <w:szCs w:val="22"/>
          <w:lang w:val="ro-RO"/>
        </w:rPr>
        <w:t xml:space="preserve"> se indică </w:t>
      </w:r>
      <w:proofErr w:type="spellStart"/>
      <w:r w:rsidRPr="0039337C">
        <w:rPr>
          <w:rFonts w:ascii="Trebuchet MS" w:eastAsia="Trebuchet MS" w:hAnsi="Trebuchet MS" w:cs="Trebuchet MS"/>
          <w:sz w:val="22"/>
          <w:szCs w:val="22"/>
          <w:lang w:val="ro-RO"/>
        </w:rPr>
        <w:t>şi</w:t>
      </w:r>
      <w:proofErr w:type="spellEnd"/>
      <w:r w:rsidRPr="0039337C">
        <w:rPr>
          <w:rFonts w:ascii="Trebuchet MS" w:eastAsia="Trebuchet MS" w:hAnsi="Trebuchet MS" w:cs="Trebuchet MS"/>
          <w:sz w:val="22"/>
          <w:szCs w:val="22"/>
          <w:lang w:val="ro-RO"/>
        </w:rPr>
        <w:t xml:space="preserve"> contul în care beneficiarul/liderul de parteneriat/partenerul trebuie să efectueze plata.</w:t>
      </w:r>
    </w:p>
    <w:p w14:paraId="7B5AE4F3" w14:textId="621A2367" w:rsidR="001B6E64" w:rsidRPr="0039337C"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 Decizia de reziliere va fi comunicată</w:t>
      </w:r>
      <w:r w:rsidR="00295A33" w:rsidRPr="0039337C">
        <w:rPr>
          <w:rFonts w:ascii="Trebuchet MS" w:eastAsia="Trebuchet MS" w:hAnsi="Trebuchet MS" w:cs="Trebuchet MS"/>
          <w:sz w:val="22"/>
          <w:szCs w:val="22"/>
          <w:lang w:val="ro-RO"/>
        </w:rPr>
        <w:t xml:space="preserve"> </w:t>
      </w:r>
      <w:r w:rsidR="004E591C" w:rsidRPr="0039337C">
        <w:rPr>
          <w:rFonts w:ascii="Trebuchet MS" w:eastAsia="Trebuchet MS" w:hAnsi="Trebuchet MS" w:cs="Trebuchet MS"/>
          <w:sz w:val="22"/>
          <w:szCs w:val="22"/>
          <w:lang w:val="ro-RO"/>
        </w:rPr>
        <w:t xml:space="preserve">debitorului, </w:t>
      </w:r>
      <w:bookmarkStart w:id="25" w:name="_Hlk118817432"/>
      <w:r w:rsidR="004E591C" w:rsidRPr="0039337C">
        <w:rPr>
          <w:rFonts w:ascii="Trebuchet MS" w:eastAsia="Trebuchet MS" w:hAnsi="Trebuchet MS" w:cs="Trebuchet MS"/>
          <w:sz w:val="22"/>
          <w:szCs w:val="22"/>
          <w:lang w:val="ro-RO"/>
        </w:rPr>
        <w:t>în conformitate cu prevederile</w:t>
      </w:r>
      <w:r w:rsidR="008175BB" w:rsidRPr="0039337C">
        <w:rPr>
          <w:rFonts w:ascii="Trebuchet MS" w:eastAsia="Trebuchet MS" w:hAnsi="Trebuchet MS" w:cs="Trebuchet MS"/>
          <w:sz w:val="22"/>
          <w:szCs w:val="22"/>
          <w:lang w:val="ro-RO"/>
        </w:rPr>
        <w:t xml:space="preserve"> </w:t>
      </w:r>
      <w:r w:rsidR="004E591C" w:rsidRPr="0039337C">
        <w:rPr>
          <w:rFonts w:ascii="Trebuchet MS" w:eastAsia="Trebuchet MS" w:hAnsi="Trebuchet MS" w:cs="Trebuchet MS"/>
          <w:sz w:val="22"/>
          <w:szCs w:val="22"/>
          <w:lang w:val="ro-RO"/>
        </w:rPr>
        <w:t xml:space="preserve">art. 20 alin. (3) din OUG nr. 133/2021 si poate fi contestată de </w:t>
      </w:r>
      <w:proofErr w:type="spellStart"/>
      <w:r w:rsidR="004E591C" w:rsidRPr="0039337C">
        <w:rPr>
          <w:rFonts w:ascii="Trebuchet MS" w:eastAsia="Trebuchet MS" w:hAnsi="Trebuchet MS" w:cs="Trebuchet MS"/>
          <w:sz w:val="22"/>
          <w:szCs w:val="22"/>
          <w:lang w:val="ro-RO"/>
        </w:rPr>
        <w:t>catre</w:t>
      </w:r>
      <w:proofErr w:type="spellEnd"/>
      <w:r w:rsidR="004E591C" w:rsidRPr="0039337C">
        <w:rPr>
          <w:rFonts w:ascii="Trebuchet MS" w:eastAsia="Trebuchet MS" w:hAnsi="Trebuchet MS" w:cs="Trebuchet MS"/>
          <w:sz w:val="22"/>
          <w:szCs w:val="22"/>
          <w:lang w:val="ro-RO"/>
        </w:rPr>
        <w:t xml:space="preserve"> debitor, în conformitate cu prevederile</w:t>
      </w:r>
      <w:r w:rsidR="008175BB" w:rsidRPr="0039337C">
        <w:rPr>
          <w:rFonts w:ascii="Trebuchet MS" w:eastAsia="Trebuchet MS" w:hAnsi="Trebuchet MS" w:cs="Trebuchet MS"/>
          <w:sz w:val="22"/>
          <w:szCs w:val="22"/>
          <w:lang w:val="ro-RO"/>
        </w:rPr>
        <w:t xml:space="preserve"> </w:t>
      </w:r>
      <w:r w:rsidR="004E591C" w:rsidRPr="0039337C">
        <w:rPr>
          <w:rFonts w:ascii="Trebuchet MS" w:eastAsia="Trebuchet MS" w:hAnsi="Trebuchet MS" w:cs="Trebuchet MS"/>
          <w:sz w:val="22"/>
          <w:szCs w:val="22"/>
          <w:lang w:val="ro-RO"/>
        </w:rPr>
        <w:t>art. 20 alin. (4) si (5) din OUG nr. 133/2021</w:t>
      </w:r>
      <w:bookmarkEnd w:id="25"/>
      <w:r w:rsidR="00295A33" w:rsidRPr="0039337C">
        <w:rPr>
          <w:rFonts w:ascii="Trebuchet MS" w:eastAsia="Trebuchet MS" w:hAnsi="Trebuchet MS" w:cs="Trebuchet MS"/>
          <w:sz w:val="22"/>
          <w:szCs w:val="22"/>
          <w:lang w:val="ro-RO"/>
        </w:rPr>
        <w:t>.</w:t>
      </w:r>
    </w:p>
    <w:p w14:paraId="2627B59E" w14:textId="40AB1BAE" w:rsidR="001B6E64" w:rsidRPr="0039337C"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cazul în care beneficiarii/liderii de parteneriat/partenerii nu achită debitul stabilit in decizia de reziliere în termen de 30 de zile de la comunicarea acesteia, </w:t>
      </w:r>
      <w:bookmarkStart w:id="26" w:name="_Hlk118817504"/>
      <w:r w:rsidR="004E591C" w:rsidRPr="0039337C">
        <w:rPr>
          <w:rFonts w:ascii="Trebuchet MS" w:eastAsia="Trebuchet MS" w:hAnsi="Trebuchet MS" w:cs="Trebuchet MS"/>
          <w:sz w:val="22"/>
          <w:szCs w:val="22"/>
          <w:lang w:val="ro-RO"/>
        </w:rPr>
        <w:t>Decizia de reziliere devine titlu executoriu</w:t>
      </w:r>
      <w:bookmarkEnd w:id="26"/>
      <w:r w:rsidRPr="0039337C">
        <w:rPr>
          <w:rFonts w:ascii="Trebuchet MS" w:eastAsia="Trebuchet MS" w:hAnsi="Trebuchet MS" w:cs="Trebuchet MS"/>
          <w:sz w:val="22"/>
          <w:szCs w:val="22"/>
          <w:lang w:val="ro-RO"/>
        </w:rPr>
        <w:t xml:space="preserve">. </w:t>
      </w:r>
    </w:p>
    <w:p w14:paraId="39DD7844" w14:textId="23636721" w:rsidR="004E591C" w:rsidRPr="0039337C" w:rsidRDefault="004E591C"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bookmarkStart w:id="27" w:name="_Hlk118817540"/>
      <w:r w:rsidRPr="0039337C">
        <w:rPr>
          <w:rFonts w:ascii="Trebuchet MS" w:eastAsia="Trebuchet MS" w:hAnsi="Trebuchet MS" w:cs="Trebuchet MS"/>
          <w:sz w:val="22"/>
          <w:szCs w:val="22"/>
          <w:lang w:val="ro-RO"/>
        </w:rPr>
        <w:t xml:space="preserve">Pentru </w:t>
      </w:r>
      <w:bookmarkStart w:id="28" w:name="_Hlk118817598"/>
      <w:bookmarkStart w:id="29" w:name="_Hlk118817586"/>
      <w:r w:rsidRPr="0039337C">
        <w:rPr>
          <w:rFonts w:ascii="Trebuchet MS" w:eastAsia="Trebuchet MS" w:hAnsi="Trebuchet MS" w:cs="Trebuchet MS"/>
          <w:sz w:val="22"/>
          <w:szCs w:val="22"/>
          <w:lang w:val="ro-RO"/>
        </w:rPr>
        <w:t xml:space="preserve">neachitarea la termen a </w:t>
      </w:r>
      <w:proofErr w:type="spellStart"/>
      <w:r w:rsidRPr="0039337C">
        <w:rPr>
          <w:rFonts w:ascii="Trebuchet MS" w:eastAsia="Trebuchet MS" w:hAnsi="Trebuchet MS" w:cs="Trebuchet MS"/>
          <w:sz w:val="22"/>
          <w:szCs w:val="22"/>
          <w:lang w:val="ro-RO"/>
        </w:rPr>
        <w:t>obligaţiilor</w:t>
      </w:r>
      <w:proofErr w:type="spellEnd"/>
      <w:r w:rsidRPr="0039337C">
        <w:rPr>
          <w:rFonts w:ascii="Trebuchet MS" w:eastAsia="Trebuchet MS" w:hAnsi="Trebuchet MS" w:cs="Trebuchet MS"/>
          <w:sz w:val="22"/>
          <w:szCs w:val="22"/>
          <w:lang w:val="ro-RO"/>
        </w:rPr>
        <w:t xml:space="preserve"> stabilite prin titlul de </w:t>
      </w:r>
      <w:proofErr w:type="spellStart"/>
      <w:r w:rsidRPr="0039337C">
        <w:rPr>
          <w:rFonts w:ascii="Trebuchet MS" w:eastAsia="Trebuchet MS" w:hAnsi="Trebuchet MS" w:cs="Trebuchet MS"/>
          <w:sz w:val="22"/>
          <w:szCs w:val="22"/>
          <w:lang w:val="ro-RO"/>
        </w:rPr>
        <w:t>creanţă</w:t>
      </w:r>
      <w:proofErr w:type="spellEnd"/>
      <w:r w:rsidRPr="0039337C">
        <w:rPr>
          <w:rFonts w:ascii="Trebuchet MS" w:eastAsia="Trebuchet MS" w:hAnsi="Trebuchet MS" w:cs="Trebuchet MS"/>
          <w:sz w:val="22"/>
          <w:szCs w:val="22"/>
          <w:lang w:val="ro-RO"/>
        </w:rPr>
        <w:t xml:space="preserve">, beneficiarul/liderul de parteneriat/partenerul </w:t>
      </w:r>
      <w:proofErr w:type="spellStart"/>
      <w:r w:rsidRPr="0039337C">
        <w:rPr>
          <w:rFonts w:ascii="Trebuchet MS" w:eastAsia="Trebuchet MS" w:hAnsi="Trebuchet MS" w:cs="Trebuchet MS"/>
          <w:sz w:val="22"/>
          <w:szCs w:val="22"/>
          <w:lang w:val="ro-RO"/>
        </w:rPr>
        <w:t>datoreaza</w:t>
      </w:r>
      <w:proofErr w:type="spellEnd"/>
      <w:r w:rsidRPr="0039337C">
        <w:rPr>
          <w:rFonts w:ascii="Trebuchet MS" w:eastAsia="Trebuchet MS" w:hAnsi="Trebuchet MS" w:cs="Trebuchet MS"/>
          <w:sz w:val="22"/>
          <w:szCs w:val="22"/>
          <w:lang w:val="ro-RO"/>
        </w:rPr>
        <w:t xml:space="preserve"> o dobândă care se calculează prin aplicarea ratei dobânzii datorate la soldul rămas de plată din suma stabilita in titlul de </w:t>
      </w:r>
      <w:proofErr w:type="spellStart"/>
      <w:r w:rsidRPr="0039337C">
        <w:rPr>
          <w:rFonts w:ascii="Trebuchet MS" w:eastAsia="Trebuchet MS" w:hAnsi="Trebuchet MS" w:cs="Trebuchet MS"/>
          <w:sz w:val="22"/>
          <w:szCs w:val="22"/>
          <w:lang w:val="ro-RO"/>
        </w:rPr>
        <w:t>creanta</w:t>
      </w:r>
      <w:proofErr w:type="spellEnd"/>
      <w:r w:rsidRPr="0039337C">
        <w:rPr>
          <w:rFonts w:ascii="Trebuchet MS" w:eastAsia="Trebuchet MS" w:hAnsi="Trebuchet MS" w:cs="Trebuchet MS"/>
          <w:sz w:val="22"/>
          <w:szCs w:val="22"/>
          <w:lang w:val="ro-RO"/>
        </w:rPr>
        <w:t xml:space="preserve">, din prima zi de după expirarea termenului de plată si până la data stingerii </w:t>
      </w:r>
      <w:proofErr w:type="spellStart"/>
      <w:r w:rsidRPr="0039337C">
        <w:rPr>
          <w:rFonts w:ascii="Trebuchet MS" w:eastAsia="Trebuchet MS" w:hAnsi="Trebuchet MS" w:cs="Trebuchet MS"/>
          <w:sz w:val="22"/>
          <w:szCs w:val="22"/>
          <w:lang w:val="ro-RO"/>
        </w:rPr>
        <w:t>creantei</w:t>
      </w:r>
      <w:proofErr w:type="spellEnd"/>
      <w:r w:rsidRPr="0039337C">
        <w:rPr>
          <w:rFonts w:ascii="Trebuchet MS" w:eastAsia="Trebuchet MS" w:hAnsi="Trebuchet MS" w:cs="Trebuchet MS"/>
          <w:sz w:val="22"/>
          <w:szCs w:val="22"/>
          <w:lang w:val="ro-RO"/>
        </w:rPr>
        <w:t>.</w:t>
      </w:r>
      <w:r w:rsidRPr="0039337C">
        <w:rPr>
          <w:rFonts w:ascii="Trebuchet MS" w:hAnsi="Trebuchet MS"/>
          <w:sz w:val="22"/>
          <w:szCs w:val="22"/>
          <w:lang w:val="pt-BR"/>
        </w:rPr>
        <w:t xml:space="preserve"> </w:t>
      </w:r>
      <w:bookmarkEnd w:id="28"/>
    </w:p>
    <w:p w14:paraId="2215EA37" w14:textId="6A1B79ED" w:rsidR="001B6E64" w:rsidRPr="0039337C" w:rsidRDefault="004E591C" w:rsidP="00611E52">
      <w:pPr>
        <w:pStyle w:val="ListParagraph"/>
        <w:spacing w:after="160" w:line="256" w:lineRule="auto"/>
        <w:ind w:left="450"/>
        <w:jc w:val="both"/>
        <w:rPr>
          <w:rFonts w:ascii="Trebuchet MS" w:eastAsia="Trebuchet MS" w:hAnsi="Trebuchet MS" w:cs="Trebuchet MS"/>
          <w:sz w:val="22"/>
          <w:szCs w:val="22"/>
          <w:lang w:val="ro-RO"/>
        </w:rPr>
      </w:pPr>
      <w:bookmarkStart w:id="30" w:name="_Hlk118817626"/>
      <w:r w:rsidRPr="0039337C">
        <w:rPr>
          <w:rFonts w:ascii="Trebuchet MS" w:eastAsia="Trebuchet MS" w:hAnsi="Trebuchet MS" w:cs="Trebuchet MS"/>
          <w:sz w:val="22"/>
          <w:szCs w:val="22"/>
          <w:lang w:val="ro-RO"/>
        </w:rPr>
        <w:t xml:space="preserve">In vederea încasării de la debitor a dobânzii datorate, </w:t>
      </w:r>
      <w:r w:rsidR="00086D2D"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 xml:space="preserve">/OI emite decizia de stabilire a dobânzii, care constituie titlu de </w:t>
      </w:r>
      <w:proofErr w:type="spellStart"/>
      <w:r w:rsidRPr="0039337C">
        <w:rPr>
          <w:rFonts w:ascii="Trebuchet MS" w:eastAsia="Trebuchet MS" w:hAnsi="Trebuchet MS" w:cs="Trebuchet MS"/>
          <w:sz w:val="22"/>
          <w:szCs w:val="22"/>
          <w:lang w:val="ro-RO"/>
        </w:rPr>
        <w:t>creanţă</w:t>
      </w:r>
      <w:proofErr w:type="spellEnd"/>
      <w:r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şi</w:t>
      </w:r>
      <w:proofErr w:type="spellEnd"/>
      <w:r w:rsidRPr="0039337C">
        <w:rPr>
          <w:rFonts w:ascii="Trebuchet MS" w:eastAsia="Trebuchet MS" w:hAnsi="Trebuchet MS" w:cs="Trebuchet MS"/>
          <w:sz w:val="22"/>
          <w:szCs w:val="22"/>
          <w:lang w:val="ro-RO"/>
        </w:rPr>
        <w:t xml:space="preserve"> se comunică debitorului. </w:t>
      </w:r>
      <w:proofErr w:type="spellStart"/>
      <w:r w:rsidRPr="0039337C">
        <w:rPr>
          <w:rFonts w:ascii="Trebuchet MS" w:eastAsia="Trebuchet MS" w:hAnsi="Trebuchet MS" w:cs="Trebuchet MS"/>
          <w:sz w:val="22"/>
          <w:szCs w:val="22"/>
          <w:lang w:val="ro-RO"/>
        </w:rPr>
        <w:t>Dispoziţiile</w:t>
      </w:r>
      <w:proofErr w:type="spellEnd"/>
      <w:r w:rsidRPr="0039337C">
        <w:rPr>
          <w:rFonts w:ascii="Trebuchet MS" w:eastAsia="Trebuchet MS" w:hAnsi="Trebuchet MS" w:cs="Trebuchet MS"/>
          <w:sz w:val="22"/>
          <w:szCs w:val="22"/>
          <w:lang w:val="ro-RO"/>
        </w:rPr>
        <w:t xml:space="preserve"> alin. (6) si (7) sunt aplicabile în mod corespunzător.</w:t>
      </w:r>
    </w:p>
    <w:bookmarkEnd w:id="27"/>
    <w:bookmarkEnd w:id="29"/>
    <w:bookmarkEnd w:id="30"/>
    <w:p w14:paraId="085CC546" w14:textId="4B612678" w:rsidR="001B6E64" w:rsidRPr="0039337C"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În cazul nerecuperării sumelor datorate din decizia de reziliere/din decizia de stabilire a dobânzii, la expirarea termenului de 30 de zile de la data comunicării, </w:t>
      </w:r>
      <w:r w:rsidR="0055297E" w:rsidRPr="0039337C">
        <w:rPr>
          <w:rFonts w:ascii="Trebuchet MS" w:eastAsia="Trebuchet MS" w:hAnsi="Trebuchet MS" w:cs="Trebuchet MS"/>
          <w:sz w:val="22"/>
          <w:szCs w:val="22"/>
          <w:lang w:val="ro-RO"/>
        </w:rPr>
        <w:t xml:space="preserve">AMPoIDS </w:t>
      </w:r>
      <w:r w:rsidRPr="0039337C">
        <w:rPr>
          <w:rFonts w:ascii="Trebuchet MS" w:eastAsia="Trebuchet MS" w:hAnsi="Trebuchet MS" w:cs="Trebuchet MS"/>
          <w:sz w:val="22"/>
          <w:szCs w:val="22"/>
          <w:lang w:val="ro-RO"/>
        </w:rPr>
        <w:t xml:space="preserve">comunică titlurile executorii împreună cu dovada comunicării acestora organelor fiscale competente din subordinea </w:t>
      </w:r>
      <w:proofErr w:type="spellStart"/>
      <w:r w:rsidRPr="0039337C">
        <w:rPr>
          <w:rFonts w:ascii="Trebuchet MS" w:eastAsia="Trebuchet MS" w:hAnsi="Trebuchet MS" w:cs="Trebuchet MS"/>
          <w:sz w:val="22"/>
          <w:szCs w:val="22"/>
          <w:lang w:val="ro-RO"/>
        </w:rPr>
        <w:t>Agenţiei</w:t>
      </w:r>
      <w:proofErr w:type="spellEnd"/>
      <w:r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Naţionale</w:t>
      </w:r>
      <w:proofErr w:type="spellEnd"/>
      <w:r w:rsidRPr="0039337C">
        <w:rPr>
          <w:rFonts w:ascii="Trebuchet MS" w:eastAsia="Trebuchet MS" w:hAnsi="Trebuchet MS" w:cs="Trebuchet MS"/>
          <w:sz w:val="22"/>
          <w:szCs w:val="22"/>
          <w:lang w:val="ro-RO"/>
        </w:rPr>
        <w:t xml:space="preserve"> de Administrare Fiscală, în vederea recuperării sumelor individualizate prin acestea potrivit prevederilor Legii nr. 207/2015 privind Codul de procedură fiscală, cu modificările şi completările ulterioare.</w:t>
      </w:r>
    </w:p>
    <w:p w14:paraId="20AECE94" w14:textId="2229EC86" w:rsidR="00070671" w:rsidRPr="0039337C"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 cazul în care sumele care trebuie restituite reprezintă contravaloarea ajutorului</w:t>
      </w:r>
      <w:r w:rsidR="007038AF" w:rsidRPr="0039337C">
        <w:rPr>
          <w:rFonts w:ascii="Trebuchet MS" w:eastAsia="Trebuchet MS" w:hAnsi="Trebuchet MS" w:cs="Trebuchet MS"/>
          <w:sz w:val="22"/>
          <w:szCs w:val="22"/>
          <w:lang w:val="ro-RO"/>
        </w:rPr>
        <w:t xml:space="preserve"> de stat/ </w:t>
      </w:r>
      <w:r w:rsidR="007038AF" w:rsidRPr="0039337C">
        <w:rPr>
          <w:rFonts w:ascii="Trebuchet MS" w:eastAsia="Trebuchet MS" w:hAnsi="Trebuchet MS" w:cs="Trebuchet MS"/>
          <w:i/>
          <w:iCs/>
          <w:sz w:val="22"/>
          <w:szCs w:val="22"/>
          <w:lang w:val="ro-RO"/>
        </w:rPr>
        <w:t>de minimis</w:t>
      </w:r>
      <w:r w:rsidRPr="0039337C">
        <w:rPr>
          <w:rFonts w:ascii="Trebuchet MS" w:eastAsia="Trebuchet MS" w:hAnsi="Trebuchet MS" w:cs="Trebuchet MS"/>
          <w:sz w:val="22"/>
          <w:szCs w:val="22"/>
          <w:lang w:val="ro-RO"/>
        </w:rPr>
        <w:t xml:space="preserve"> primit de beneficiari/lideri de parteneriat/parteneri, decizia de reziliere se va emite cu respectarea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 xml:space="preserve">prevederilor </w:t>
      </w:r>
      <w:r w:rsidR="00E762E0" w:rsidRPr="0039337C">
        <w:rPr>
          <w:rFonts w:ascii="Trebuchet MS" w:eastAsia="Trebuchet MS" w:hAnsi="Trebuchet MS" w:cs="Trebuchet MS"/>
          <w:i/>
          <w:iCs/>
          <w:sz w:val="22"/>
          <w:szCs w:val="22"/>
          <w:lang w:val="ro-RO"/>
        </w:rPr>
        <w:t>Ordonanței de urgență a Guvernului nr. 77/2014, aprobată cu modificări și completări prin Legea nr. 20/2015, cu modificările și completările ulterioare</w:t>
      </w:r>
      <w:r w:rsidR="00E762E0" w:rsidRPr="0039337C">
        <w:rPr>
          <w:rFonts w:ascii="Trebuchet MS" w:eastAsia="Trebuchet MS" w:hAnsi="Trebuchet MS" w:cs="Trebuchet MS"/>
          <w:sz w:val="22"/>
          <w:szCs w:val="22"/>
          <w:lang w:val="ro-RO"/>
        </w:rPr>
        <w:t xml:space="preserve"> și ale</w:t>
      </w:r>
      <w:r w:rsidR="00E762E0" w:rsidRPr="0039337C">
        <w:rPr>
          <w:rFonts w:ascii="Trebuchet MS" w:eastAsia="Trebuchet MS" w:hAnsi="Trebuchet MS" w:cs="Trebuchet MS"/>
          <w:i/>
          <w:iCs/>
          <w:sz w:val="22"/>
          <w:szCs w:val="22"/>
          <w:lang w:val="ro-RO"/>
        </w:rPr>
        <w:t xml:space="preserve"> Ordonanței de urgență a Guvernului nr. 66/2011, aprobată cu modificări și completări prin Legea nr. 142/2012, cu modificările și completările ulterioare</w:t>
      </w:r>
      <w:r w:rsidRPr="0039337C">
        <w:rPr>
          <w:rFonts w:ascii="Trebuchet MS" w:eastAsia="Trebuchet MS" w:hAnsi="Trebuchet MS" w:cs="Trebuchet MS"/>
          <w:sz w:val="22"/>
          <w:szCs w:val="22"/>
          <w:lang w:val="ro-RO"/>
        </w:rPr>
        <w:t>.</w:t>
      </w:r>
    </w:p>
    <w:p w14:paraId="3D680FD3" w14:textId="6010E21A" w:rsidR="00B869C2" w:rsidRPr="0039337C" w:rsidRDefault="00B869C2"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proofErr w:type="spellStart"/>
      <w:r w:rsidRPr="0039337C">
        <w:rPr>
          <w:rFonts w:ascii="Trebuchet MS" w:eastAsia="Trebuchet MS" w:hAnsi="Trebuchet MS" w:cs="Trebuchet MS"/>
          <w:sz w:val="22"/>
          <w:szCs w:val="22"/>
          <w:lang w:val="ro-RO"/>
        </w:rPr>
        <w:t>Incetarea</w:t>
      </w:r>
      <w:proofErr w:type="spellEnd"/>
      <w:r w:rsidRPr="0039337C">
        <w:rPr>
          <w:rFonts w:ascii="Trebuchet MS" w:eastAsia="Trebuchet MS" w:hAnsi="Trebuchet MS" w:cs="Trebuchet MS"/>
          <w:sz w:val="22"/>
          <w:szCs w:val="22"/>
          <w:lang w:val="ro-RO"/>
        </w:rPr>
        <w:t xml:space="preserve"> contractului de finanțare solicitată în condițiile art. 15 alin (4) din Contractul de finanțare – Condiții generale, va fi convenită </w:t>
      </w:r>
      <w:r w:rsidR="00080458" w:rsidRPr="0039337C">
        <w:rPr>
          <w:rFonts w:ascii="Trebuchet MS" w:eastAsia="Trebuchet MS" w:hAnsi="Trebuchet MS" w:cs="Trebuchet MS"/>
          <w:sz w:val="22"/>
          <w:szCs w:val="22"/>
          <w:lang w:val="ro-RO"/>
        </w:rPr>
        <w:t>sub forma unui</w:t>
      </w:r>
      <w:r w:rsidRPr="0039337C">
        <w:rPr>
          <w:rFonts w:ascii="Trebuchet MS" w:eastAsia="Trebuchet MS" w:hAnsi="Trebuchet MS" w:cs="Trebuchet MS"/>
          <w:sz w:val="22"/>
          <w:szCs w:val="22"/>
          <w:lang w:val="ro-RO"/>
        </w:rPr>
        <w:t xml:space="preserve"> acord, prin care părțile înțeleg să renunțe la orice pretenții</w:t>
      </w:r>
      <w:r w:rsidR="006947DA"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w:t>
      </w:r>
    </w:p>
    <w:p w14:paraId="254BD98A" w14:textId="77777777" w:rsidR="000B3971" w:rsidRPr="0039337C" w:rsidRDefault="000B3971">
      <w:pPr>
        <w:spacing w:line="200" w:lineRule="exact"/>
        <w:rPr>
          <w:rFonts w:ascii="Trebuchet MS" w:hAnsi="Trebuchet MS"/>
          <w:sz w:val="22"/>
          <w:szCs w:val="22"/>
          <w:lang w:val="ro-RO"/>
        </w:rPr>
      </w:pPr>
    </w:p>
    <w:p w14:paraId="69E53C9A" w14:textId="7DF5EE04" w:rsidR="000B3971" w:rsidRPr="0039337C" w:rsidRDefault="0099349E" w:rsidP="00D969DA">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DF7841" w:rsidRPr="0039337C">
        <w:rPr>
          <w:rFonts w:ascii="Trebuchet MS" w:eastAsia="Trebuchet MS" w:hAnsi="Trebuchet MS" w:cs="Trebuchet MS"/>
          <w:b/>
          <w:sz w:val="22"/>
          <w:szCs w:val="22"/>
          <w:lang w:val="ro-RO"/>
        </w:rPr>
        <w:t>10</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Implementarea în parteneriat a proiectelor (dacă este cazul)</w:t>
      </w:r>
    </w:p>
    <w:p w14:paraId="1A52C600" w14:textId="77777777" w:rsidR="000B3971" w:rsidRPr="0039337C" w:rsidRDefault="000B3971">
      <w:pPr>
        <w:spacing w:before="8" w:line="240" w:lineRule="exact"/>
        <w:rPr>
          <w:rFonts w:ascii="Trebuchet MS" w:hAnsi="Trebuchet MS"/>
          <w:sz w:val="22"/>
          <w:szCs w:val="22"/>
          <w:lang w:val="ro-RO"/>
        </w:rPr>
      </w:pPr>
    </w:p>
    <w:p w14:paraId="7482B09C" w14:textId="30163B47" w:rsidR="000B3971" w:rsidRPr="0039337C"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2"/>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1"/>
          <w:sz w:val="22"/>
          <w:szCs w:val="22"/>
          <w:lang w:val="ro-RO"/>
        </w:rPr>
        <w:t>cazu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proiectelor</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pacing w:val="-1"/>
          <w:sz w:val="22"/>
          <w:szCs w:val="22"/>
          <w:lang w:val="ro-RO"/>
        </w:rPr>
        <w:t>implementat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z w:val="22"/>
          <w:szCs w:val="22"/>
          <w:lang w:val="ro-RO"/>
        </w:rPr>
        <w:t>Liderul</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z w:val="22"/>
          <w:szCs w:val="22"/>
          <w:lang w:val="ro-RO"/>
        </w:rPr>
        <w:t>reprezintă</w:t>
      </w:r>
      <w:r w:rsidRPr="0039337C">
        <w:rPr>
          <w:rFonts w:ascii="Trebuchet MS" w:eastAsia="Trebuchet MS" w:hAnsi="Trebuchet MS" w:cs="Trebuchet MS"/>
          <w:spacing w:val="50"/>
          <w:sz w:val="22"/>
          <w:szCs w:val="22"/>
          <w:lang w:val="ro-RO"/>
        </w:rPr>
        <w:t xml:space="preserve"> </w:t>
      </w:r>
      <w:proofErr w:type="spellStart"/>
      <w:r w:rsidRPr="0039337C">
        <w:rPr>
          <w:rFonts w:ascii="Trebuchet MS" w:eastAsia="Trebuchet MS" w:hAnsi="Trebuchet MS" w:cs="Trebuchet MS"/>
          <w:spacing w:val="-2"/>
          <w:w w:val="103"/>
          <w:sz w:val="22"/>
          <w:szCs w:val="22"/>
          <w:lang w:val="ro-RO"/>
        </w:rPr>
        <w:t>şi</w:t>
      </w:r>
      <w:proofErr w:type="spellEnd"/>
      <w:r w:rsidRPr="0039337C">
        <w:rPr>
          <w:rFonts w:ascii="Trebuchet MS" w:eastAsia="Trebuchet MS" w:hAnsi="Trebuchet MS" w:cs="Trebuchet MS"/>
          <w:spacing w:val="-2"/>
          <w:w w:val="103"/>
          <w:sz w:val="22"/>
          <w:szCs w:val="22"/>
          <w:lang w:val="ro-RO"/>
        </w:rPr>
        <w:t xml:space="preserve"> </w:t>
      </w:r>
      <w:proofErr w:type="spellStart"/>
      <w:r w:rsidRPr="0039337C">
        <w:rPr>
          <w:rFonts w:ascii="Trebuchet MS" w:eastAsia="Trebuchet MS" w:hAnsi="Trebuchet MS" w:cs="Trebuchet MS"/>
          <w:sz w:val="22"/>
          <w:szCs w:val="22"/>
          <w:lang w:val="ro-RO"/>
        </w:rPr>
        <w:t>acţionează</w:t>
      </w:r>
      <w:proofErr w:type="spellEnd"/>
      <w:r w:rsidRPr="0039337C">
        <w:rPr>
          <w:rFonts w:ascii="Trebuchet MS" w:eastAsia="Trebuchet MS" w:hAnsi="Trebuchet MS" w:cs="Trebuchet MS"/>
          <w:spacing w:val="54"/>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numele</w:t>
      </w:r>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z w:val="22"/>
          <w:szCs w:val="22"/>
          <w:lang w:val="ro-RO"/>
        </w:rPr>
        <w:t>Parteneriatului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scopul</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z w:val="22"/>
          <w:szCs w:val="22"/>
          <w:lang w:val="ro-RO"/>
        </w:rPr>
        <w:t>executării</w:t>
      </w:r>
      <w:r w:rsidRPr="0039337C">
        <w:rPr>
          <w:rFonts w:ascii="Trebuchet MS" w:eastAsia="Trebuchet MS" w:hAnsi="Trebuchet MS" w:cs="Trebuchet MS"/>
          <w:spacing w:val="58"/>
          <w:sz w:val="22"/>
          <w:szCs w:val="22"/>
          <w:lang w:val="ro-RO"/>
        </w:rPr>
        <w:t xml:space="preserve"> </w:t>
      </w:r>
      <w:r w:rsidRPr="0039337C">
        <w:rPr>
          <w:rFonts w:ascii="Trebuchet MS" w:eastAsia="Trebuchet MS" w:hAnsi="Trebuchet MS" w:cs="Trebuchet MS"/>
          <w:spacing w:val="-1"/>
          <w:sz w:val="22"/>
          <w:szCs w:val="22"/>
          <w:lang w:val="ro-RO"/>
        </w:rPr>
        <w:t>Contractulu</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fina</w:t>
      </w:r>
      <w:r w:rsidRPr="0039337C">
        <w:rPr>
          <w:rFonts w:ascii="Trebuchet MS" w:eastAsia="Trebuchet MS" w:hAnsi="Trebuchet MS" w:cs="Trebuchet MS"/>
          <w:spacing w:val="-1"/>
          <w:sz w:val="22"/>
          <w:szCs w:val="22"/>
          <w:lang w:val="ro-RO"/>
        </w:rPr>
        <w:t>nțar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pacing w:val="2"/>
          <w:w w:val="103"/>
          <w:sz w:val="22"/>
          <w:szCs w:val="22"/>
          <w:lang w:val="ro-RO"/>
        </w:rPr>
        <w:t xml:space="preserve">va </w:t>
      </w:r>
      <w:r w:rsidRPr="0039337C">
        <w:rPr>
          <w:rFonts w:ascii="Trebuchet MS" w:eastAsia="Trebuchet MS" w:hAnsi="Trebuchet MS" w:cs="Trebuchet MS"/>
          <w:spacing w:val="-1"/>
          <w:sz w:val="22"/>
          <w:szCs w:val="22"/>
          <w:lang w:val="ro-RO"/>
        </w:rPr>
        <w:t>ave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autoritate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necesară</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angaj</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legal</w:t>
      </w:r>
      <w:r w:rsidRPr="0039337C">
        <w:rPr>
          <w:rFonts w:ascii="Trebuchet MS" w:eastAsia="Trebuchet MS" w:hAnsi="Trebuchet MS" w:cs="Trebuchet MS"/>
          <w:spacing w:val="3"/>
          <w:sz w:val="22"/>
          <w:szCs w:val="22"/>
          <w:lang w:val="ro-RO"/>
        </w:rPr>
        <w:t xml:space="preserve"> </w:t>
      </w:r>
      <w:proofErr w:type="spellStart"/>
      <w:r w:rsidRPr="0039337C">
        <w:rPr>
          <w:rFonts w:ascii="Trebuchet MS" w:eastAsia="Trebuchet MS" w:hAnsi="Trebuchet MS" w:cs="Trebuchet MS"/>
          <w:sz w:val="22"/>
          <w:szCs w:val="22"/>
          <w:lang w:val="ro-RO"/>
        </w:rPr>
        <w:t>toţi</w:t>
      </w:r>
      <w:proofErr w:type="spellEnd"/>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partenerii,</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scopu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2"/>
          <w:sz w:val="22"/>
          <w:szCs w:val="22"/>
          <w:lang w:val="ro-RO"/>
        </w:rPr>
        <w:t>î</w:t>
      </w:r>
      <w:r w:rsidRPr="0039337C">
        <w:rPr>
          <w:rFonts w:ascii="Trebuchet MS" w:eastAsia="Trebuchet MS" w:hAnsi="Trebuchet MS" w:cs="Trebuchet MS"/>
          <w:sz w:val="22"/>
          <w:szCs w:val="22"/>
          <w:lang w:val="ro-RO"/>
        </w:rPr>
        <w:t>ndeplinirii</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w w:val="103"/>
          <w:sz w:val="22"/>
          <w:szCs w:val="22"/>
          <w:lang w:val="ro-RO"/>
        </w:rPr>
        <w:t xml:space="preserve">rolurilor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responsabili</w:t>
      </w: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pacing w:val="-1"/>
          <w:sz w:val="22"/>
          <w:szCs w:val="22"/>
          <w:lang w:val="ro-RO"/>
        </w:rPr>
        <w:t>ăț</w:t>
      </w:r>
      <w:r w:rsidRPr="0039337C">
        <w:rPr>
          <w:rFonts w:ascii="Trebuchet MS" w:eastAsia="Trebuchet MS" w:hAnsi="Trebuchet MS" w:cs="Trebuchet MS"/>
          <w:sz w:val="22"/>
          <w:szCs w:val="22"/>
          <w:lang w:val="ro-RO"/>
        </w:rPr>
        <w:t>ilor,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derul</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z w:val="22"/>
          <w:szCs w:val="22"/>
          <w:lang w:val="ro-RO"/>
        </w:rPr>
        <w:t>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ac</w:t>
      </w:r>
      <w:r w:rsidRPr="0039337C">
        <w:rPr>
          <w:rFonts w:ascii="Trebuchet MS" w:eastAsia="Trebuchet MS" w:hAnsi="Trebuchet MS" w:cs="Trebuchet MS"/>
          <w:spacing w:val="-5"/>
          <w:sz w:val="22"/>
          <w:szCs w:val="22"/>
          <w:lang w:val="ro-RO"/>
        </w:rPr>
        <w:t>t</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3"/>
          <w:sz w:val="22"/>
          <w:szCs w:val="22"/>
          <w:lang w:val="ro-RO"/>
        </w:rPr>
        <w:t>v</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pacing w:val="1"/>
          <w:sz w:val="22"/>
          <w:szCs w:val="22"/>
          <w:lang w:val="ro-RO"/>
        </w:rPr>
        <w:t>ă</w:t>
      </w:r>
      <w:r w:rsidRPr="0039337C">
        <w:rPr>
          <w:rFonts w:ascii="Trebuchet MS" w:eastAsia="Trebuchet MS" w:hAnsi="Trebuchet MS" w:cs="Trebuchet MS"/>
          <w:spacing w:val="-3"/>
          <w:sz w:val="22"/>
          <w:szCs w:val="22"/>
          <w:lang w:val="ro-RO"/>
        </w:rPr>
        <w:t>ț</w:t>
      </w:r>
      <w:r w:rsidRPr="0039337C">
        <w:rPr>
          <w:rFonts w:ascii="Trebuchet MS" w:eastAsia="Trebuchet MS" w:hAnsi="Trebuchet MS" w:cs="Trebuchet MS"/>
          <w:sz w:val="22"/>
          <w:szCs w:val="22"/>
          <w:lang w:val="ro-RO"/>
        </w:rPr>
        <w:t>ilor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asigurarea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resurselor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uman</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material</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5"/>
          <w:w w:val="104"/>
          <w:sz w:val="22"/>
          <w:szCs w:val="22"/>
          <w:lang w:val="ro-RO"/>
        </w:rPr>
        <w:t>ș</w:t>
      </w:r>
      <w:r w:rsidRPr="0039337C">
        <w:rPr>
          <w:rFonts w:ascii="Trebuchet MS" w:eastAsia="Trebuchet MS" w:hAnsi="Trebuchet MS" w:cs="Trebuchet MS"/>
          <w:w w:val="103"/>
          <w:sz w:val="22"/>
          <w:szCs w:val="22"/>
          <w:lang w:val="ro-RO"/>
        </w:rPr>
        <w:t xml:space="preserve">i </w:t>
      </w:r>
      <w:r w:rsidRPr="0039337C">
        <w:rPr>
          <w:rFonts w:ascii="Trebuchet MS" w:eastAsia="Trebuchet MS" w:hAnsi="Trebuchet MS" w:cs="Trebuchet MS"/>
          <w:sz w:val="22"/>
          <w:szCs w:val="22"/>
          <w:lang w:val="ro-RO"/>
        </w:rPr>
        <w:t>financiare,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șa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cum</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sun</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acestea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asumate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fiecare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partener,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conformitat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cu </w:t>
      </w:r>
      <w:r w:rsidRPr="0039337C">
        <w:rPr>
          <w:rFonts w:ascii="Trebuchet MS" w:eastAsia="Trebuchet MS" w:hAnsi="Trebuchet MS" w:cs="Trebuchet MS"/>
          <w:sz w:val="22"/>
          <w:szCs w:val="22"/>
          <w:lang w:val="ro-RO"/>
        </w:rPr>
        <w:t>prevederile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Acordului</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w w:val="103"/>
          <w:sz w:val="22"/>
          <w:szCs w:val="22"/>
          <w:lang w:val="ro-RO"/>
        </w:rPr>
        <w:t>parteneriat.</w:t>
      </w:r>
    </w:p>
    <w:p w14:paraId="225EDACA" w14:textId="23881B10" w:rsidR="002A1EE7" w:rsidRPr="0039337C"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În cazul</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1"/>
          <w:sz w:val="22"/>
          <w:szCs w:val="22"/>
          <w:lang w:val="ro-RO"/>
        </w:rPr>
        <w:t>proiectelo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pacing w:val="-1"/>
          <w:sz w:val="22"/>
          <w:szCs w:val="22"/>
          <w:lang w:val="ro-RO"/>
        </w:rPr>
        <w:t>plementat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 xml:space="preserve">n </w:t>
      </w:r>
      <w:r w:rsidRPr="0039337C">
        <w:rPr>
          <w:rFonts w:ascii="Trebuchet MS" w:eastAsia="Trebuchet MS" w:hAnsi="Trebuchet MS" w:cs="Trebuchet MS"/>
          <w:spacing w:val="-1"/>
          <w:sz w:val="22"/>
          <w:szCs w:val="22"/>
          <w:lang w:val="ro-RO"/>
        </w:rPr>
        <w:t>parteneriat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Parteneriatul</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constituit</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w w:val="103"/>
          <w:sz w:val="22"/>
          <w:szCs w:val="22"/>
          <w:lang w:val="ro-RO"/>
        </w:rPr>
        <w:t xml:space="preserve">pentru </w:t>
      </w:r>
      <w:r w:rsidRPr="0039337C">
        <w:rPr>
          <w:rFonts w:ascii="Trebuchet MS" w:eastAsia="Trebuchet MS" w:hAnsi="Trebuchet MS" w:cs="Trebuchet MS"/>
          <w:spacing w:val="-1"/>
          <w:sz w:val="22"/>
          <w:szCs w:val="22"/>
          <w:lang w:val="ro-RO"/>
        </w:rPr>
        <w:t>implementare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Proiectului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55"/>
          <w:sz w:val="22"/>
          <w:szCs w:val="22"/>
          <w:lang w:val="ro-RO"/>
        </w:rPr>
        <w:t xml:space="preserve"> </w:t>
      </w:r>
      <w:r w:rsidRPr="0039337C">
        <w:rPr>
          <w:rFonts w:ascii="Trebuchet MS" w:eastAsia="Trebuchet MS" w:hAnsi="Trebuchet MS" w:cs="Trebuchet MS"/>
          <w:spacing w:val="-1"/>
          <w:sz w:val="22"/>
          <w:szCs w:val="22"/>
          <w:lang w:val="ro-RO"/>
        </w:rPr>
        <w:t>consemna</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prin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Acordu</w:t>
      </w:r>
      <w:r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56"/>
          <w:sz w:val="22"/>
          <w:szCs w:val="22"/>
          <w:lang w:val="ro-RO"/>
        </w:rPr>
        <w:t xml:space="preserve"> </w:t>
      </w:r>
      <w:r w:rsidRPr="0039337C">
        <w:rPr>
          <w:rFonts w:ascii="Trebuchet MS" w:eastAsia="Trebuchet MS" w:hAnsi="Trebuchet MS" w:cs="Trebuchet MS"/>
          <w:sz w:val="22"/>
          <w:szCs w:val="22"/>
          <w:lang w:val="ro-RO"/>
        </w:rPr>
        <w:t>parteneriat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care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face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parte </w:t>
      </w:r>
      <w:r w:rsidRPr="0039337C">
        <w:rPr>
          <w:rFonts w:ascii="Trebuchet MS" w:eastAsia="Trebuchet MS" w:hAnsi="Trebuchet MS" w:cs="Trebuchet MS"/>
          <w:spacing w:val="-1"/>
          <w:sz w:val="22"/>
          <w:szCs w:val="22"/>
          <w:lang w:val="ro-RO"/>
        </w:rPr>
        <w:t>integrant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58"/>
          <w:sz w:val="22"/>
          <w:szCs w:val="22"/>
          <w:lang w:val="ro-RO"/>
        </w:rPr>
        <w:t xml:space="preserve"> </w:t>
      </w:r>
      <w:r w:rsidRPr="0039337C">
        <w:rPr>
          <w:rFonts w:ascii="Trebuchet MS" w:eastAsia="Trebuchet MS" w:hAnsi="Trebuchet MS" w:cs="Trebuchet MS"/>
          <w:sz w:val="22"/>
          <w:szCs w:val="22"/>
          <w:lang w:val="ro-RO"/>
        </w:rPr>
        <w:t>din</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z w:val="22"/>
          <w:szCs w:val="22"/>
          <w:lang w:val="ro-RO"/>
        </w:rPr>
        <w:t>prezentul</w:t>
      </w:r>
      <w:r w:rsidRPr="0039337C">
        <w:rPr>
          <w:rFonts w:ascii="Trebuchet MS" w:eastAsia="Trebuchet MS" w:hAnsi="Trebuchet MS" w:cs="Trebuchet MS"/>
          <w:spacing w:val="56"/>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1"/>
          <w:sz w:val="22"/>
          <w:szCs w:val="22"/>
          <w:lang w:val="ro-RO"/>
        </w:rPr>
        <w:t>v</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z w:val="22"/>
          <w:szCs w:val="22"/>
          <w:lang w:val="ro-RO"/>
        </w:rPr>
        <w:t>răspunde</w:t>
      </w:r>
      <w:r w:rsidRPr="0039337C">
        <w:rPr>
          <w:rFonts w:ascii="Trebuchet MS" w:eastAsia="Trebuchet MS" w:hAnsi="Trebuchet MS" w:cs="Trebuchet MS"/>
          <w:spacing w:val="52"/>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mod</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pacing w:val="-1"/>
          <w:sz w:val="22"/>
          <w:szCs w:val="22"/>
          <w:lang w:val="ro-RO"/>
        </w:rPr>
        <w:t>solida</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46"/>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individual,</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pacing w:val="-1"/>
          <w:sz w:val="22"/>
          <w:szCs w:val="22"/>
          <w:lang w:val="ro-RO"/>
        </w:rPr>
        <w:t>dup</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pacing w:val="-1"/>
          <w:w w:val="103"/>
          <w:sz w:val="22"/>
          <w:szCs w:val="22"/>
          <w:lang w:val="ro-RO"/>
        </w:rPr>
        <w:lastRenderedPageBreak/>
        <w:t xml:space="preserve">caz,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z w:val="22"/>
          <w:szCs w:val="22"/>
          <w:lang w:val="ro-RO"/>
        </w:rPr>
        <w:t>plementarea</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pacing w:val="-1"/>
          <w:sz w:val="22"/>
          <w:szCs w:val="22"/>
          <w:lang w:val="ro-RO"/>
        </w:rPr>
        <w:t>Proiectului</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2"/>
          <w:sz w:val="22"/>
          <w:szCs w:val="22"/>
          <w:lang w:val="ro-RO"/>
        </w:rPr>
        <w:t xml:space="preserve"> </w:t>
      </w:r>
      <w:proofErr w:type="spellStart"/>
      <w:r w:rsidRPr="0039337C">
        <w:rPr>
          <w:rFonts w:ascii="Trebuchet MS" w:eastAsia="Trebuchet MS" w:hAnsi="Trebuchet MS" w:cs="Trebuchet MS"/>
          <w:sz w:val="22"/>
          <w:szCs w:val="22"/>
          <w:lang w:val="ro-RO"/>
        </w:rPr>
        <w:t>acţiunile</w:t>
      </w:r>
      <w:proofErr w:type="spellEnd"/>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
          <w:sz w:val="22"/>
          <w:szCs w:val="22"/>
          <w:lang w:val="ro-RO"/>
        </w:rPr>
        <w:t xml:space="preserve"> </w:t>
      </w:r>
      <w:proofErr w:type="spellStart"/>
      <w:r w:rsidRPr="0039337C">
        <w:rPr>
          <w:rFonts w:ascii="Trebuchet MS" w:eastAsia="Trebuchet MS" w:hAnsi="Trebuchet MS" w:cs="Trebuchet MS"/>
          <w:sz w:val="22"/>
          <w:szCs w:val="22"/>
          <w:lang w:val="ro-RO"/>
        </w:rPr>
        <w:t>inacţiunile</w:t>
      </w:r>
      <w:proofErr w:type="spellEnd"/>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acestora</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or</w:t>
      </w:r>
      <w:r w:rsidRPr="0039337C">
        <w:rPr>
          <w:rFonts w:ascii="Trebuchet MS" w:eastAsia="Trebuchet MS" w:hAnsi="Trebuchet MS" w:cs="Trebuchet MS"/>
          <w:sz w:val="22"/>
          <w:szCs w:val="22"/>
          <w:lang w:val="ro-RO"/>
        </w:rPr>
        <w:t xml:space="preserve">i </w:t>
      </w:r>
      <w:r w:rsidRPr="0039337C">
        <w:rPr>
          <w:rFonts w:ascii="Trebuchet MS" w:eastAsia="Trebuchet MS" w:hAnsi="Trebuchet MS" w:cs="Trebuchet MS"/>
          <w:spacing w:val="-1"/>
          <w:w w:val="103"/>
          <w:sz w:val="22"/>
          <w:szCs w:val="22"/>
          <w:lang w:val="ro-RO"/>
        </w:rPr>
        <w:t xml:space="preserve">ale </w:t>
      </w:r>
      <w:r w:rsidRPr="0039337C">
        <w:rPr>
          <w:rFonts w:ascii="Trebuchet MS" w:eastAsia="Trebuchet MS" w:hAnsi="Trebuchet MS" w:cs="Trebuchet MS"/>
          <w:sz w:val="22"/>
          <w:szCs w:val="22"/>
          <w:lang w:val="ro-RO"/>
        </w:rPr>
        <w:t>prestatorilor</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serviciilor</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extern</w:t>
      </w:r>
      <w:r w:rsidRPr="0039337C">
        <w:rPr>
          <w:rFonts w:ascii="Trebuchet MS" w:eastAsia="Trebuchet MS" w:hAnsi="Trebuchet MS" w:cs="Trebuchet MS"/>
          <w:spacing w:val="-2"/>
          <w:sz w:val="22"/>
          <w:szCs w:val="22"/>
          <w:lang w:val="ro-RO"/>
        </w:rPr>
        <w:t>a</w:t>
      </w:r>
      <w:r w:rsidRPr="0039337C">
        <w:rPr>
          <w:rFonts w:ascii="Trebuchet MS" w:eastAsia="Trebuchet MS" w:hAnsi="Trebuchet MS" w:cs="Trebuchet MS"/>
          <w:sz w:val="22"/>
          <w:szCs w:val="22"/>
          <w:lang w:val="ro-RO"/>
        </w:rPr>
        <w:t>lizate</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cadrul</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w w:val="103"/>
          <w:sz w:val="22"/>
          <w:szCs w:val="22"/>
          <w:lang w:val="ro-RO"/>
        </w:rPr>
        <w:t>proiectului.</w:t>
      </w:r>
    </w:p>
    <w:p w14:paraId="651C29D6" w14:textId="658D5FF3" w:rsidR="000B3971" w:rsidRPr="0039337C"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proofErr w:type="spellStart"/>
      <w:r w:rsidRPr="0039337C">
        <w:rPr>
          <w:rFonts w:ascii="Trebuchet MS" w:eastAsia="Trebuchet MS" w:hAnsi="Trebuchet MS" w:cs="Trebuchet MS"/>
          <w:sz w:val="22"/>
          <w:szCs w:val="22"/>
          <w:lang w:val="ro-RO"/>
        </w:rPr>
        <w:t>Toţi</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partenerii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sun</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z w:val="22"/>
          <w:szCs w:val="22"/>
          <w:lang w:val="ro-RO"/>
        </w:rPr>
        <w:t>obligaţi</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respect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întocmai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integralitate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prevederile </w:t>
      </w:r>
      <w:r w:rsidRPr="0039337C">
        <w:rPr>
          <w:rFonts w:ascii="Trebuchet MS" w:eastAsia="Trebuchet MS" w:hAnsi="Trebuchet MS" w:cs="Trebuchet MS"/>
          <w:spacing w:val="-1"/>
          <w:sz w:val="22"/>
          <w:szCs w:val="22"/>
          <w:lang w:val="ro-RO"/>
        </w:rPr>
        <w:t>prezentulu</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Finan</w:t>
      </w:r>
      <w:r w:rsidRPr="0039337C">
        <w:rPr>
          <w:rFonts w:ascii="Trebuchet MS" w:eastAsia="Trebuchet MS" w:hAnsi="Trebuchet MS" w:cs="Trebuchet MS"/>
          <w:spacing w:val="-1"/>
          <w:sz w:val="22"/>
          <w:szCs w:val="22"/>
          <w:lang w:val="ro-RO"/>
        </w:rPr>
        <w:t>țare</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Liderul</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z w:val="22"/>
          <w:szCs w:val="22"/>
          <w:lang w:val="ro-RO"/>
        </w:rPr>
        <w:t>parteneriat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răspunde</w:t>
      </w:r>
      <w:r w:rsidRPr="0039337C">
        <w:rPr>
          <w:rFonts w:ascii="Trebuchet MS" w:eastAsia="Trebuchet MS" w:hAnsi="Trebuchet MS" w:cs="Trebuchet MS"/>
          <w:spacing w:val="58"/>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41"/>
          <w:sz w:val="22"/>
          <w:szCs w:val="22"/>
          <w:lang w:val="ro-RO"/>
        </w:rPr>
        <w:t xml:space="preserve"> </w:t>
      </w:r>
      <w:proofErr w:type="spellStart"/>
      <w:r w:rsidRPr="0039337C">
        <w:rPr>
          <w:rFonts w:ascii="Trebuchet MS" w:eastAsia="Trebuchet MS" w:hAnsi="Trebuchet MS" w:cs="Trebuchet MS"/>
          <w:spacing w:val="-1"/>
          <w:sz w:val="22"/>
          <w:szCs w:val="22"/>
          <w:lang w:val="ro-RO"/>
        </w:rPr>
        <w:t>faţ</w:t>
      </w:r>
      <w:r w:rsidRPr="0039337C">
        <w:rPr>
          <w:rFonts w:ascii="Trebuchet MS" w:eastAsia="Trebuchet MS" w:hAnsi="Trebuchet MS" w:cs="Trebuchet MS"/>
          <w:sz w:val="22"/>
          <w:szCs w:val="22"/>
          <w:lang w:val="ro-RO"/>
        </w:rPr>
        <w:t>a</w:t>
      </w:r>
      <w:proofErr w:type="spellEnd"/>
      <w:r w:rsidRPr="0039337C">
        <w:rPr>
          <w:rFonts w:ascii="Trebuchet MS" w:eastAsia="Trebuchet MS" w:hAnsi="Trebuchet MS" w:cs="Trebuchet MS"/>
          <w:spacing w:val="44"/>
          <w:sz w:val="22"/>
          <w:szCs w:val="22"/>
          <w:lang w:val="ro-RO"/>
        </w:rPr>
        <w:t xml:space="preserve"> </w:t>
      </w:r>
      <w:r w:rsidR="0001257B" w:rsidRPr="0039337C">
        <w:rPr>
          <w:rFonts w:ascii="Trebuchet MS" w:eastAsia="Trebuchet MS" w:hAnsi="Trebuchet MS" w:cs="Trebuchet MS"/>
          <w:sz w:val="22"/>
          <w:szCs w:val="22"/>
          <w:lang w:val="ro-RO"/>
        </w:rPr>
        <w:t>AMPoIDS</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
          <w:w w:val="103"/>
          <w:sz w:val="22"/>
          <w:szCs w:val="22"/>
          <w:lang w:val="ro-RO"/>
        </w:rPr>
        <w:t>OI</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9"/>
          <w:sz w:val="22"/>
          <w:szCs w:val="22"/>
          <w:lang w:val="ro-RO"/>
        </w:rPr>
        <w:t xml:space="preserve"> </w:t>
      </w:r>
      <w:r w:rsidRPr="0039337C">
        <w:rPr>
          <w:rFonts w:ascii="Trebuchet MS" w:eastAsia="Trebuchet MS" w:hAnsi="Trebuchet MS" w:cs="Trebuchet MS"/>
          <w:sz w:val="22"/>
          <w:szCs w:val="22"/>
          <w:lang w:val="ro-RO"/>
        </w:rPr>
        <w:t>îndeplinirea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prevederilo</w:t>
      </w:r>
      <w:r w:rsidRPr="0039337C">
        <w:rPr>
          <w:rFonts w:ascii="Trebuchet MS" w:eastAsia="Trebuchet MS" w:hAnsi="Trebuchet MS" w:cs="Trebuchet MS"/>
          <w:sz w:val="22"/>
          <w:szCs w:val="22"/>
          <w:lang w:val="ro-RO"/>
        </w:rPr>
        <w:t>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prezentului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și</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pacing w:val="1"/>
          <w:sz w:val="22"/>
          <w:szCs w:val="22"/>
          <w:lang w:val="ro-RO"/>
        </w:rPr>
        <w:t>ce</w:t>
      </w:r>
      <w:r w:rsidRPr="0039337C">
        <w:rPr>
          <w:rFonts w:ascii="Trebuchet MS" w:eastAsia="Trebuchet MS" w:hAnsi="Trebuchet MS" w:cs="Trebuchet MS"/>
          <w:spacing w:val="-4"/>
          <w:sz w:val="22"/>
          <w:szCs w:val="22"/>
          <w:lang w:val="ro-RO"/>
        </w:rPr>
        <w:t>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z w:val="22"/>
          <w:szCs w:val="22"/>
          <w:lang w:val="ro-RO"/>
        </w:rPr>
        <w:t>ale</w:t>
      </w:r>
      <w:r w:rsidRPr="0039337C">
        <w:rPr>
          <w:rFonts w:ascii="Trebuchet MS" w:eastAsia="Trebuchet MS" w:hAnsi="Trebuchet MS" w:cs="Trebuchet MS"/>
          <w:spacing w:val="51"/>
          <w:sz w:val="22"/>
          <w:szCs w:val="22"/>
          <w:lang w:val="ro-RO"/>
        </w:rPr>
        <w:t xml:space="preserve"> </w:t>
      </w:r>
      <w:r w:rsidRPr="0039337C">
        <w:rPr>
          <w:rFonts w:ascii="Trebuchet MS" w:eastAsia="Trebuchet MS" w:hAnsi="Trebuchet MS" w:cs="Trebuchet MS"/>
          <w:sz w:val="22"/>
          <w:szCs w:val="22"/>
          <w:lang w:val="ro-RO"/>
        </w:rPr>
        <w:t>Anexei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2</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z w:val="22"/>
          <w:szCs w:val="22"/>
          <w:lang w:val="ro-RO"/>
        </w:rPr>
        <w:t>Cererea</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w w:val="103"/>
          <w:sz w:val="22"/>
          <w:szCs w:val="22"/>
          <w:lang w:val="ro-RO"/>
        </w:rPr>
        <w:t>finan</w:t>
      </w:r>
      <w:r w:rsidRPr="0039337C">
        <w:rPr>
          <w:rFonts w:ascii="Trebuchet MS" w:eastAsia="Trebuchet MS" w:hAnsi="Trebuchet MS" w:cs="Trebuchet MS"/>
          <w:spacing w:val="-1"/>
          <w:w w:val="103"/>
          <w:sz w:val="22"/>
          <w:szCs w:val="22"/>
          <w:lang w:val="ro-RO"/>
        </w:rPr>
        <w:t>țare.</w:t>
      </w:r>
    </w:p>
    <w:p w14:paraId="6A898C5C" w14:textId="49766CF5" w:rsidR="000B3971" w:rsidRPr="0039337C"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Lideru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parteneriatulu</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pacing w:val="-1"/>
          <w:sz w:val="22"/>
          <w:szCs w:val="22"/>
          <w:lang w:val="ro-RO"/>
        </w:rPr>
        <w:t>est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responsabi</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transmitere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cererilo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
          <w:sz w:val="22"/>
          <w:szCs w:val="22"/>
          <w:lang w:val="ro-RO"/>
        </w:rPr>
        <w:t xml:space="preserve"> </w:t>
      </w:r>
      <w:r w:rsidR="00C50706" w:rsidRPr="0039337C">
        <w:rPr>
          <w:rFonts w:ascii="Trebuchet MS" w:eastAsia="Trebuchet MS" w:hAnsi="Trebuchet MS" w:cs="Trebuchet MS"/>
          <w:spacing w:val="2"/>
          <w:sz w:val="22"/>
          <w:szCs w:val="22"/>
          <w:lang w:val="ro-RO"/>
        </w:rPr>
        <w:t>prefinanțare/</w:t>
      </w:r>
      <w:r w:rsidRPr="0039337C">
        <w:rPr>
          <w:rFonts w:ascii="Trebuchet MS" w:eastAsia="Trebuchet MS" w:hAnsi="Trebuchet MS" w:cs="Trebuchet MS"/>
          <w:spacing w:val="-1"/>
          <w:sz w:val="22"/>
          <w:szCs w:val="22"/>
          <w:lang w:val="ro-RO"/>
        </w:rPr>
        <w:t>rambursare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w w:val="103"/>
          <w:sz w:val="22"/>
          <w:szCs w:val="22"/>
          <w:lang w:val="ro-RO"/>
        </w:rPr>
        <w:t xml:space="preserve">plată/ </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poartelor</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tehnice</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cătr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007038AF" w:rsidRPr="0039337C">
        <w:rPr>
          <w:rFonts w:ascii="Trebuchet MS" w:eastAsia="Trebuchet MS" w:hAnsi="Trebuchet MS" w:cs="Trebuchet MS"/>
          <w:spacing w:val="8"/>
          <w:sz w:val="22"/>
          <w:szCs w:val="22"/>
          <w:lang w:val="ro-RO"/>
        </w:rPr>
        <w:t>AM</w:t>
      </w:r>
      <w:r w:rsidR="002A7E92" w:rsidRPr="0039337C">
        <w:rPr>
          <w:rFonts w:ascii="Trebuchet MS" w:eastAsia="Trebuchet MS" w:hAnsi="Trebuchet MS" w:cs="Trebuchet MS"/>
          <w:spacing w:val="8"/>
          <w:sz w:val="22"/>
          <w:szCs w:val="22"/>
          <w:lang w:val="ro-RO"/>
        </w:rPr>
        <w:t>P</w:t>
      </w:r>
      <w:r w:rsidR="0001257B" w:rsidRPr="0039337C">
        <w:rPr>
          <w:rFonts w:ascii="Trebuchet MS" w:eastAsia="Trebuchet MS" w:hAnsi="Trebuchet MS" w:cs="Trebuchet MS"/>
          <w:spacing w:val="8"/>
          <w:sz w:val="22"/>
          <w:szCs w:val="22"/>
          <w:lang w:val="ro-RO"/>
        </w:rPr>
        <w:t>o</w:t>
      </w:r>
      <w:r w:rsidR="002A7E92" w:rsidRPr="0039337C">
        <w:rPr>
          <w:rFonts w:ascii="Trebuchet MS" w:eastAsia="Trebuchet MS" w:hAnsi="Trebuchet MS" w:cs="Trebuchet MS"/>
          <w:spacing w:val="8"/>
          <w:sz w:val="22"/>
          <w:szCs w:val="22"/>
          <w:lang w:val="ro-RO"/>
        </w:rPr>
        <w:t>IDS</w:t>
      </w:r>
      <w:r w:rsidR="007038AF" w:rsidRPr="0039337C">
        <w:rPr>
          <w:rFonts w:ascii="Trebuchet MS" w:eastAsia="Trebuchet MS" w:hAnsi="Trebuchet MS" w:cs="Trebuchet MS"/>
          <w:spacing w:val="8"/>
          <w:sz w:val="22"/>
          <w:szCs w:val="22"/>
          <w:lang w:val="ro-RO"/>
        </w:rPr>
        <w:t>/</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007038AF"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confor</w:t>
      </w:r>
      <w:r w:rsidRPr="0039337C">
        <w:rPr>
          <w:rFonts w:ascii="Trebuchet MS" w:eastAsia="Trebuchet MS" w:hAnsi="Trebuchet MS" w:cs="Trebuchet MS"/>
          <w:sz w:val="22"/>
          <w:szCs w:val="22"/>
          <w:lang w:val="ro-RO"/>
        </w:rPr>
        <w:t>m</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prevederilor</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pacing w:val="2"/>
          <w:sz w:val="22"/>
          <w:szCs w:val="22"/>
          <w:lang w:val="ro-RO"/>
        </w:rPr>
        <w:t>p</w:t>
      </w:r>
      <w:r w:rsidRPr="0039337C">
        <w:rPr>
          <w:rFonts w:ascii="Trebuchet MS" w:eastAsia="Trebuchet MS" w:hAnsi="Trebuchet MS" w:cs="Trebuchet MS"/>
          <w:spacing w:val="-4"/>
          <w:sz w:val="22"/>
          <w:szCs w:val="22"/>
          <w:lang w:val="ro-RO"/>
        </w:rPr>
        <w:t>r</w:t>
      </w:r>
      <w:r w:rsidRPr="0039337C">
        <w:rPr>
          <w:rFonts w:ascii="Trebuchet MS" w:eastAsia="Trebuchet MS" w:hAnsi="Trebuchet MS" w:cs="Trebuchet MS"/>
          <w:sz w:val="22"/>
          <w:szCs w:val="22"/>
          <w:lang w:val="ro-RO"/>
        </w:rPr>
        <w:t>ezentului</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w w:val="103"/>
          <w:sz w:val="22"/>
          <w:szCs w:val="22"/>
          <w:lang w:val="ro-RO"/>
        </w:rPr>
        <w:t xml:space="preserve">de </w:t>
      </w:r>
      <w:proofErr w:type="spellStart"/>
      <w:r w:rsidRPr="0039337C">
        <w:rPr>
          <w:rFonts w:ascii="Trebuchet MS" w:eastAsia="Trebuchet MS" w:hAnsi="Trebuchet MS" w:cs="Trebuchet MS"/>
          <w:spacing w:val="-1"/>
          <w:w w:val="103"/>
          <w:sz w:val="22"/>
          <w:szCs w:val="22"/>
          <w:lang w:val="ro-RO"/>
        </w:rPr>
        <w:t>Finanţare</w:t>
      </w:r>
      <w:proofErr w:type="spellEnd"/>
      <w:r w:rsidRPr="0039337C">
        <w:rPr>
          <w:rFonts w:ascii="Trebuchet MS" w:eastAsia="Trebuchet MS" w:hAnsi="Trebuchet MS" w:cs="Trebuchet MS"/>
          <w:spacing w:val="-1"/>
          <w:w w:val="103"/>
          <w:sz w:val="22"/>
          <w:szCs w:val="22"/>
          <w:lang w:val="ro-RO"/>
        </w:rPr>
        <w:t>.</w:t>
      </w:r>
    </w:p>
    <w:p w14:paraId="034387E4" w14:textId="4B9F6AC7" w:rsidR="00090357" w:rsidRPr="0039337C" w:rsidRDefault="0099349E" w:rsidP="001F548B">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Liderul</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pacing w:val="-1"/>
          <w:sz w:val="22"/>
          <w:szCs w:val="22"/>
          <w:lang w:val="ro-RO"/>
        </w:rPr>
        <w:t>poat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1"/>
          <w:sz w:val="22"/>
          <w:szCs w:val="22"/>
          <w:lang w:val="ro-RO"/>
        </w:rPr>
        <w:t xml:space="preserve"> </w:t>
      </w:r>
      <w:r w:rsidR="004F7E36" w:rsidRPr="0039337C">
        <w:rPr>
          <w:rFonts w:ascii="Trebuchet MS" w:eastAsia="Trebuchet MS" w:hAnsi="Trebuchet MS" w:cs="Trebuchet MS"/>
          <w:spacing w:val="21"/>
          <w:sz w:val="22"/>
          <w:szCs w:val="22"/>
          <w:lang w:val="ro-RO"/>
        </w:rPr>
        <w:t xml:space="preserve">solicita </w:t>
      </w:r>
      <w:r w:rsidRPr="0039337C">
        <w:rPr>
          <w:rFonts w:ascii="Trebuchet MS" w:eastAsia="Trebuchet MS" w:hAnsi="Trebuchet MS" w:cs="Trebuchet MS"/>
          <w:sz w:val="22"/>
          <w:szCs w:val="22"/>
          <w:lang w:val="ro-RO"/>
        </w:rPr>
        <w:t>înlocui</w:t>
      </w:r>
      <w:r w:rsidR="004F7E36" w:rsidRPr="0039337C">
        <w:rPr>
          <w:rFonts w:ascii="Trebuchet MS" w:eastAsia="Trebuchet MS" w:hAnsi="Trebuchet MS" w:cs="Trebuchet MS"/>
          <w:sz w:val="22"/>
          <w:szCs w:val="22"/>
          <w:lang w:val="ro-RO"/>
        </w:rPr>
        <w:t>rea</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Parteneri</w:t>
      </w:r>
      <w:r w:rsidR="004F7E36" w:rsidRPr="0039337C">
        <w:rPr>
          <w:rFonts w:ascii="Trebuchet MS" w:eastAsia="Trebuchet MS" w:hAnsi="Trebuchet MS" w:cs="Trebuchet MS"/>
          <w:sz w:val="22"/>
          <w:szCs w:val="22"/>
          <w:lang w:val="ro-RO"/>
        </w:rPr>
        <w:t>lor</w:t>
      </w:r>
      <w:r w:rsidRPr="0039337C">
        <w:rPr>
          <w:rFonts w:ascii="Trebuchet MS" w:eastAsia="Trebuchet MS" w:hAnsi="Trebuchet MS" w:cs="Trebuchet MS"/>
          <w:spacing w:val="30"/>
          <w:sz w:val="22"/>
          <w:szCs w:val="22"/>
          <w:lang w:val="ro-RO"/>
        </w:rPr>
        <w:t xml:space="preserve"> </w:t>
      </w:r>
      <w:proofErr w:type="spellStart"/>
      <w:r w:rsidRPr="0039337C">
        <w:rPr>
          <w:rFonts w:ascii="Trebuchet MS" w:eastAsia="Trebuchet MS" w:hAnsi="Trebuchet MS" w:cs="Trebuchet MS"/>
          <w:sz w:val="22"/>
          <w:szCs w:val="22"/>
          <w:lang w:val="ro-RO"/>
        </w:rPr>
        <w:t>aprobaţi</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act</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ad</w:t>
      </w:r>
      <w:r w:rsidRPr="0039337C">
        <w:rPr>
          <w:rFonts w:ascii="Trebuchet MS" w:eastAsia="Trebuchet MS" w:hAnsi="Trebuchet MS" w:cs="Trebuchet MS"/>
          <w:spacing w:val="2"/>
          <w:sz w:val="22"/>
          <w:szCs w:val="22"/>
          <w:lang w:val="ro-RO"/>
        </w:rPr>
        <w:t>i</w:t>
      </w:r>
      <w:r w:rsidRPr="0039337C">
        <w:rPr>
          <w:rFonts w:ascii="Trebuchet MS" w:eastAsia="Trebuchet MS" w:hAnsi="Trebuchet MS" w:cs="Trebuchet MS"/>
          <w:sz w:val="22"/>
          <w:szCs w:val="22"/>
          <w:lang w:val="ro-RO"/>
        </w:rPr>
        <w:t>țional</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w w:val="103"/>
          <w:sz w:val="22"/>
          <w:szCs w:val="22"/>
          <w:lang w:val="ro-RO"/>
        </w:rPr>
        <w:t xml:space="preserve">Contractul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Finan</w:t>
      </w:r>
      <w:r w:rsidRPr="0039337C">
        <w:rPr>
          <w:rFonts w:ascii="Trebuchet MS" w:eastAsia="Trebuchet MS" w:hAnsi="Trebuchet MS" w:cs="Trebuchet MS"/>
          <w:spacing w:val="-1"/>
          <w:sz w:val="22"/>
          <w:szCs w:val="22"/>
          <w:lang w:val="ro-RO"/>
        </w:rPr>
        <w:t>țare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9"/>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pacing w:val="-1"/>
          <w:sz w:val="22"/>
          <w:szCs w:val="22"/>
          <w:lang w:val="ro-RO"/>
        </w:rPr>
        <w:t>cazur</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48"/>
          <w:sz w:val="22"/>
          <w:szCs w:val="22"/>
          <w:lang w:val="ro-RO"/>
        </w:rPr>
        <w:t xml:space="preserve"> </w:t>
      </w:r>
      <w:r w:rsidRPr="0039337C">
        <w:rPr>
          <w:rFonts w:ascii="Trebuchet MS" w:eastAsia="Trebuchet MS" w:hAnsi="Trebuchet MS" w:cs="Trebuchet MS"/>
          <w:spacing w:val="-1"/>
          <w:sz w:val="22"/>
          <w:szCs w:val="22"/>
          <w:lang w:val="ro-RO"/>
        </w:rPr>
        <w:t>temeini</w:t>
      </w:r>
      <w:r w:rsidRPr="0039337C">
        <w:rPr>
          <w:rFonts w:ascii="Trebuchet MS" w:eastAsia="Trebuchet MS" w:hAnsi="Trebuchet MS" w:cs="Trebuchet MS"/>
          <w:sz w:val="22"/>
          <w:szCs w:val="22"/>
          <w:lang w:val="ro-RO"/>
        </w:rPr>
        <w:t>c</w:t>
      </w:r>
      <w:r w:rsidRPr="0039337C">
        <w:rPr>
          <w:rFonts w:ascii="Trebuchet MS" w:eastAsia="Trebuchet MS" w:hAnsi="Trebuchet MS" w:cs="Trebuchet MS"/>
          <w:spacing w:val="56"/>
          <w:sz w:val="22"/>
          <w:szCs w:val="22"/>
          <w:lang w:val="ro-RO"/>
        </w:rPr>
        <w:t xml:space="preserve"> </w:t>
      </w:r>
      <w:r w:rsidRPr="0039337C">
        <w:rPr>
          <w:rFonts w:ascii="Trebuchet MS" w:eastAsia="Trebuchet MS" w:hAnsi="Trebuchet MS" w:cs="Trebuchet MS"/>
          <w:sz w:val="22"/>
          <w:szCs w:val="22"/>
          <w:lang w:val="ro-RO"/>
        </w:rPr>
        <w:t>justificate,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pacing w:val="-1"/>
          <w:sz w:val="22"/>
          <w:szCs w:val="22"/>
          <w:lang w:val="ro-RO"/>
        </w:rPr>
        <w:t>aprobare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003D6835" w:rsidRPr="0039337C">
        <w:rPr>
          <w:rFonts w:ascii="Trebuchet MS" w:eastAsia="Trebuchet MS" w:hAnsi="Trebuchet MS" w:cs="Trebuchet MS"/>
          <w:spacing w:val="-1"/>
          <w:sz w:val="22"/>
          <w:szCs w:val="22"/>
          <w:lang w:val="ro-RO"/>
        </w:rPr>
        <w:t>AM</w:t>
      </w:r>
      <w:r w:rsidR="002A7E92" w:rsidRPr="0039337C">
        <w:rPr>
          <w:rFonts w:ascii="Trebuchet MS" w:eastAsia="Trebuchet MS" w:hAnsi="Trebuchet MS" w:cs="Trebuchet MS"/>
          <w:spacing w:val="-1"/>
          <w:sz w:val="22"/>
          <w:szCs w:val="22"/>
          <w:lang w:val="ro-RO"/>
        </w:rPr>
        <w:t>P</w:t>
      </w:r>
      <w:r w:rsidR="0001257B" w:rsidRPr="0039337C">
        <w:rPr>
          <w:rFonts w:ascii="Trebuchet MS" w:eastAsia="Trebuchet MS" w:hAnsi="Trebuchet MS" w:cs="Trebuchet MS"/>
          <w:spacing w:val="-1"/>
          <w:sz w:val="22"/>
          <w:szCs w:val="22"/>
          <w:lang w:val="ro-RO"/>
        </w:rPr>
        <w:t>o</w:t>
      </w:r>
      <w:r w:rsidR="002A7E92" w:rsidRPr="0039337C">
        <w:rPr>
          <w:rFonts w:ascii="Trebuchet MS" w:eastAsia="Trebuchet MS" w:hAnsi="Trebuchet MS" w:cs="Trebuchet MS"/>
          <w:spacing w:val="-1"/>
          <w:sz w:val="22"/>
          <w:szCs w:val="22"/>
          <w:lang w:val="ro-RO"/>
        </w:rPr>
        <w:t>IDS</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ș</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w w:val="103"/>
          <w:sz w:val="22"/>
          <w:szCs w:val="22"/>
          <w:lang w:val="ro-RO"/>
        </w:rPr>
        <w:t xml:space="preserve">cu </w:t>
      </w:r>
      <w:r w:rsidRPr="0039337C">
        <w:rPr>
          <w:rFonts w:ascii="Trebuchet MS" w:eastAsia="Trebuchet MS" w:hAnsi="Trebuchet MS" w:cs="Trebuchet MS"/>
          <w:spacing w:val="-1"/>
          <w:sz w:val="22"/>
          <w:szCs w:val="22"/>
          <w:lang w:val="ro-RO"/>
        </w:rPr>
        <w:t>respectare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prevederilor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legale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precum</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ș</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4"/>
          <w:sz w:val="22"/>
          <w:szCs w:val="22"/>
          <w:lang w:val="ro-RO"/>
        </w:rPr>
        <w:t xml:space="preserve"> </w:t>
      </w:r>
      <w:r w:rsidRPr="0039337C">
        <w:rPr>
          <w:rFonts w:ascii="Trebuchet MS" w:eastAsia="Trebuchet MS" w:hAnsi="Trebuchet MS" w:cs="Trebuchet MS"/>
          <w:spacing w:val="-1"/>
          <w:sz w:val="22"/>
          <w:szCs w:val="22"/>
          <w:lang w:val="ro-RO"/>
        </w:rPr>
        <w:t>tuturo</w:t>
      </w:r>
      <w:r w:rsidRPr="0039337C">
        <w:rPr>
          <w:rFonts w:ascii="Trebuchet MS" w:eastAsia="Trebuchet MS" w:hAnsi="Trebuchet MS" w:cs="Trebuchet MS"/>
          <w:sz w:val="22"/>
          <w:szCs w:val="22"/>
          <w:lang w:val="ro-RO"/>
        </w:rPr>
        <w:t>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condițiilor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stipulat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59"/>
          <w:sz w:val="22"/>
          <w:szCs w:val="22"/>
          <w:lang w:val="ro-RO"/>
        </w:rPr>
        <w:t xml:space="preserve"> </w:t>
      </w:r>
      <w:r w:rsidRPr="0039337C">
        <w:rPr>
          <w:rFonts w:ascii="Trebuchet MS" w:eastAsia="Trebuchet MS" w:hAnsi="Trebuchet MS" w:cs="Trebuchet MS"/>
          <w:spacing w:val="-2"/>
          <w:sz w:val="22"/>
          <w:szCs w:val="22"/>
          <w:lang w:val="ro-RO"/>
        </w:rPr>
        <w:t>A</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pacing w:val="-1"/>
          <w:sz w:val="22"/>
          <w:szCs w:val="22"/>
          <w:lang w:val="ro-RO"/>
        </w:rPr>
        <w:t>ordu</w:t>
      </w:r>
      <w:r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de </w:t>
      </w:r>
      <w:r w:rsidRPr="0039337C">
        <w:rPr>
          <w:rFonts w:ascii="Trebuchet MS" w:eastAsia="Trebuchet MS" w:hAnsi="Trebuchet MS" w:cs="Trebuchet MS"/>
          <w:sz w:val="22"/>
          <w:szCs w:val="22"/>
          <w:lang w:val="ro-RO"/>
        </w:rPr>
        <w:t>parteneriat</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și</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13"/>
          <w:sz w:val="22"/>
          <w:szCs w:val="22"/>
          <w:lang w:val="ro-RO"/>
        </w:rPr>
        <w:t xml:space="preserve"> </w:t>
      </w:r>
      <w:r w:rsidRPr="0039337C">
        <w:rPr>
          <w:rFonts w:ascii="Trebuchet MS" w:eastAsia="Trebuchet MS" w:hAnsi="Trebuchet MS" w:cs="Trebuchet MS"/>
          <w:sz w:val="22"/>
          <w:szCs w:val="22"/>
          <w:lang w:val="ro-RO"/>
        </w:rPr>
        <w:t>Ghidul</w:t>
      </w:r>
      <w:r w:rsidRPr="0039337C">
        <w:rPr>
          <w:rFonts w:ascii="Trebuchet MS" w:eastAsia="Trebuchet MS" w:hAnsi="Trebuchet MS" w:cs="Trebuchet MS"/>
          <w:spacing w:val="19"/>
          <w:sz w:val="22"/>
          <w:szCs w:val="22"/>
          <w:lang w:val="ro-RO"/>
        </w:rPr>
        <w:t xml:space="preserve"> </w:t>
      </w:r>
      <w:r w:rsidR="004F7E36" w:rsidRPr="0039337C">
        <w:rPr>
          <w:rFonts w:ascii="Trebuchet MS" w:eastAsia="Trebuchet MS" w:hAnsi="Trebuchet MS" w:cs="Trebuchet MS"/>
          <w:sz w:val="22"/>
          <w:szCs w:val="22"/>
          <w:lang w:val="ro-RO"/>
        </w:rPr>
        <w:t>S</w:t>
      </w:r>
      <w:r w:rsidRPr="0039337C">
        <w:rPr>
          <w:rFonts w:ascii="Trebuchet MS" w:eastAsia="Trebuchet MS" w:hAnsi="Trebuchet MS" w:cs="Trebuchet MS"/>
          <w:sz w:val="22"/>
          <w:szCs w:val="22"/>
          <w:lang w:val="ro-RO"/>
        </w:rPr>
        <w:t>olicitantului</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Cond</w:t>
      </w:r>
      <w:r w:rsidRPr="0039337C">
        <w:rPr>
          <w:rFonts w:ascii="Trebuchet MS" w:eastAsia="Trebuchet MS" w:hAnsi="Trebuchet MS" w:cs="Trebuchet MS"/>
          <w:spacing w:val="1"/>
          <w:sz w:val="22"/>
          <w:szCs w:val="22"/>
          <w:lang w:val="ro-RO"/>
        </w:rPr>
        <w:t>i</w:t>
      </w:r>
      <w:r w:rsidRPr="0039337C">
        <w:rPr>
          <w:rFonts w:ascii="Trebuchet MS" w:eastAsia="Trebuchet MS" w:hAnsi="Trebuchet MS" w:cs="Trebuchet MS"/>
          <w:spacing w:val="-1"/>
          <w:sz w:val="22"/>
          <w:szCs w:val="22"/>
          <w:lang w:val="ro-RO"/>
        </w:rPr>
        <w:t>ți</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w w:val="103"/>
          <w:sz w:val="22"/>
          <w:szCs w:val="22"/>
          <w:lang w:val="ro-RO"/>
        </w:rPr>
        <w:t>Specifice.</w:t>
      </w:r>
    </w:p>
    <w:p w14:paraId="14869E38" w14:textId="77777777" w:rsidR="00090357" w:rsidRPr="0039337C" w:rsidRDefault="00090357" w:rsidP="002A1EE7">
      <w:pPr>
        <w:tabs>
          <w:tab w:val="left" w:pos="8370"/>
        </w:tabs>
        <w:ind w:right="-8"/>
        <w:jc w:val="both"/>
        <w:rPr>
          <w:rFonts w:ascii="Trebuchet MS" w:eastAsia="Trebuchet MS" w:hAnsi="Trebuchet MS" w:cs="Trebuchet MS"/>
          <w:b/>
          <w:sz w:val="22"/>
          <w:szCs w:val="22"/>
          <w:lang w:val="ro-RO"/>
        </w:rPr>
      </w:pPr>
    </w:p>
    <w:p w14:paraId="6EE129C6" w14:textId="0474951B" w:rsidR="000B3971" w:rsidRPr="0039337C" w:rsidRDefault="0099349E" w:rsidP="002A1EE7">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AA232E" w:rsidRPr="0039337C">
        <w:rPr>
          <w:rFonts w:ascii="Trebuchet MS" w:eastAsia="Trebuchet MS" w:hAnsi="Trebuchet MS" w:cs="Trebuchet MS"/>
          <w:b/>
          <w:sz w:val="22"/>
          <w:szCs w:val="22"/>
          <w:lang w:val="ro-RO"/>
        </w:rPr>
        <w:t>1</w:t>
      </w:r>
      <w:r w:rsidR="00DF7841" w:rsidRPr="0039337C">
        <w:rPr>
          <w:rFonts w:ascii="Trebuchet MS" w:eastAsia="Trebuchet MS" w:hAnsi="Trebuchet MS" w:cs="Trebuchet MS"/>
          <w:b/>
          <w:sz w:val="22"/>
          <w:szCs w:val="22"/>
          <w:lang w:val="ro-RO"/>
        </w:rPr>
        <w:t>1</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 xml:space="preserve">Conflictul de interese </w:t>
      </w:r>
      <w:proofErr w:type="spellStart"/>
      <w:r w:rsidRPr="0039337C">
        <w:rPr>
          <w:rFonts w:ascii="Trebuchet MS" w:eastAsia="Trebuchet MS" w:hAnsi="Trebuchet MS" w:cs="Trebuchet MS"/>
          <w:b/>
          <w:sz w:val="22"/>
          <w:szCs w:val="22"/>
          <w:lang w:val="ro-RO"/>
        </w:rPr>
        <w:t>şi</w:t>
      </w:r>
      <w:proofErr w:type="spellEnd"/>
      <w:r w:rsidRPr="0039337C">
        <w:rPr>
          <w:rFonts w:ascii="Trebuchet MS" w:eastAsia="Trebuchet MS" w:hAnsi="Trebuchet MS" w:cs="Trebuchet MS"/>
          <w:b/>
          <w:sz w:val="22"/>
          <w:szCs w:val="22"/>
          <w:lang w:val="ro-RO"/>
        </w:rPr>
        <w:t xml:space="preserve"> regimul </w:t>
      </w:r>
      <w:proofErr w:type="spellStart"/>
      <w:r w:rsidRPr="0039337C">
        <w:rPr>
          <w:rFonts w:ascii="Trebuchet MS" w:eastAsia="Trebuchet MS" w:hAnsi="Trebuchet MS" w:cs="Trebuchet MS"/>
          <w:b/>
          <w:sz w:val="22"/>
          <w:szCs w:val="22"/>
          <w:lang w:val="ro-RO"/>
        </w:rPr>
        <w:t>incompatibilităţilor</w:t>
      </w:r>
      <w:proofErr w:type="spellEnd"/>
    </w:p>
    <w:p w14:paraId="4F0C93D4" w14:textId="77777777" w:rsidR="000B3971" w:rsidRPr="0039337C" w:rsidRDefault="000B3971">
      <w:pPr>
        <w:spacing w:before="8" w:line="240" w:lineRule="exact"/>
        <w:rPr>
          <w:rFonts w:ascii="Trebuchet MS" w:hAnsi="Trebuchet MS"/>
          <w:sz w:val="22"/>
          <w:szCs w:val="22"/>
          <w:lang w:val="ro-RO"/>
        </w:rPr>
      </w:pPr>
    </w:p>
    <w:p w14:paraId="5AEA5F46" w14:textId="1DA3C017" w:rsidR="000B3971" w:rsidRPr="0039337C" w:rsidRDefault="0099349E"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Reprezint</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pacing w:val="-1"/>
          <w:sz w:val="22"/>
          <w:szCs w:val="22"/>
          <w:lang w:val="ro-RO"/>
        </w:rPr>
        <w:t>conflic</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interese</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incompat</w:t>
      </w:r>
      <w:r w:rsidRPr="0039337C">
        <w:rPr>
          <w:rFonts w:ascii="Trebuchet MS" w:eastAsia="Trebuchet MS" w:hAnsi="Trebuchet MS" w:cs="Trebuchet MS"/>
          <w:spacing w:val="1"/>
          <w:sz w:val="22"/>
          <w:szCs w:val="22"/>
          <w:lang w:val="ro-RO"/>
        </w:rPr>
        <w:t>ibi</w:t>
      </w:r>
      <w:r w:rsidRPr="0039337C">
        <w:rPr>
          <w:rFonts w:ascii="Trebuchet MS" w:eastAsia="Trebuchet MS" w:hAnsi="Trebuchet MS" w:cs="Trebuchet MS"/>
          <w:spacing w:val="-4"/>
          <w:sz w:val="22"/>
          <w:szCs w:val="22"/>
          <w:lang w:val="ro-RO"/>
        </w:rPr>
        <w:t>l</w:t>
      </w:r>
      <w:r w:rsidRPr="0039337C">
        <w:rPr>
          <w:rFonts w:ascii="Trebuchet MS" w:eastAsia="Trebuchet MS" w:hAnsi="Trebuchet MS" w:cs="Trebuchet MS"/>
          <w:sz w:val="22"/>
          <w:szCs w:val="22"/>
          <w:lang w:val="ro-RO"/>
        </w:rPr>
        <w:t>itate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oric</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7"/>
          <w:sz w:val="22"/>
          <w:szCs w:val="22"/>
          <w:lang w:val="ro-RO"/>
        </w:rPr>
        <w:t xml:space="preserve"> </w:t>
      </w:r>
      <w:proofErr w:type="spellStart"/>
      <w:r w:rsidRPr="0039337C">
        <w:rPr>
          <w:rFonts w:ascii="Trebuchet MS" w:eastAsia="Trebuchet MS" w:hAnsi="Trebuchet MS" w:cs="Trebuchet MS"/>
          <w:spacing w:val="-1"/>
          <w:sz w:val="22"/>
          <w:szCs w:val="22"/>
          <w:lang w:val="ro-RO"/>
        </w:rPr>
        <w:t>situaţi</w:t>
      </w:r>
      <w:r w:rsidRPr="0039337C">
        <w:rPr>
          <w:rFonts w:ascii="Trebuchet MS" w:eastAsia="Trebuchet MS" w:hAnsi="Trebuchet MS" w:cs="Trebuchet MS"/>
          <w:sz w:val="22"/>
          <w:szCs w:val="22"/>
          <w:lang w:val="ro-RO"/>
        </w:rPr>
        <w:t>e</w:t>
      </w:r>
      <w:proofErr w:type="spellEnd"/>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definită</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ca</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atar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3"/>
          <w:w w:val="103"/>
          <w:sz w:val="22"/>
          <w:szCs w:val="22"/>
          <w:lang w:val="ro-RO"/>
        </w:rPr>
        <w:t>î</w:t>
      </w:r>
      <w:r w:rsidRPr="0039337C">
        <w:rPr>
          <w:rFonts w:ascii="Trebuchet MS" w:eastAsia="Trebuchet MS" w:hAnsi="Trebuchet MS" w:cs="Trebuchet MS"/>
          <w:w w:val="103"/>
          <w:sz w:val="22"/>
          <w:szCs w:val="22"/>
          <w:lang w:val="ro-RO"/>
        </w:rPr>
        <w:t xml:space="preserve">n </w:t>
      </w:r>
      <w:proofErr w:type="spellStart"/>
      <w:r w:rsidRPr="0039337C">
        <w:rPr>
          <w:rFonts w:ascii="Trebuchet MS" w:eastAsia="Trebuchet MS" w:hAnsi="Trebuchet MS" w:cs="Trebuchet MS"/>
          <w:sz w:val="22"/>
          <w:szCs w:val="22"/>
          <w:lang w:val="ro-RO"/>
        </w:rPr>
        <w:t>legisl</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ţia</w:t>
      </w:r>
      <w:proofErr w:type="spellEnd"/>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comunitară</w:t>
      </w:r>
      <w:r w:rsidR="00974937" w:rsidRPr="0039337C">
        <w:rPr>
          <w:rFonts w:ascii="Trebuchet MS" w:eastAsia="Trebuchet MS" w:hAnsi="Trebuchet MS" w:cs="Trebuchet MS"/>
          <w:sz w:val="22"/>
          <w:szCs w:val="22"/>
          <w:lang w:val="ro-RO"/>
        </w:rPr>
        <w:t>, națională precum și în Ghidul Solicitantului – Condiții Generale și în Ghidul Solicitantului – Condiții Specifice</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9"/>
          <w:sz w:val="22"/>
          <w:szCs w:val="22"/>
          <w:lang w:val="ro-RO"/>
        </w:rPr>
        <w:t xml:space="preserve"> </w:t>
      </w:r>
      <w:proofErr w:type="spellStart"/>
      <w:r w:rsidRPr="0039337C">
        <w:rPr>
          <w:rFonts w:ascii="Trebuchet MS" w:eastAsia="Trebuchet MS" w:hAnsi="Trebuchet MS" w:cs="Trebuchet MS"/>
          <w:sz w:val="22"/>
          <w:szCs w:val="22"/>
          <w:lang w:val="ro-RO"/>
        </w:rPr>
        <w:t>Părţile</w:t>
      </w:r>
      <w:proofErr w:type="spellEnd"/>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pacing w:val="-3"/>
          <w:sz w:val="22"/>
          <w:szCs w:val="22"/>
          <w:lang w:val="ro-RO"/>
        </w:rPr>
        <w:t>o</w:t>
      </w:r>
      <w:r w:rsidRPr="0039337C">
        <w:rPr>
          <w:rFonts w:ascii="Trebuchet MS" w:eastAsia="Trebuchet MS" w:hAnsi="Trebuchet MS" w:cs="Trebuchet MS"/>
          <w:sz w:val="22"/>
          <w:szCs w:val="22"/>
          <w:lang w:val="ro-RO"/>
        </w:rPr>
        <w:t>ntractante</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z w:val="22"/>
          <w:szCs w:val="22"/>
          <w:lang w:val="ro-RO"/>
        </w:rPr>
        <w:t>obligă</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întreprind</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w w:val="103"/>
          <w:sz w:val="22"/>
          <w:szCs w:val="22"/>
          <w:lang w:val="ro-RO"/>
        </w:rPr>
        <w:t xml:space="preserve">toate </w:t>
      </w:r>
      <w:proofErr w:type="spellStart"/>
      <w:r w:rsidRPr="0039337C">
        <w:rPr>
          <w:rFonts w:ascii="Trebuchet MS" w:eastAsia="Trebuchet MS" w:hAnsi="Trebuchet MS" w:cs="Trebuchet MS"/>
          <w:sz w:val="22"/>
          <w:szCs w:val="22"/>
          <w:lang w:val="ro-RO"/>
        </w:rPr>
        <w:t>diligenţele</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necesare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identifica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evita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oric</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conflic</w:t>
      </w:r>
      <w:r w:rsidRPr="0039337C">
        <w:rPr>
          <w:rFonts w:ascii="Trebuchet MS" w:eastAsia="Trebuchet MS" w:hAnsi="Trebuchet MS" w:cs="Trebuchet MS"/>
          <w:sz w:val="22"/>
          <w:szCs w:val="22"/>
          <w:lang w:val="ro-RO"/>
        </w:rPr>
        <w:t>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interese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w w:val="103"/>
          <w:sz w:val="22"/>
          <w:szCs w:val="22"/>
          <w:lang w:val="ro-RO"/>
        </w:rPr>
        <w:t xml:space="preserve">sau </w:t>
      </w:r>
      <w:r w:rsidRPr="0039337C">
        <w:rPr>
          <w:rFonts w:ascii="Trebuchet MS" w:eastAsia="Trebuchet MS" w:hAnsi="Trebuchet MS" w:cs="Trebuchet MS"/>
          <w:sz w:val="22"/>
          <w:szCs w:val="22"/>
          <w:lang w:val="ro-RO"/>
        </w:rPr>
        <w:t>incompatibilitate</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z w:val="22"/>
          <w:szCs w:val="22"/>
          <w:lang w:val="ro-RO"/>
        </w:rPr>
        <w:t>definită</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
          <w:sz w:val="22"/>
          <w:szCs w:val="22"/>
          <w:lang w:val="ro-RO"/>
        </w:rPr>
        <w:t xml:space="preserve"> </w:t>
      </w:r>
      <w:proofErr w:type="spellStart"/>
      <w:r w:rsidRPr="0039337C">
        <w:rPr>
          <w:rFonts w:ascii="Trebuchet MS" w:eastAsia="Trebuchet MS" w:hAnsi="Trebuchet MS" w:cs="Trebuchet MS"/>
          <w:sz w:val="22"/>
          <w:szCs w:val="22"/>
          <w:lang w:val="ro-RO"/>
        </w:rPr>
        <w:t>le</w:t>
      </w:r>
      <w:r w:rsidRPr="0039337C">
        <w:rPr>
          <w:rFonts w:ascii="Trebuchet MS" w:eastAsia="Trebuchet MS" w:hAnsi="Trebuchet MS" w:cs="Trebuchet MS"/>
          <w:spacing w:val="-1"/>
          <w:sz w:val="22"/>
          <w:szCs w:val="22"/>
          <w:lang w:val="ro-RO"/>
        </w:rPr>
        <w:t>g</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2"/>
          <w:sz w:val="22"/>
          <w:szCs w:val="22"/>
          <w:lang w:val="ro-RO"/>
        </w:rPr>
        <w:t>s</w:t>
      </w:r>
      <w:r w:rsidRPr="0039337C">
        <w:rPr>
          <w:rFonts w:ascii="Trebuchet MS" w:eastAsia="Trebuchet MS" w:hAnsi="Trebuchet MS" w:cs="Trebuchet MS"/>
          <w:sz w:val="22"/>
          <w:szCs w:val="22"/>
          <w:lang w:val="ro-RO"/>
        </w:rPr>
        <w:t>laţia</w:t>
      </w:r>
      <w:proofErr w:type="spellEnd"/>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comunitara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 xml:space="preserve">si </w:t>
      </w:r>
      <w:proofErr w:type="spellStart"/>
      <w:r w:rsidRPr="0039337C">
        <w:rPr>
          <w:rFonts w:ascii="Trebuchet MS" w:eastAsia="Trebuchet MS" w:hAnsi="Trebuchet MS" w:cs="Trebuchet MS"/>
          <w:sz w:val="22"/>
          <w:szCs w:val="22"/>
          <w:lang w:val="ro-RO"/>
        </w:rPr>
        <w:t>naţională</w:t>
      </w:r>
      <w:proofErr w:type="spellEnd"/>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vigoare</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şi să</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w w:val="103"/>
          <w:sz w:val="22"/>
          <w:szCs w:val="22"/>
          <w:lang w:val="ro-RO"/>
        </w:rPr>
        <w:t xml:space="preserve">informeze </w:t>
      </w:r>
      <w:r w:rsidRPr="0039337C">
        <w:rPr>
          <w:rFonts w:ascii="Trebuchet MS" w:eastAsia="Trebuchet MS" w:hAnsi="Trebuchet MS" w:cs="Trebuchet MS"/>
          <w:spacing w:val="-2"/>
          <w:sz w:val="22"/>
          <w:szCs w:val="22"/>
          <w:lang w:val="ro-RO"/>
        </w:rPr>
        <w:t>re</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pacing w:val="-1"/>
          <w:sz w:val="22"/>
          <w:szCs w:val="22"/>
          <w:lang w:val="ro-RO"/>
        </w:rPr>
        <w:t>iproc</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9"/>
          <w:sz w:val="22"/>
          <w:szCs w:val="22"/>
          <w:lang w:val="ro-RO"/>
        </w:rPr>
        <w:t xml:space="preserve"> </w:t>
      </w:r>
      <w:r w:rsidRPr="0039337C">
        <w:rPr>
          <w:rFonts w:ascii="Trebuchet MS" w:eastAsia="Trebuchet MS" w:hAnsi="Trebuchet MS" w:cs="Trebuchet MS"/>
          <w:sz w:val="22"/>
          <w:szCs w:val="22"/>
          <w:lang w:val="ro-RO"/>
        </w:rPr>
        <w:t>celeritate,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pacing w:val="-1"/>
          <w:sz w:val="22"/>
          <w:szCs w:val="22"/>
          <w:lang w:val="ro-RO"/>
        </w:rPr>
        <w:t>respectare</w:t>
      </w:r>
      <w:r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eventualelo</w:t>
      </w:r>
      <w:r w:rsidRPr="0039337C">
        <w:rPr>
          <w:rFonts w:ascii="Trebuchet MS" w:eastAsia="Trebuchet MS" w:hAnsi="Trebuchet MS" w:cs="Trebuchet MS"/>
          <w:sz w:val="22"/>
          <w:szCs w:val="22"/>
          <w:lang w:val="ro-RO"/>
        </w:rPr>
        <w:t>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pacing w:val="2"/>
          <w:sz w:val="22"/>
          <w:szCs w:val="22"/>
          <w:lang w:val="ro-RO"/>
        </w:rPr>
        <w:t>e</w:t>
      </w:r>
      <w:r w:rsidRPr="0039337C">
        <w:rPr>
          <w:rFonts w:ascii="Trebuchet MS" w:eastAsia="Trebuchet MS" w:hAnsi="Trebuchet MS" w:cs="Trebuchet MS"/>
          <w:sz w:val="22"/>
          <w:szCs w:val="22"/>
          <w:lang w:val="ro-RO"/>
        </w:rPr>
        <w:t>rmene</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z w:val="22"/>
          <w:szCs w:val="22"/>
          <w:lang w:val="ro-RO"/>
        </w:rPr>
        <w:t>prevăzute</w:t>
      </w:r>
      <w:r w:rsidRPr="0039337C">
        <w:rPr>
          <w:rFonts w:ascii="Trebuchet MS" w:eastAsia="Trebuchet MS" w:hAnsi="Trebuchet MS" w:cs="Trebuchet MS"/>
          <w:spacing w:val="59"/>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40"/>
          <w:sz w:val="22"/>
          <w:szCs w:val="22"/>
          <w:lang w:val="ro-RO"/>
        </w:rPr>
        <w:t xml:space="preserve"> </w:t>
      </w:r>
      <w:r w:rsidRPr="0039337C">
        <w:rPr>
          <w:rFonts w:ascii="Trebuchet MS" w:eastAsia="Trebuchet MS" w:hAnsi="Trebuchet MS" w:cs="Trebuchet MS"/>
          <w:spacing w:val="-1"/>
          <w:sz w:val="22"/>
          <w:szCs w:val="22"/>
          <w:lang w:val="ro-RO"/>
        </w:rPr>
        <w:t>contrac</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59"/>
          <w:sz w:val="22"/>
          <w:szCs w:val="22"/>
          <w:lang w:val="ro-RO"/>
        </w:rPr>
        <w:t xml:space="preserve"> </w:t>
      </w:r>
      <w:r w:rsidRPr="0039337C">
        <w:rPr>
          <w:rFonts w:ascii="Trebuchet MS" w:eastAsia="Trebuchet MS" w:hAnsi="Trebuchet MS" w:cs="Trebuchet MS"/>
          <w:spacing w:val="-1"/>
          <w:w w:val="103"/>
          <w:sz w:val="22"/>
          <w:szCs w:val="22"/>
          <w:lang w:val="ro-RO"/>
        </w:rPr>
        <w:t xml:space="preserve">şi </w:t>
      </w:r>
      <w:r w:rsidRPr="0039337C">
        <w:rPr>
          <w:rFonts w:ascii="Trebuchet MS" w:eastAsia="Trebuchet MS" w:hAnsi="Trebuchet MS" w:cs="Trebuchet MS"/>
          <w:spacing w:val="-1"/>
          <w:sz w:val="22"/>
          <w:szCs w:val="22"/>
          <w:lang w:val="ro-RO"/>
        </w:rPr>
        <w:t>anexel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sale,</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 xml:space="preserve">în </w:t>
      </w:r>
      <w:r w:rsidRPr="0039337C">
        <w:rPr>
          <w:rFonts w:ascii="Trebuchet MS" w:eastAsia="Trebuchet MS" w:hAnsi="Trebuchet MS" w:cs="Trebuchet MS"/>
          <w:spacing w:val="-1"/>
          <w:sz w:val="22"/>
          <w:szCs w:val="22"/>
          <w:lang w:val="ro-RO"/>
        </w:rPr>
        <w:t>legătur</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orice</w:t>
      </w:r>
      <w:r w:rsidRPr="0039337C">
        <w:rPr>
          <w:rFonts w:ascii="Trebuchet MS" w:eastAsia="Trebuchet MS" w:hAnsi="Trebuchet MS" w:cs="Trebuchet MS"/>
          <w:spacing w:val="8"/>
          <w:sz w:val="22"/>
          <w:szCs w:val="22"/>
          <w:lang w:val="ro-RO"/>
        </w:rPr>
        <w:t xml:space="preserve"> </w:t>
      </w:r>
      <w:proofErr w:type="spellStart"/>
      <w:r w:rsidRPr="0039337C">
        <w:rPr>
          <w:rFonts w:ascii="Trebuchet MS" w:eastAsia="Trebuchet MS" w:hAnsi="Trebuchet MS" w:cs="Trebuchet MS"/>
          <w:sz w:val="22"/>
          <w:szCs w:val="22"/>
          <w:lang w:val="ro-RO"/>
        </w:rPr>
        <w:t>situaţie</w:t>
      </w:r>
      <w:proofErr w:type="spellEnd"/>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conflict</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interese</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w w:val="103"/>
          <w:sz w:val="22"/>
          <w:szCs w:val="22"/>
          <w:lang w:val="ro-RO"/>
        </w:rPr>
        <w:t xml:space="preserve">incompatibilitate, </w:t>
      </w:r>
      <w:proofErr w:type="spellStart"/>
      <w:r w:rsidRPr="0039337C">
        <w:rPr>
          <w:rFonts w:ascii="Trebuchet MS" w:eastAsia="Trebuchet MS" w:hAnsi="Trebuchet MS" w:cs="Trebuchet MS"/>
          <w:spacing w:val="-1"/>
          <w:sz w:val="22"/>
          <w:szCs w:val="22"/>
          <w:lang w:val="ro-RO"/>
        </w:rPr>
        <w:t>potenţiala</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pacing w:val="-1"/>
          <w:sz w:val="22"/>
          <w:szCs w:val="22"/>
          <w:lang w:val="ro-RO"/>
        </w:rPr>
        <w:t>actual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sa</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1"/>
          <w:w w:val="103"/>
          <w:sz w:val="22"/>
          <w:szCs w:val="22"/>
          <w:lang w:val="ro-RO"/>
        </w:rPr>
        <w:t>consumat</w:t>
      </w:r>
      <w:r w:rsidRPr="0039337C">
        <w:rPr>
          <w:rFonts w:ascii="Trebuchet MS" w:eastAsia="Trebuchet MS" w:hAnsi="Trebuchet MS" w:cs="Trebuchet MS"/>
          <w:spacing w:val="2"/>
          <w:w w:val="103"/>
          <w:sz w:val="22"/>
          <w:szCs w:val="22"/>
          <w:lang w:val="ro-RO"/>
        </w:rPr>
        <w:t>ă</w:t>
      </w:r>
      <w:r w:rsidRPr="0039337C">
        <w:rPr>
          <w:rFonts w:ascii="Trebuchet MS" w:eastAsia="Trebuchet MS" w:hAnsi="Trebuchet MS" w:cs="Trebuchet MS"/>
          <w:w w:val="103"/>
          <w:sz w:val="22"/>
          <w:szCs w:val="22"/>
          <w:lang w:val="ro-RO"/>
        </w:rPr>
        <w:t>.</w:t>
      </w:r>
    </w:p>
    <w:p w14:paraId="22205E81" w14:textId="3CE9F2A2" w:rsidR="000B3971" w:rsidRPr="0039337C" w:rsidRDefault="0099349E"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proofErr w:type="spellStart"/>
      <w:r w:rsidRPr="0039337C">
        <w:rPr>
          <w:rFonts w:ascii="Trebuchet MS" w:eastAsia="Trebuchet MS" w:hAnsi="Trebuchet MS" w:cs="Trebuchet MS"/>
          <w:sz w:val="22"/>
          <w:szCs w:val="22"/>
          <w:lang w:val="ro-RO"/>
        </w:rPr>
        <w:t>Dispoziţiile</w:t>
      </w:r>
      <w:proofErr w:type="spellEnd"/>
      <w:r w:rsidRPr="0039337C">
        <w:rPr>
          <w:rFonts w:ascii="Trebuchet MS" w:eastAsia="Trebuchet MS" w:hAnsi="Trebuchet MS" w:cs="Trebuchet MS"/>
          <w:spacing w:val="32"/>
          <w:sz w:val="22"/>
          <w:szCs w:val="22"/>
          <w:lang w:val="ro-RO"/>
        </w:rPr>
        <w:t xml:space="preserve"> </w:t>
      </w:r>
      <w:proofErr w:type="spellStart"/>
      <w:r w:rsidRPr="0039337C">
        <w:rPr>
          <w:rFonts w:ascii="Trebuchet MS" w:eastAsia="Trebuchet MS" w:hAnsi="Trebuchet MS" w:cs="Trebuchet MS"/>
          <w:sz w:val="22"/>
          <w:szCs w:val="22"/>
          <w:lang w:val="ro-RO"/>
        </w:rPr>
        <w:t>menţionate</w:t>
      </w:r>
      <w:proofErr w:type="spellEnd"/>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alin.</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z w:val="22"/>
          <w:szCs w:val="22"/>
          <w:lang w:val="ro-RO"/>
        </w:rPr>
        <w:t>(1)</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aplică</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partenerilor,</w:t>
      </w:r>
      <w:r w:rsidRPr="0039337C">
        <w:rPr>
          <w:rFonts w:ascii="Trebuchet MS" w:eastAsia="Trebuchet MS" w:hAnsi="Trebuchet MS" w:cs="Trebuchet MS"/>
          <w:spacing w:val="37"/>
          <w:sz w:val="22"/>
          <w:szCs w:val="22"/>
          <w:lang w:val="ro-RO"/>
        </w:rPr>
        <w:t xml:space="preserve"> </w:t>
      </w:r>
      <w:r w:rsidRPr="0039337C">
        <w:rPr>
          <w:rFonts w:ascii="Trebuchet MS" w:eastAsia="Trebuchet MS" w:hAnsi="Trebuchet MS" w:cs="Trebuchet MS"/>
          <w:sz w:val="22"/>
          <w:szCs w:val="22"/>
          <w:lang w:val="ro-RO"/>
        </w:rPr>
        <w:t>subcontractorilor,</w:t>
      </w:r>
      <w:r w:rsidRPr="0039337C">
        <w:rPr>
          <w:rFonts w:ascii="Trebuchet MS" w:eastAsia="Trebuchet MS" w:hAnsi="Trebuchet MS" w:cs="Trebuchet MS"/>
          <w:spacing w:val="58"/>
          <w:sz w:val="22"/>
          <w:szCs w:val="22"/>
          <w:lang w:val="ro-RO"/>
        </w:rPr>
        <w:t xml:space="preserve"> </w:t>
      </w:r>
      <w:r w:rsidRPr="0039337C">
        <w:rPr>
          <w:rFonts w:ascii="Trebuchet MS" w:eastAsia="Trebuchet MS" w:hAnsi="Trebuchet MS" w:cs="Trebuchet MS"/>
          <w:w w:val="103"/>
          <w:sz w:val="22"/>
          <w:szCs w:val="22"/>
          <w:lang w:val="ro-RO"/>
        </w:rPr>
        <w:t xml:space="preserve">furnizorilor </w:t>
      </w:r>
      <w:proofErr w:type="spellStart"/>
      <w:r w:rsidRPr="0039337C">
        <w:rPr>
          <w:rFonts w:ascii="Trebuchet MS" w:eastAsia="Trebuchet MS" w:hAnsi="Trebuchet MS" w:cs="Trebuchet MS"/>
          <w:spacing w:val="-2"/>
          <w:sz w:val="22"/>
          <w:szCs w:val="22"/>
          <w:lang w:val="ro-RO"/>
        </w:rPr>
        <w:t>ş</w:t>
      </w:r>
      <w:r w:rsidRPr="0039337C">
        <w:rPr>
          <w:rFonts w:ascii="Trebuchet MS" w:eastAsia="Trebuchet MS" w:hAnsi="Trebuchet MS" w:cs="Trebuchet MS"/>
          <w:sz w:val="22"/>
          <w:szCs w:val="22"/>
          <w:lang w:val="ro-RO"/>
        </w:rPr>
        <w:t>i</w:t>
      </w:r>
      <w:proofErr w:type="spellEnd"/>
      <w:r w:rsidRPr="0039337C">
        <w:rPr>
          <w:rFonts w:ascii="Trebuchet MS" w:eastAsia="Trebuchet MS" w:hAnsi="Trebuchet MS" w:cs="Trebuchet MS"/>
          <w:spacing w:val="37"/>
          <w:sz w:val="22"/>
          <w:szCs w:val="22"/>
          <w:lang w:val="ro-RO"/>
        </w:rPr>
        <w:t xml:space="preserve"> </w:t>
      </w:r>
      <w:proofErr w:type="spellStart"/>
      <w:r w:rsidRPr="0039337C">
        <w:rPr>
          <w:rFonts w:ascii="Trebuchet MS" w:eastAsia="Trebuchet MS" w:hAnsi="Trebuchet MS" w:cs="Trebuchet MS"/>
          <w:spacing w:val="-1"/>
          <w:sz w:val="22"/>
          <w:szCs w:val="22"/>
          <w:lang w:val="ro-RO"/>
        </w:rPr>
        <w:t>angajaţilo</w:t>
      </w:r>
      <w:r w:rsidRPr="0039337C">
        <w:rPr>
          <w:rFonts w:ascii="Trebuchet MS" w:eastAsia="Trebuchet MS" w:hAnsi="Trebuchet MS" w:cs="Trebuchet MS"/>
          <w:sz w:val="22"/>
          <w:szCs w:val="22"/>
          <w:lang w:val="ro-RO"/>
        </w:rPr>
        <w:t>r</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Benefici</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z w:val="22"/>
          <w:szCs w:val="22"/>
          <w:lang w:val="ro-RO"/>
        </w:rPr>
        <w:t>rului</w:t>
      </w:r>
      <w:r w:rsidR="00974937" w:rsidRPr="0039337C">
        <w:rPr>
          <w:rFonts w:ascii="Trebuchet MS" w:eastAsia="Trebuchet MS" w:hAnsi="Trebuchet MS" w:cs="Trebuchet MS"/>
          <w:sz w:val="22"/>
          <w:szCs w:val="22"/>
          <w:lang w:val="ro-RO"/>
        </w:rPr>
        <w:t xml:space="preserve"> si partenerului</w:t>
      </w:r>
      <w:r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proofErr w:type="spellStart"/>
      <w:r w:rsidRPr="0039337C">
        <w:rPr>
          <w:rFonts w:ascii="Trebuchet MS" w:eastAsia="Trebuchet MS" w:hAnsi="Trebuchet MS" w:cs="Trebuchet MS"/>
          <w:spacing w:val="-1"/>
          <w:sz w:val="22"/>
          <w:szCs w:val="22"/>
          <w:lang w:val="ro-RO"/>
        </w:rPr>
        <w:t>angajaţi</w:t>
      </w:r>
      <w:r w:rsidR="0031357D" w:rsidRPr="0039337C">
        <w:rPr>
          <w:rFonts w:ascii="Trebuchet MS" w:eastAsia="Trebuchet MS" w:hAnsi="Trebuchet MS" w:cs="Trebuchet MS"/>
          <w:sz w:val="22"/>
          <w:szCs w:val="22"/>
          <w:lang w:val="ro-RO"/>
        </w:rPr>
        <w:t>lor</w:t>
      </w:r>
      <w:proofErr w:type="spellEnd"/>
      <w:r w:rsidR="008175BB" w:rsidRPr="0039337C">
        <w:rPr>
          <w:rFonts w:ascii="Trebuchet MS" w:eastAsia="Trebuchet MS" w:hAnsi="Trebuchet MS" w:cs="Trebuchet MS"/>
          <w:sz w:val="22"/>
          <w:szCs w:val="22"/>
          <w:lang w:val="ro-RO"/>
        </w:rPr>
        <w:t xml:space="preserve"> </w:t>
      </w:r>
      <w:r w:rsidR="0001257B" w:rsidRPr="0039337C">
        <w:rPr>
          <w:rFonts w:ascii="Trebuchet MS" w:eastAsia="Trebuchet MS" w:hAnsi="Trebuchet MS" w:cs="Trebuchet MS"/>
          <w:sz w:val="22"/>
          <w:szCs w:val="22"/>
          <w:lang w:val="ro-RO"/>
        </w:rPr>
        <w:t xml:space="preserve">AMPoIDS/OI </w:t>
      </w:r>
      <w:proofErr w:type="spellStart"/>
      <w:r w:rsidRPr="0039337C">
        <w:rPr>
          <w:rFonts w:ascii="Trebuchet MS" w:eastAsia="Trebuchet MS" w:hAnsi="Trebuchet MS" w:cs="Trebuchet MS"/>
          <w:sz w:val="22"/>
          <w:szCs w:val="22"/>
          <w:lang w:val="ro-RO"/>
        </w:rPr>
        <w:t>implicaţi</w:t>
      </w:r>
      <w:proofErr w:type="spellEnd"/>
      <w:r w:rsidRPr="0039337C">
        <w:rPr>
          <w:rFonts w:ascii="Trebuchet MS" w:eastAsia="Trebuchet MS" w:hAnsi="Trebuchet MS" w:cs="Trebuchet MS"/>
          <w:spacing w:val="50"/>
          <w:sz w:val="22"/>
          <w:szCs w:val="22"/>
          <w:lang w:val="ro-RO"/>
        </w:rPr>
        <w:t xml:space="preserve"> </w:t>
      </w:r>
      <w:r w:rsidRPr="0039337C">
        <w:rPr>
          <w:rFonts w:ascii="Trebuchet MS" w:eastAsia="Trebuchet MS" w:hAnsi="Trebuchet MS" w:cs="Trebuchet MS"/>
          <w:spacing w:val="3"/>
          <w:w w:val="103"/>
          <w:sz w:val="22"/>
          <w:szCs w:val="22"/>
          <w:lang w:val="ro-RO"/>
        </w:rPr>
        <w:t xml:space="preserve">în </w:t>
      </w:r>
      <w:r w:rsidRPr="0039337C">
        <w:rPr>
          <w:rFonts w:ascii="Trebuchet MS" w:eastAsia="Trebuchet MS" w:hAnsi="Trebuchet MS" w:cs="Trebuchet MS"/>
          <w:sz w:val="22"/>
          <w:szCs w:val="22"/>
          <w:lang w:val="ro-RO"/>
        </w:rPr>
        <w:t>realizarea</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prevederilor</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z w:val="22"/>
          <w:szCs w:val="22"/>
          <w:lang w:val="ro-RO"/>
        </w:rPr>
        <w:t>prezentului</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contract</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proofErr w:type="spellStart"/>
      <w:r w:rsidRPr="0039337C">
        <w:rPr>
          <w:rFonts w:ascii="Trebuchet MS" w:eastAsia="Trebuchet MS" w:hAnsi="Trebuchet MS" w:cs="Trebuchet MS"/>
          <w:spacing w:val="-1"/>
          <w:w w:val="103"/>
          <w:sz w:val="22"/>
          <w:szCs w:val="22"/>
          <w:lang w:val="ro-RO"/>
        </w:rPr>
        <w:t>finanţare</w:t>
      </w:r>
      <w:proofErr w:type="spellEnd"/>
      <w:r w:rsidR="00785D6F" w:rsidRPr="0039337C">
        <w:rPr>
          <w:rFonts w:ascii="Trebuchet MS" w:eastAsia="Trebuchet MS" w:hAnsi="Trebuchet MS" w:cs="Trebuchet MS"/>
          <w:spacing w:val="-1"/>
          <w:w w:val="103"/>
          <w:sz w:val="22"/>
          <w:szCs w:val="22"/>
          <w:lang w:val="ro-RO"/>
        </w:rPr>
        <w:t xml:space="preserve"> precum și persoanelor care au calitatea de </w:t>
      </w:r>
      <w:proofErr w:type="spellStart"/>
      <w:r w:rsidR="00785D6F" w:rsidRPr="0039337C">
        <w:rPr>
          <w:rFonts w:ascii="Trebuchet MS" w:eastAsia="Trebuchet MS" w:hAnsi="Trebuchet MS" w:cs="Trebuchet MS"/>
          <w:spacing w:val="-1"/>
          <w:w w:val="103"/>
          <w:sz w:val="22"/>
          <w:szCs w:val="22"/>
          <w:lang w:val="ro-RO"/>
        </w:rPr>
        <w:t>soţ</w:t>
      </w:r>
      <w:proofErr w:type="spellEnd"/>
      <w:r w:rsidR="00785D6F" w:rsidRPr="0039337C">
        <w:rPr>
          <w:rFonts w:ascii="Trebuchet MS" w:eastAsia="Trebuchet MS" w:hAnsi="Trebuchet MS" w:cs="Trebuchet MS"/>
          <w:spacing w:val="-1"/>
          <w:w w:val="103"/>
          <w:sz w:val="22"/>
          <w:szCs w:val="22"/>
          <w:lang w:val="ro-RO"/>
        </w:rPr>
        <w:t>/</w:t>
      </w:r>
      <w:proofErr w:type="spellStart"/>
      <w:r w:rsidR="00785D6F" w:rsidRPr="0039337C">
        <w:rPr>
          <w:rFonts w:ascii="Trebuchet MS" w:eastAsia="Trebuchet MS" w:hAnsi="Trebuchet MS" w:cs="Trebuchet MS"/>
          <w:spacing w:val="-1"/>
          <w:w w:val="103"/>
          <w:sz w:val="22"/>
          <w:szCs w:val="22"/>
          <w:lang w:val="ro-RO"/>
        </w:rPr>
        <w:t>soţie</w:t>
      </w:r>
      <w:proofErr w:type="spellEnd"/>
      <w:r w:rsidR="00785D6F" w:rsidRPr="0039337C">
        <w:rPr>
          <w:rFonts w:ascii="Trebuchet MS" w:eastAsia="Trebuchet MS" w:hAnsi="Trebuchet MS" w:cs="Trebuchet MS"/>
          <w:spacing w:val="-1"/>
          <w:w w:val="103"/>
          <w:sz w:val="22"/>
          <w:szCs w:val="22"/>
          <w:lang w:val="ro-RO"/>
        </w:rPr>
        <w:t xml:space="preserve">, rudă sau afin până la gradul al doilea </w:t>
      </w:r>
      <w:r w:rsidR="00A5646F" w:rsidRPr="0039337C">
        <w:rPr>
          <w:rFonts w:ascii="Trebuchet MS" w:eastAsia="Trebuchet MS" w:hAnsi="Trebuchet MS" w:cs="Trebuchet MS"/>
          <w:spacing w:val="-1"/>
          <w:w w:val="103"/>
          <w:sz w:val="22"/>
          <w:szCs w:val="22"/>
          <w:lang w:val="ro-RO"/>
        </w:rPr>
        <w:t xml:space="preserve">cu </w:t>
      </w:r>
      <w:proofErr w:type="spellStart"/>
      <w:r w:rsidR="00785D6F" w:rsidRPr="0039337C">
        <w:rPr>
          <w:rFonts w:ascii="Trebuchet MS" w:eastAsia="Trebuchet MS" w:hAnsi="Trebuchet MS" w:cs="Trebuchet MS"/>
          <w:spacing w:val="-1"/>
          <w:sz w:val="22"/>
          <w:szCs w:val="22"/>
          <w:lang w:val="ro-RO"/>
        </w:rPr>
        <w:t>angajaţi</w:t>
      </w:r>
      <w:proofErr w:type="spellEnd"/>
      <w:r w:rsidR="00785D6F" w:rsidRPr="0039337C">
        <w:rPr>
          <w:rFonts w:ascii="Trebuchet MS" w:eastAsia="Trebuchet MS" w:hAnsi="Trebuchet MS" w:cs="Trebuchet MS"/>
          <w:sz w:val="22"/>
          <w:szCs w:val="22"/>
          <w:lang w:val="ro-RO"/>
        </w:rPr>
        <w:t xml:space="preserve"> ai</w:t>
      </w:r>
      <w:r w:rsidR="008175BB" w:rsidRPr="0039337C">
        <w:rPr>
          <w:rFonts w:ascii="Trebuchet MS" w:eastAsia="Trebuchet MS" w:hAnsi="Trebuchet MS" w:cs="Trebuchet MS"/>
          <w:sz w:val="22"/>
          <w:szCs w:val="22"/>
          <w:lang w:val="ro-RO"/>
        </w:rPr>
        <w:t xml:space="preserve"> </w:t>
      </w:r>
      <w:r w:rsidR="00AF46B4" w:rsidRPr="0039337C">
        <w:rPr>
          <w:rFonts w:ascii="Trebuchet MS" w:eastAsia="Trebuchet MS" w:hAnsi="Trebuchet MS" w:cs="Trebuchet MS"/>
          <w:sz w:val="22"/>
          <w:szCs w:val="22"/>
          <w:lang w:val="ro-RO"/>
        </w:rPr>
        <w:t>AMPoIDS/OI</w:t>
      </w:r>
      <w:r w:rsidRPr="0039337C">
        <w:rPr>
          <w:rFonts w:ascii="Trebuchet MS" w:eastAsia="Trebuchet MS" w:hAnsi="Trebuchet MS" w:cs="Trebuchet MS"/>
          <w:spacing w:val="-1"/>
          <w:w w:val="103"/>
          <w:sz w:val="22"/>
          <w:szCs w:val="22"/>
          <w:lang w:val="ro-RO"/>
        </w:rPr>
        <w:t>.</w:t>
      </w:r>
    </w:p>
    <w:p w14:paraId="28F3A2CA" w14:textId="44D91480" w:rsidR="002A1EE7" w:rsidRPr="0039337C" w:rsidRDefault="003D6835"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r w:rsidRPr="0039337C">
        <w:rPr>
          <w:rFonts w:ascii="Trebuchet MS" w:eastAsia="Trebuchet MS" w:hAnsi="Trebuchet MS" w:cs="Trebuchet MS"/>
          <w:sz w:val="22"/>
          <w:szCs w:val="22"/>
          <w:lang w:val="ro-RO"/>
        </w:rPr>
        <w:t>AM</w:t>
      </w:r>
      <w:r w:rsidR="002A7E92" w:rsidRPr="0039337C">
        <w:rPr>
          <w:rFonts w:ascii="Trebuchet MS" w:eastAsia="Trebuchet MS" w:hAnsi="Trebuchet MS" w:cs="Trebuchet MS"/>
          <w:sz w:val="22"/>
          <w:szCs w:val="22"/>
          <w:lang w:val="ro-RO"/>
        </w:rPr>
        <w:t>POIDS</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2"/>
          <w:sz w:val="22"/>
          <w:szCs w:val="22"/>
          <w:lang w:val="ro-RO"/>
        </w:rPr>
        <w:t>O</w:t>
      </w:r>
      <w:r w:rsidR="0099349E" w:rsidRPr="0039337C">
        <w:rPr>
          <w:rFonts w:ascii="Trebuchet MS" w:eastAsia="Trebuchet MS" w:hAnsi="Trebuchet MS" w:cs="Trebuchet MS"/>
          <w:sz w:val="22"/>
          <w:szCs w:val="22"/>
          <w:lang w:val="ro-RO"/>
        </w:rPr>
        <w:t>I</w:t>
      </w:r>
      <w:r w:rsidR="008175BB" w:rsidRPr="0039337C">
        <w:rPr>
          <w:rFonts w:ascii="Trebuchet MS" w:eastAsia="Trebuchet MS" w:hAnsi="Trebuchet MS" w:cs="Trebuchet MS"/>
          <w:sz w:val="22"/>
          <w:szCs w:val="22"/>
          <w:lang w:val="ro-RO"/>
        </w:rPr>
        <w:t xml:space="preserve"> </w:t>
      </w:r>
      <w:proofErr w:type="spellStart"/>
      <w:r w:rsidR="0099349E" w:rsidRPr="0039337C">
        <w:rPr>
          <w:rFonts w:ascii="Trebuchet MS" w:eastAsia="Trebuchet MS" w:hAnsi="Trebuchet MS" w:cs="Trebuchet MS"/>
          <w:spacing w:val="1"/>
          <w:sz w:val="22"/>
          <w:szCs w:val="22"/>
          <w:lang w:val="ro-RO"/>
        </w:rPr>
        <w:t>îş</w:t>
      </w:r>
      <w:r w:rsidR="0099349E" w:rsidRPr="0039337C">
        <w:rPr>
          <w:rFonts w:ascii="Trebuchet MS" w:eastAsia="Trebuchet MS" w:hAnsi="Trebuchet MS" w:cs="Trebuchet MS"/>
          <w:sz w:val="22"/>
          <w:szCs w:val="22"/>
          <w:lang w:val="ro-RO"/>
        </w:rPr>
        <w:t>i</w:t>
      </w:r>
      <w:proofErr w:type="spellEnd"/>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rezervă</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dreptu</w:t>
      </w:r>
      <w:r w:rsidR="0099349E"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de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verific</w:t>
      </w:r>
      <w:r w:rsidR="0099349E" w:rsidRPr="0039337C">
        <w:rPr>
          <w:rFonts w:ascii="Trebuchet MS" w:eastAsia="Trebuchet MS" w:hAnsi="Trebuchet MS" w:cs="Trebuchet MS"/>
          <w:sz w:val="22"/>
          <w:szCs w:val="22"/>
          <w:lang w:val="ro-RO"/>
        </w:rPr>
        <w:t>a</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dac</w:t>
      </w:r>
      <w:r w:rsidR="0099349E"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măsurile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luat</w:t>
      </w:r>
      <w:r w:rsidR="0099349E"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2"/>
          <w:w w:val="103"/>
          <w:sz w:val="22"/>
          <w:szCs w:val="22"/>
          <w:lang w:val="ro-RO"/>
        </w:rPr>
        <w:t xml:space="preserve">de </w:t>
      </w:r>
      <w:r w:rsidR="0099349E" w:rsidRPr="0039337C">
        <w:rPr>
          <w:rFonts w:ascii="Trebuchet MS" w:eastAsia="Trebuchet MS" w:hAnsi="Trebuchet MS" w:cs="Trebuchet MS"/>
          <w:sz w:val="22"/>
          <w:szCs w:val="22"/>
          <w:lang w:val="ro-RO"/>
        </w:rPr>
        <w:t>Beneficiar</w:t>
      </w:r>
      <w:r w:rsidR="0099349E" w:rsidRPr="0039337C">
        <w:rPr>
          <w:rFonts w:ascii="Trebuchet MS" w:eastAsia="Trebuchet MS" w:hAnsi="Trebuchet MS" w:cs="Trebuchet MS"/>
          <w:spacing w:val="28"/>
          <w:sz w:val="22"/>
          <w:szCs w:val="22"/>
          <w:lang w:val="ro-RO"/>
        </w:rPr>
        <w:t xml:space="preserve"> </w:t>
      </w:r>
      <w:r w:rsidR="0099349E" w:rsidRPr="0039337C">
        <w:rPr>
          <w:rFonts w:ascii="Trebuchet MS" w:eastAsia="Trebuchet MS" w:hAnsi="Trebuchet MS" w:cs="Trebuchet MS"/>
          <w:spacing w:val="-1"/>
          <w:sz w:val="22"/>
          <w:szCs w:val="22"/>
          <w:lang w:val="ro-RO"/>
        </w:rPr>
        <w:t>sun</w:t>
      </w:r>
      <w:r w:rsidR="0099349E" w:rsidRPr="0039337C">
        <w:rPr>
          <w:rFonts w:ascii="Trebuchet MS" w:eastAsia="Trebuchet MS" w:hAnsi="Trebuchet MS" w:cs="Trebuchet MS"/>
          <w:sz w:val="22"/>
          <w:szCs w:val="22"/>
          <w:lang w:val="ro-RO"/>
        </w:rPr>
        <w:t>t</w:t>
      </w:r>
      <w:r w:rsidR="0099349E" w:rsidRPr="0039337C">
        <w:rPr>
          <w:rFonts w:ascii="Trebuchet MS" w:eastAsia="Trebuchet MS" w:hAnsi="Trebuchet MS" w:cs="Trebuchet MS"/>
          <w:spacing w:val="13"/>
          <w:sz w:val="22"/>
          <w:szCs w:val="22"/>
          <w:lang w:val="ro-RO"/>
        </w:rPr>
        <w:t xml:space="preserve"> </w:t>
      </w:r>
      <w:r w:rsidR="0099349E" w:rsidRPr="0039337C">
        <w:rPr>
          <w:rFonts w:ascii="Trebuchet MS" w:eastAsia="Trebuchet MS" w:hAnsi="Trebuchet MS" w:cs="Trebuchet MS"/>
          <w:spacing w:val="-1"/>
          <w:sz w:val="22"/>
          <w:szCs w:val="22"/>
          <w:lang w:val="ro-RO"/>
        </w:rPr>
        <w:t>potrivit</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23"/>
          <w:sz w:val="22"/>
          <w:szCs w:val="22"/>
          <w:lang w:val="ro-RO"/>
        </w:rPr>
        <w:t xml:space="preserve"> </w:t>
      </w:r>
      <w:r w:rsidR="0099349E" w:rsidRPr="0039337C">
        <w:rPr>
          <w:rFonts w:ascii="Trebuchet MS" w:eastAsia="Trebuchet MS" w:hAnsi="Trebuchet MS" w:cs="Trebuchet MS"/>
          <w:sz w:val="22"/>
          <w:szCs w:val="22"/>
          <w:lang w:val="ro-RO"/>
        </w:rPr>
        <w:t>şi</w:t>
      </w:r>
      <w:r w:rsidR="0099349E"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z w:val="22"/>
          <w:szCs w:val="22"/>
          <w:lang w:val="ro-RO"/>
        </w:rPr>
        <w:t>a solicita</w:t>
      </w:r>
      <w:r w:rsidR="0099349E" w:rsidRPr="0039337C">
        <w:rPr>
          <w:rFonts w:ascii="Trebuchet MS" w:eastAsia="Trebuchet MS" w:hAnsi="Trebuchet MS" w:cs="Trebuchet MS"/>
          <w:spacing w:val="16"/>
          <w:sz w:val="22"/>
          <w:szCs w:val="22"/>
          <w:lang w:val="ro-RO"/>
        </w:rPr>
        <w:t xml:space="preserve"> </w:t>
      </w:r>
      <w:r w:rsidR="0099349E" w:rsidRPr="0039337C">
        <w:rPr>
          <w:rFonts w:ascii="Trebuchet MS" w:eastAsia="Trebuchet MS" w:hAnsi="Trebuchet MS" w:cs="Trebuchet MS"/>
          <w:sz w:val="22"/>
          <w:szCs w:val="22"/>
          <w:lang w:val="ro-RO"/>
        </w:rPr>
        <w:t>Beneficiarului</w:t>
      </w:r>
      <w:r w:rsidR="0099349E" w:rsidRPr="0039337C">
        <w:rPr>
          <w:rFonts w:ascii="Trebuchet MS" w:eastAsia="Trebuchet MS" w:hAnsi="Trebuchet MS" w:cs="Trebuchet MS"/>
          <w:spacing w:val="34"/>
          <w:sz w:val="22"/>
          <w:szCs w:val="22"/>
          <w:lang w:val="ro-RO"/>
        </w:rPr>
        <w:t xml:space="preserve"> </w:t>
      </w:r>
      <w:r w:rsidR="0099349E" w:rsidRPr="0039337C">
        <w:rPr>
          <w:rFonts w:ascii="Trebuchet MS" w:eastAsia="Trebuchet MS" w:hAnsi="Trebuchet MS" w:cs="Trebuchet MS"/>
          <w:sz w:val="22"/>
          <w:szCs w:val="22"/>
          <w:lang w:val="ro-RO"/>
        </w:rPr>
        <w:t>să</w:t>
      </w:r>
      <w:r w:rsidR="0099349E" w:rsidRPr="0039337C">
        <w:rPr>
          <w:rFonts w:ascii="Trebuchet MS" w:eastAsia="Trebuchet MS" w:hAnsi="Trebuchet MS" w:cs="Trebuchet MS"/>
          <w:spacing w:val="2"/>
          <w:sz w:val="22"/>
          <w:szCs w:val="22"/>
          <w:lang w:val="ro-RO"/>
        </w:rPr>
        <w:t xml:space="preserve"> </w:t>
      </w:r>
      <w:r w:rsidR="0099349E" w:rsidRPr="0039337C">
        <w:rPr>
          <w:rFonts w:ascii="Trebuchet MS" w:eastAsia="Trebuchet MS" w:hAnsi="Trebuchet MS" w:cs="Trebuchet MS"/>
          <w:sz w:val="22"/>
          <w:szCs w:val="22"/>
          <w:lang w:val="ro-RO"/>
        </w:rPr>
        <w:t>ia</w:t>
      </w:r>
      <w:r w:rsidR="0099349E" w:rsidRPr="0039337C">
        <w:rPr>
          <w:rFonts w:ascii="Trebuchet MS" w:eastAsia="Trebuchet MS" w:hAnsi="Trebuchet MS" w:cs="Trebuchet MS"/>
          <w:spacing w:val="2"/>
          <w:sz w:val="22"/>
          <w:szCs w:val="22"/>
          <w:lang w:val="ro-RO"/>
        </w:rPr>
        <w:t xml:space="preserve"> </w:t>
      </w:r>
      <w:r w:rsidR="0099349E" w:rsidRPr="0039337C">
        <w:rPr>
          <w:rFonts w:ascii="Trebuchet MS" w:eastAsia="Trebuchet MS" w:hAnsi="Trebuchet MS" w:cs="Trebuchet MS"/>
          <w:sz w:val="22"/>
          <w:szCs w:val="22"/>
          <w:lang w:val="ro-RO"/>
        </w:rPr>
        <w:t>măsuri</w:t>
      </w:r>
      <w:r w:rsidR="0099349E" w:rsidRPr="0039337C">
        <w:rPr>
          <w:rFonts w:ascii="Trebuchet MS" w:eastAsia="Trebuchet MS" w:hAnsi="Trebuchet MS" w:cs="Trebuchet MS"/>
          <w:spacing w:val="23"/>
          <w:sz w:val="22"/>
          <w:szCs w:val="22"/>
          <w:lang w:val="ro-RO"/>
        </w:rPr>
        <w:t xml:space="preserve"> </w:t>
      </w:r>
      <w:r w:rsidR="0099349E" w:rsidRPr="0039337C">
        <w:rPr>
          <w:rFonts w:ascii="Trebuchet MS" w:eastAsia="Trebuchet MS" w:hAnsi="Trebuchet MS" w:cs="Trebuchet MS"/>
          <w:spacing w:val="-1"/>
          <w:sz w:val="22"/>
          <w:szCs w:val="22"/>
          <w:lang w:val="ro-RO"/>
        </w:rPr>
        <w:t>suplimentare</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40"/>
          <w:sz w:val="22"/>
          <w:szCs w:val="22"/>
          <w:lang w:val="ro-RO"/>
        </w:rPr>
        <w:t xml:space="preserve"> </w:t>
      </w:r>
      <w:r w:rsidR="0099349E" w:rsidRPr="0039337C">
        <w:rPr>
          <w:rFonts w:ascii="Trebuchet MS" w:eastAsia="Trebuchet MS" w:hAnsi="Trebuchet MS" w:cs="Trebuchet MS"/>
          <w:spacing w:val="-1"/>
          <w:sz w:val="22"/>
          <w:szCs w:val="22"/>
          <w:lang w:val="ro-RO"/>
        </w:rPr>
        <w:t>dac</w:t>
      </w:r>
      <w:r w:rsidR="0099349E" w:rsidRPr="0039337C">
        <w:rPr>
          <w:rFonts w:ascii="Trebuchet MS" w:eastAsia="Trebuchet MS" w:hAnsi="Trebuchet MS" w:cs="Trebuchet MS"/>
          <w:sz w:val="22"/>
          <w:szCs w:val="22"/>
          <w:lang w:val="ro-RO"/>
        </w:rPr>
        <w:t>ă</w:t>
      </w:r>
      <w:r w:rsidR="0099349E" w:rsidRPr="0039337C">
        <w:rPr>
          <w:rFonts w:ascii="Trebuchet MS" w:eastAsia="Trebuchet MS" w:hAnsi="Trebuchet MS" w:cs="Trebuchet MS"/>
          <w:spacing w:val="13"/>
          <w:sz w:val="22"/>
          <w:szCs w:val="22"/>
          <w:lang w:val="ro-RO"/>
        </w:rPr>
        <w:t xml:space="preserve"> </w:t>
      </w:r>
      <w:r w:rsidR="0099349E" w:rsidRPr="0039337C">
        <w:rPr>
          <w:rFonts w:ascii="Trebuchet MS" w:eastAsia="Trebuchet MS" w:hAnsi="Trebuchet MS" w:cs="Trebuchet MS"/>
          <w:w w:val="103"/>
          <w:sz w:val="22"/>
          <w:szCs w:val="22"/>
          <w:lang w:val="ro-RO"/>
        </w:rPr>
        <w:t xml:space="preserve">este </w:t>
      </w:r>
      <w:r w:rsidR="0099349E" w:rsidRPr="0039337C">
        <w:rPr>
          <w:rFonts w:ascii="Trebuchet MS" w:eastAsia="Trebuchet MS" w:hAnsi="Trebuchet MS" w:cs="Trebuchet MS"/>
          <w:sz w:val="22"/>
          <w:szCs w:val="22"/>
          <w:lang w:val="ro-RO"/>
        </w:rPr>
        <w:t>necesar,</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pentr</w:t>
      </w:r>
      <w:r w:rsidR="0099349E" w:rsidRPr="0039337C">
        <w:rPr>
          <w:rFonts w:ascii="Trebuchet MS" w:eastAsia="Trebuchet MS" w:hAnsi="Trebuchet MS" w:cs="Trebuchet MS"/>
          <w:sz w:val="22"/>
          <w:szCs w:val="22"/>
          <w:lang w:val="ro-RO"/>
        </w:rPr>
        <w:t>u</w:t>
      </w:r>
      <w:r w:rsidR="0099349E" w:rsidRPr="0039337C">
        <w:rPr>
          <w:rFonts w:ascii="Trebuchet MS" w:eastAsia="Trebuchet MS" w:hAnsi="Trebuchet MS" w:cs="Trebuchet MS"/>
          <w:spacing w:val="55"/>
          <w:sz w:val="22"/>
          <w:szCs w:val="22"/>
          <w:lang w:val="ro-RO"/>
        </w:rPr>
        <w:t xml:space="preserve"> </w:t>
      </w:r>
      <w:r w:rsidR="0099349E" w:rsidRPr="0039337C">
        <w:rPr>
          <w:rFonts w:ascii="Trebuchet MS" w:eastAsia="Trebuchet MS" w:hAnsi="Trebuchet MS" w:cs="Trebuchet MS"/>
          <w:sz w:val="22"/>
          <w:szCs w:val="22"/>
          <w:lang w:val="ro-RO"/>
        </w:rPr>
        <w:t>evitarea</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conflictului</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z w:val="22"/>
          <w:szCs w:val="22"/>
          <w:lang w:val="ro-RO"/>
        </w:rPr>
        <w:t>de</w:t>
      </w:r>
      <w:r w:rsidR="0099349E" w:rsidRPr="0039337C">
        <w:rPr>
          <w:rFonts w:ascii="Trebuchet MS" w:eastAsia="Trebuchet MS" w:hAnsi="Trebuchet MS" w:cs="Trebuchet MS"/>
          <w:spacing w:val="42"/>
          <w:sz w:val="22"/>
          <w:szCs w:val="22"/>
          <w:lang w:val="ro-RO"/>
        </w:rPr>
        <w:t xml:space="preserve"> </w:t>
      </w:r>
      <w:r w:rsidR="0099349E" w:rsidRPr="0039337C">
        <w:rPr>
          <w:rFonts w:ascii="Trebuchet MS" w:eastAsia="Trebuchet MS" w:hAnsi="Trebuchet MS" w:cs="Trebuchet MS"/>
          <w:sz w:val="22"/>
          <w:szCs w:val="22"/>
          <w:lang w:val="ro-RO"/>
        </w:rPr>
        <w:t>interese</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sa</w:t>
      </w:r>
      <w:r w:rsidR="0099349E" w:rsidRPr="0039337C">
        <w:rPr>
          <w:rFonts w:ascii="Trebuchet MS" w:eastAsia="Trebuchet MS" w:hAnsi="Trebuchet MS" w:cs="Trebuchet MS"/>
          <w:sz w:val="22"/>
          <w:szCs w:val="22"/>
          <w:lang w:val="ro-RO"/>
        </w:rPr>
        <w:t>u</w:t>
      </w:r>
      <w:r w:rsidR="0099349E" w:rsidRPr="0039337C">
        <w:rPr>
          <w:rFonts w:ascii="Trebuchet MS" w:eastAsia="Trebuchet MS" w:hAnsi="Trebuchet MS" w:cs="Trebuchet MS"/>
          <w:spacing w:val="47"/>
          <w:sz w:val="22"/>
          <w:szCs w:val="22"/>
          <w:lang w:val="ro-RO"/>
        </w:rPr>
        <w:t xml:space="preserve"> </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39"/>
          <w:sz w:val="22"/>
          <w:szCs w:val="22"/>
          <w:lang w:val="ro-RO"/>
        </w:rPr>
        <w:t xml:space="preserve"> </w:t>
      </w:r>
      <w:r w:rsidR="0099349E" w:rsidRPr="0039337C">
        <w:rPr>
          <w:rFonts w:ascii="Trebuchet MS" w:eastAsia="Trebuchet MS" w:hAnsi="Trebuchet MS" w:cs="Trebuchet MS"/>
          <w:sz w:val="22"/>
          <w:szCs w:val="22"/>
          <w:lang w:val="ro-RO"/>
        </w:rPr>
        <w:t>unei</w:t>
      </w:r>
      <w:r w:rsidR="0099349E" w:rsidRPr="0039337C">
        <w:rPr>
          <w:rFonts w:ascii="Trebuchet MS" w:eastAsia="Trebuchet MS" w:hAnsi="Trebuchet MS" w:cs="Trebuchet MS"/>
          <w:spacing w:val="48"/>
          <w:sz w:val="22"/>
          <w:szCs w:val="22"/>
          <w:lang w:val="ro-RO"/>
        </w:rPr>
        <w:t xml:space="preserve"> </w:t>
      </w:r>
      <w:proofErr w:type="spellStart"/>
      <w:r w:rsidR="0099349E" w:rsidRPr="0039337C">
        <w:rPr>
          <w:rFonts w:ascii="Trebuchet MS" w:eastAsia="Trebuchet MS" w:hAnsi="Trebuchet MS" w:cs="Trebuchet MS"/>
          <w:spacing w:val="1"/>
          <w:sz w:val="22"/>
          <w:szCs w:val="22"/>
          <w:lang w:val="ro-RO"/>
        </w:rPr>
        <w:t>i</w:t>
      </w:r>
      <w:r w:rsidR="0099349E" w:rsidRPr="0039337C">
        <w:rPr>
          <w:rFonts w:ascii="Trebuchet MS" w:eastAsia="Trebuchet MS" w:hAnsi="Trebuchet MS" w:cs="Trebuchet MS"/>
          <w:spacing w:val="-3"/>
          <w:sz w:val="22"/>
          <w:szCs w:val="22"/>
          <w:lang w:val="ro-RO"/>
        </w:rPr>
        <w:t>n</w:t>
      </w:r>
      <w:r w:rsidR="0099349E" w:rsidRPr="0039337C">
        <w:rPr>
          <w:rFonts w:ascii="Trebuchet MS" w:eastAsia="Trebuchet MS" w:hAnsi="Trebuchet MS" w:cs="Trebuchet MS"/>
          <w:sz w:val="22"/>
          <w:szCs w:val="22"/>
          <w:lang w:val="ro-RO"/>
        </w:rPr>
        <w:t>compatibilităţi</w:t>
      </w:r>
      <w:proofErr w:type="spellEnd"/>
      <w:r w:rsidR="0099349E" w:rsidRPr="0039337C">
        <w:rPr>
          <w:rFonts w:ascii="Trebuchet MS" w:eastAsia="Trebuchet MS" w:hAnsi="Trebuchet MS" w:cs="Trebuchet MS"/>
          <w:sz w:val="22"/>
          <w:szCs w:val="22"/>
          <w:lang w:val="ro-RO"/>
        </w:rPr>
        <w:t>.</w:t>
      </w:r>
      <w:r w:rsidR="008175BB" w:rsidRPr="0039337C">
        <w:rPr>
          <w:rFonts w:ascii="Trebuchet MS" w:eastAsia="Trebuchet MS" w:hAnsi="Trebuchet MS" w:cs="Trebuchet MS"/>
          <w:sz w:val="22"/>
          <w:szCs w:val="22"/>
          <w:lang w:val="ro-RO"/>
        </w:rPr>
        <w:t xml:space="preserve"> </w:t>
      </w:r>
      <w:r w:rsidR="0099349E" w:rsidRPr="0039337C">
        <w:rPr>
          <w:rFonts w:ascii="Trebuchet MS" w:eastAsia="Trebuchet MS" w:hAnsi="Trebuchet MS" w:cs="Trebuchet MS"/>
          <w:spacing w:val="1"/>
          <w:sz w:val="22"/>
          <w:szCs w:val="22"/>
          <w:lang w:val="ro-RO"/>
        </w:rPr>
        <w:t>Î</w:t>
      </w:r>
      <w:r w:rsidR="0099349E" w:rsidRPr="0039337C">
        <w:rPr>
          <w:rFonts w:ascii="Trebuchet MS" w:eastAsia="Trebuchet MS" w:hAnsi="Trebuchet MS" w:cs="Trebuchet MS"/>
          <w:sz w:val="22"/>
          <w:szCs w:val="22"/>
          <w:lang w:val="ro-RO"/>
        </w:rPr>
        <w:t>n</w:t>
      </w:r>
      <w:r w:rsidR="0099349E" w:rsidRPr="0039337C">
        <w:rPr>
          <w:rFonts w:ascii="Trebuchet MS" w:eastAsia="Trebuchet MS" w:hAnsi="Trebuchet MS" w:cs="Trebuchet MS"/>
          <w:spacing w:val="43"/>
          <w:sz w:val="22"/>
          <w:szCs w:val="22"/>
          <w:lang w:val="ro-RO"/>
        </w:rPr>
        <w:t xml:space="preserve"> </w:t>
      </w:r>
      <w:r w:rsidR="0099349E" w:rsidRPr="0039337C">
        <w:rPr>
          <w:rFonts w:ascii="Trebuchet MS" w:eastAsia="Trebuchet MS" w:hAnsi="Trebuchet MS" w:cs="Trebuchet MS"/>
          <w:w w:val="103"/>
          <w:sz w:val="22"/>
          <w:szCs w:val="22"/>
          <w:lang w:val="ro-RO"/>
        </w:rPr>
        <w:t xml:space="preserve">aceste </w:t>
      </w:r>
      <w:proofErr w:type="spellStart"/>
      <w:r w:rsidR="0099349E" w:rsidRPr="0039337C">
        <w:rPr>
          <w:rFonts w:ascii="Trebuchet MS" w:eastAsia="Trebuchet MS" w:hAnsi="Trebuchet MS" w:cs="Trebuchet MS"/>
          <w:spacing w:val="-2"/>
          <w:sz w:val="22"/>
          <w:szCs w:val="22"/>
          <w:lang w:val="ro-RO"/>
        </w:rPr>
        <w:t>s</w:t>
      </w:r>
      <w:r w:rsidR="0099349E" w:rsidRPr="0039337C">
        <w:rPr>
          <w:rFonts w:ascii="Trebuchet MS" w:eastAsia="Trebuchet MS" w:hAnsi="Trebuchet MS" w:cs="Trebuchet MS"/>
          <w:spacing w:val="3"/>
          <w:sz w:val="22"/>
          <w:szCs w:val="22"/>
          <w:lang w:val="ro-RO"/>
        </w:rPr>
        <w:t>i</w:t>
      </w:r>
      <w:r w:rsidR="0099349E" w:rsidRPr="0039337C">
        <w:rPr>
          <w:rFonts w:ascii="Trebuchet MS" w:eastAsia="Trebuchet MS" w:hAnsi="Trebuchet MS" w:cs="Trebuchet MS"/>
          <w:sz w:val="22"/>
          <w:szCs w:val="22"/>
          <w:lang w:val="ro-RO"/>
        </w:rPr>
        <w:t>tuaţii</w:t>
      </w:r>
      <w:proofErr w:type="spellEnd"/>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2"/>
          <w:sz w:val="22"/>
          <w:szCs w:val="22"/>
          <w:lang w:val="ro-RO"/>
        </w:rPr>
        <w:t>AM</w:t>
      </w:r>
      <w:r w:rsidR="002A7E92" w:rsidRPr="0039337C">
        <w:rPr>
          <w:rFonts w:ascii="Trebuchet MS" w:eastAsia="Trebuchet MS" w:hAnsi="Trebuchet MS" w:cs="Trebuchet MS"/>
          <w:spacing w:val="-2"/>
          <w:sz w:val="22"/>
          <w:szCs w:val="22"/>
          <w:lang w:val="ro-RO"/>
        </w:rPr>
        <w:t>POIDS</w:t>
      </w:r>
      <w:r w:rsidR="0099349E" w:rsidRPr="0039337C">
        <w:rPr>
          <w:rFonts w:ascii="Trebuchet MS" w:eastAsia="Trebuchet MS" w:hAnsi="Trebuchet MS" w:cs="Trebuchet MS"/>
          <w:sz w:val="22"/>
          <w:szCs w:val="22"/>
          <w:lang w:val="ro-RO"/>
        </w:rPr>
        <w:t>/</w:t>
      </w:r>
      <w:r w:rsidR="0099349E" w:rsidRPr="0039337C">
        <w:rPr>
          <w:rFonts w:ascii="Trebuchet MS" w:eastAsia="Trebuchet MS" w:hAnsi="Trebuchet MS" w:cs="Trebuchet MS"/>
          <w:spacing w:val="-1"/>
          <w:sz w:val="22"/>
          <w:szCs w:val="22"/>
          <w:lang w:val="ro-RO"/>
        </w:rPr>
        <w:t>O</w:t>
      </w:r>
      <w:r w:rsidR="0099349E" w:rsidRPr="0039337C">
        <w:rPr>
          <w:rFonts w:ascii="Trebuchet MS" w:eastAsia="Trebuchet MS" w:hAnsi="Trebuchet MS" w:cs="Trebuchet MS"/>
          <w:sz w:val="22"/>
          <w:szCs w:val="22"/>
          <w:lang w:val="ro-RO"/>
        </w:rPr>
        <w:t>I</w:t>
      </w:r>
      <w:r w:rsidR="0099349E" w:rsidRPr="0039337C">
        <w:rPr>
          <w:rFonts w:ascii="Trebuchet MS" w:eastAsia="Trebuchet MS" w:hAnsi="Trebuchet MS" w:cs="Trebuchet MS"/>
          <w:spacing w:val="24"/>
          <w:sz w:val="22"/>
          <w:szCs w:val="22"/>
          <w:lang w:val="ro-RO"/>
        </w:rPr>
        <w:t xml:space="preserve"> </w:t>
      </w:r>
      <w:r w:rsidR="0099349E" w:rsidRPr="0039337C">
        <w:rPr>
          <w:rFonts w:ascii="Trebuchet MS" w:eastAsia="Trebuchet MS" w:hAnsi="Trebuchet MS" w:cs="Trebuchet MS"/>
          <w:spacing w:val="-1"/>
          <w:sz w:val="22"/>
          <w:szCs w:val="22"/>
          <w:lang w:val="ro-RO"/>
        </w:rPr>
        <w:t>poat</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0"/>
          <w:sz w:val="22"/>
          <w:szCs w:val="22"/>
          <w:lang w:val="ro-RO"/>
        </w:rPr>
        <w:t xml:space="preserve"> </w:t>
      </w:r>
      <w:r w:rsidR="0099349E" w:rsidRPr="0039337C">
        <w:rPr>
          <w:rFonts w:ascii="Trebuchet MS" w:eastAsia="Trebuchet MS" w:hAnsi="Trebuchet MS" w:cs="Trebuchet MS"/>
          <w:spacing w:val="-1"/>
          <w:sz w:val="22"/>
          <w:szCs w:val="22"/>
          <w:lang w:val="ro-RO"/>
        </w:rPr>
        <w:t>impun</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2"/>
          <w:sz w:val="22"/>
          <w:szCs w:val="22"/>
          <w:lang w:val="ro-RO"/>
        </w:rPr>
        <w:t xml:space="preserve"> </w:t>
      </w:r>
      <w:proofErr w:type="spellStart"/>
      <w:r w:rsidR="0099349E" w:rsidRPr="0039337C">
        <w:rPr>
          <w:rFonts w:ascii="Trebuchet MS" w:eastAsia="Trebuchet MS" w:hAnsi="Trebuchet MS" w:cs="Trebuchet MS"/>
          <w:sz w:val="22"/>
          <w:szCs w:val="22"/>
          <w:lang w:val="ro-RO"/>
        </w:rPr>
        <w:t>sancţiuni</w:t>
      </w:r>
      <w:proofErr w:type="spellEnd"/>
      <w:r w:rsidR="0099349E" w:rsidRPr="0039337C">
        <w:rPr>
          <w:rFonts w:ascii="Trebuchet MS" w:eastAsia="Trebuchet MS" w:hAnsi="Trebuchet MS" w:cs="Trebuchet MS"/>
          <w:spacing w:val="18"/>
          <w:sz w:val="22"/>
          <w:szCs w:val="22"/>
          <w:lang w:val="ro-RO"/>
        </w:rPr>
        <w:t xml:space="preserve"> </w:t>
      </w:r>
      <w:r w:rsidR="0099349E" w:rsidRPr="0039337C">
        <w:rPr>
          <w:rFonts w:ascii="Trebuchet MS" w:eastAsia="Trebuchet MS" w:hAnsi="Trebuchet MS" w:cs="Trebuchet MS"/>
          <w:sz w:val="22"/>
          <w:szCs w:val="22"/>
          <w:lang w:val="ro-RO"/>
        </w:rPr>
        <w:t>administrative</w:t>
      </w:r>
      <w:r w:rsidR="0099349E" w:rsidRPr="0039337C">
        <w:rPr>
          <w:rFonts w:ascii="Trebuchet MS" w:eastAsia="Trebuchet MS" w:hAnsi="Trebuchet MS" w:cs="Trebuchet MS"/>
          <w:spacing w:val="33"/>
          <w:sz w:val="22"/>
          <w:szCs w:val="22"/>
          <w:lang w:val="ro-RO"/>
        </w:rPr>
        <w:t xml:space="preserve"> </w:t>
      </w:r>
      <w:r w:rsidR="00137491" w:rsidRPr="0039337C">
        <w:rPr>
          <w:rFonts w:ascii="Trebuchet MS" w:eastAsia="Trebuchet MS" w:hAnsi="Trebuchet MS" w:cs="Trebuchet MS"/>
          <w:sz w:val="22"/>
          <w:szCs w:val="22"/>
          <w:lang w:val="ro-RO"/>
        </w:rPr>
        <w:t>și/sau</w:t>
      </w:r>
      <w:r w:rsidR="0099349E" w:rsidRPr="0039337C">
        <w:rPr>
          <w:rFonts w:ascii="Trebuchet MS" w:eastAsia="Trebuchet MS" w:hAnsi="Trebuchet MS" w:cs="Trebuchet MS"/>
          <w:spacing w:val="8"/>
          <w:sz w:val="22"/>
          <w:szCs w:val="22"/>
          <w:lang w:val="ro-RO"/>
        </w:rPr>
        <w:t xml:space="preserve"> </w:t>
      </w:r>
      <w:r w:rsidR="0099349E" w:rsidRPr="0039337C">
        <w:rPr>
          <w:rFonts w:ascii="Trebuchet MS" w:eastAsia="Trebuchet MS" w:hAnsi="Trebuchet MS" w:cs="Trebuchet MS"/>
          <w:w w:val="103"/>
          <w:sz w:val="22"/>
          <w:szCs w:val="22"/>
          <w:lang w:val="ro-RO"/>
        </w:rPr>
        <w:t xml:space="preserve">financiare </w:t>
      </w:r>
      <w:proofErr w:type="spellStart"/>
      <w:r w:rsidR="0099349E" w:rsidRPr="0039337C">
        <w:rPr>
          <w:rFonts w:ascii="Trebuchet MS" w:eastAsia="Trebuchet MS" w:hAnsi="Trebuchet MS" w:cs="Trebuchet MS"/>
          <w:spacing w:val="-1"/>
          <w:sz w:val="22"/>
          <w:szCs w:val="22"/>
          <w:lang w:val="ro-RO"/>
        </w:rPr>
        <w:t>proporţional</w:t>
      </w:r>
      <w:r w:rsidR="0099349E" w:rsidRPr="0039337C">
        <w:rPr>
          <w:rFonts w:ascii="Trebuchet MS" w:eastAsia="Trebuchet MS" w:hAnsi="Trebuchet MS" w:cs="Trebuchet MS"/>
          <w:sz w:val="22"/>
          <w:szCs w:val="22"/>
          <w:lang w:val="ro-RO"/>
        </w:rPr>
        <w:t>e</w:t>
      </w:r>
      <w:proofErr w:type="spellEnd"/>
      <w:r w:rsidR="0099349E" w:rsidRPr="0039337C">
        <w:rPr>
          <w:rFonts w:ascii="Trebuchet MS" w:eastAsia="Trebuchet MS" w:hAnsi="Trebuchet MS" w:cs="Trebuchet MS"/>
          <w:spacing w:val="38"/>
          <w:sz w:val="22"/>
          <w:szCs w:val="22"/>
          <w:lang w:val="ro-RO"/>
        </w:rPr>
        <w:t xml:space="preserve"> </w:t>
      </w:r>
      <w:r w:rsidR="0099349E" w:rsidRPr="0039337C">
        <w:rPr>
          <w:rFonts w:ascii="Trebuchet MS" w:eastAsia="Trebuchet MS" w:hAnsi="Trebuchet MS" w:cs="Trebuchet MS"/>
          <w:spacing w:val="-1"/>
          <w:sz w:val="22"/>
          <w:szCs w:val="22"/>
          <w:lang w:val="ro-RO"/>
        </w:rPr>
        <w:t>c</w:t>
      </w:r>
      <w:r w:rsidR="0099349E" w:rsidRPr="0039337C">
        <w:rPr>
          <w:rFonts w:ascii="Trebuchet MS" w:eastAsia="Trebuchet MS" w:hAnsi="Trebuchet MS" w:cs="Trebuchet MS"/>
          <w:sz w:val="22"/>
          <w:szCs w:val="22"/>
          <w:lang w:val="ro-RO"/>
        </w:rPr>
        <w:t xml:space="preserve">u </w:t>
      </w:r>
      <w:r w:rsidR="0099349E" w:rsidRPr="0039337C">
        <w:rPr>
          <w:rFonts w:ascii="Trebuchet MS" w:eastAsia="Trebuchet MS" w:hAnsi="Trebuchet MS" w:cs="Trebuchet MS"/>
          <w:spacing w:val="1"/>
          <w:sz w:val="22"/>
          <w:szCs w:val="22"/>
          <w:lang w:val="ro-RO"/>
        </w:rPr>
        <w:t>g</w:t>
      </w:r>
      <w:r w:rsidR="0099349E" w:rsidRPr="0039337C">
        <w:rPr>
          <w:rFonts w:ascii="Trebuchet MS" w:eastAsia="Trebuchet MS" w:hAnsi="Trebuchet MS" w:cs="Trebuchet MS"/>
          <w:spacing w:val="-4"/>
          <w:sz w:val="22"/>
          <w:szCs w:val="22"/>
          <w:lang w:val="ro-RO"/>
        </w:rPr>
        <w:t>r</w:t>
      </w:r>
      <w:r w:rsidR="0099349E" w:rsidRPr="0039337C">
        <w:rPr>
          <w:rFonts w:ascii="Trebuchet MS" w:eastAsia="Trebuchet MS" w:hAnsi="Trebuchet MS" w:cs="Trebuchet MS"/>
          <w:spacing w:val="-1"/>
          <w:sz w:val="22"/>
          <w:szCs w:val="22"/>
          <w:lang w:val="ro-RO"/>
        </w:rPr>
        <w:t>avitate</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29"/>
          <w:sz w:val="22"/>
          <w:szCs w:val="22"/>
          <w:lang w:val="ro-RO"/>
        </w:rPr>
        <w:t xml:space="preserve"> </w:t>
      </w:r>
      <w:r w:rsidR="0099349E" w:rsidRPr="0039337C">
        <w:rPr>
          <w:rFonts w:ascii="Trebuchet MS" w:eastAsia="Trebuchet MS" w:hAnsi="Trebuchet MS" w:cs="Trebuchet MS"/>
          <w:spacing w:val="-1"/>
          <w:sz w:val="22"/>
          <w:szCs w:val="22"/>
          <w:lang w:val="ro-RO"/>
        </w:rPr>
        <w:t>abateri</w:t>
      </w:r>
      <w:r w:rsidR="0099349E" w:rsidRPr="0039337C">
        <w:rPr>
          <w:rFonts w:ascii="Trebuchet MS" w:eastAsia="Trebuchet MS" w:hAnsi="Trebuchet MS" w:cs="Trebuchet MS"/>
          <w:sz w:val="22"/>
          <w:szCs w:val="22"/>
          <w:lang w:val="ro-RO"/>
        </w:rPr>
        <w:t>i</w:t>
      </w:r>
      <w:r w:rsidR="0099349E" w:rsidRPr="0039337C">
        <w:rPr>
          <w:rFonts w:ascii="Trebuchet MS" w:eastAsia="Trebuchet MS" w:hAnsi="Trebuchet MS" w:cs="Trebuchet MS"/>
          <w:spacing w:val="21"/>
          <w:sz w:val="22"/>
          <w:szCs w:val="22"/>
          <w:lang w:val="ro-RO"/>
        </w:rPr>
        <w:t xml:space="preserve"> </w:t>
      </w:r>
      <w:proofErr w:type="spellStart"/>
      <w:r w:rsidR="0099349E" w:rsidRPr="0039337C">
        <w:rPr>
          <w:rFonts w:ascii="Trebuchet MS" w:eastAsia="Trebuchet MS" w:hAnsi="Trebuchet MS" w:cs="Trebuchet MS"/>
          <w:spacing w:val="-1"/>
          <w:sz w:val="22"/>
          <w:szCs w:val="22"/>
          <w:lang w:val="ro-RO"/>
        </w:rPr>
        <w:t>ş</w:t>
      </w:r>
      <w:r w:rsidR="0099349E" w:rsidRPr="0039337C">
        <w:rPr>
          <w:rFonts w:ascii="Trebuchet MS" w:eastAsia="Trebuchet MS" w:hAnsi="Trebuchet MS" w:cs="Trebuchet MS"/>
          <w:sz w:val="22"/>
          <w:szCs w:val="22"/>
          <w:lang w:val="ro-RO"/>
        </w:rPr>
        <w:t>i</w:t>
      </w:r>
      <w:proofErr w:type="spellEnd"/>
      <w:r w:rsidR="0099349E" w:rsidRPr="0039337C">
        <w:rPr>
          <w:rFonts w:ascii="Trebuchet MS" w:eastAsia="Trebuchet MS" w:hAnsi="Trebuchet MS" w:cs="Trebuchet MS"/>
          <w:spacing w:val="4"/>
          <w:sz w:val="22"/>
          <w:szCs w:val="22"/>
          <w:lang w:val="ro-RO"/>
        </w:rPr>
        <w:t xml:space="preserve"> </w:t>
      </w:r>
      <w:proofErr w:type="spellStart"/>
      <w:r w:rsidR="0099349E" w:rsidRPr="0039337C">
        <w:rPr>
          <w:rFonts w:ascii="Trebuchet MS" w:eastAsia="Trebuchet MS" w:hAnsi="Trebuchet MS" w:cs="Trebuchet MS"/>
          <w:spacing w:val="-1"/>
          <w:sz w:val="22"/>
          <w:szCs w:val="22"/>
          <w:lang w:val="ro-RO"/>
        </w:rPr>
        <w:t>ti</w:t>
      </w:r>
      <w:r w:rsidR="0099349E" w:rsidRPr="0039337C">
        <w:rPr>
          <w:rFonts w:ascii="Trebuchet MS" w:eastAsia="Trebuchet MS" w:hAnsi="Trebuchet MS" w:cs="Trebuchet MS"/>
          <w:sz w:val="22"/>
          <w:szCs w:val="22"/>
          <w:lang w:val="ro-RO"/>
        </w:rPr>
        <w:t>n</w:t>
      </w:r>
      <w:r w:rsidR="0099349E" w:rsidRPr="0039337C">
        <w:rPr>
          <w:rFonts w:ascii="Trebuchet MS" w:eastAsia="Trebuchet MS" w:hAnsi="Trebuchet MS" w:cs="Trebuchet MS"/>
          <w:spacing w:val="-1"/>
          <w:sz w:val="22"/>
          <w:szCs w:val="22"/>
          <w:lang w:val="ro-RO"/>
        </w:rPr>
        <w:t>ân</w:t>
      </w:r>
      <w:r w:rsidR="0099349E" w:rsidRPr="0039337C">
        <w:rPr>
          <w:rFonts w:ascii="Trebuchet MS" w:eastAsia="Trebuchet MS" w:hAnsi="Trebuchet MS" w:cs="Trebuchet MS"/>
          <w:sz w:val="22"/>
          <w:szCs w:val="22"/>
          <w:lang w:val="ro-RO"/>
        </w:rPr>
        <w:t>d</w:t>
      </w:r>
      <w:proofErr w:type="spellEnd"/>
      <w:r w:rsidR="0099349E" w:rsidRPr="0039337C">
        <w:rPr>
          <w:rFonts w:ascii="Trebuchet MS" w:eastAsia="Trebuchet MS" w:hAnsi="Trebuchet MS" w:cs="Trebuchet MS"/>
          <w:spacing w:val="9"/>
          <w:sz w:val="22"/>
          <w:szCs w:val="22"/>
          <w:lang w:val="ro-RO"/>
        </w:rPr>
        <w:t xml:space="preserve"> </w:t>
      </w:r>
      <w:r w:rsidR="0099349E" w:rsidRPr="0039337C">
        <w:rPr>
          <w:rFonts w:ascii="Trebuchet MS" w:eastAsia="Trebuchet MS" w:hAnsi="Trebuchet MS" w:cs="Trebuchet MS"/>
          <w:spacing w:val="-1"/>
          <w:sz w:val="22"/>
          <w:szCs w:val="22"/>
          <w:lang w:val="ro-RO"/>
        </w:rPr>
        <w:t>con</w:t>
      </w:r>
      <w:r w:rsidR="0099349E" w:rsidRPr="0039337C">
        <w:rPr>
          <w:rFonts w:ascii="Trebuchet MS" w:eastAsia="Trebuchet MS" w:hAnsi="Trebuchet MS" w:cs="Trebuchet MS"/>
          <w:sz w:val="22"/>
          <w:szCs w:val="22"/>
          <w:lang w:val="ro-RO"/>
        </w:rPr>
        <w:t>t</w:t>
      </w:r>
      <w:r w:rsidR="0099349E" w:rsidRPr="0039337C">
        <w:rPr>
          <w:rFonts w:ascii="Trebuchet MS" w:eastAsia="Trebuchet MS" w:hAnsi="Trebuchet MS" w:cs="Trebuchet MS"/>
          <w:spacing w:val="12"/>
          <w:sz w:val="22"/>
          <w:szCs w:val="22"/>
          <w:lang w:val="ro-RO"/>
        </w:rPr>
        <w:t xml:space="preserve"> </w:t>
      </w:r>
      <w:r w:rsidR="0099349E" w:rsidRPr="0039337C">
        <w:rPr>
          <w:rFonts w:ascii="Trebuchet MS" w:eastAsia="Trebuchet MS" w:hAnsi="Trebuchet MS" w:cs="Trebuchet MS"/>
          <w:spacing w:val="-1"/>
          <w:sz w:val="22"/>
          <w:szCs w:val="22"/>
          <w:lang w:val="ro-RO"/>
        </w:rPr>
        <w:t>d</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1"/>
          <w:sz w:val="22"/>
          <w:szCs w:val="22"/>
          <w:lang w:val="ro-RO"/>
        </w:rPr>
        <w:t xml:space="preserve"> </w:t>
      </w:r>
      <w:r w:rsidR="0099349E" w:rsidRPr="0039337C">
        <w:rPr>
          <w:rFonts w:ascii="Trebuchet MS" w:eastAsia="Trebuchet MS" w:hAnsi="Trebuchet MS" w:cs="Trebuchet MS"/>
          <w:spacing w:val="3"/>
          <w:sz w:val="22"/>
          <w:szCs w:val="22"/>
          <w:lang w:val="ro-RO"/>
        </w:rPr>
        <w:t>î</w:t>
      </w:r>
      <w:r w:rsidR="0099349E" w:rsidRPr="0039337C">
        <w:rPr>
          <w:rFonts w:ascii="Trebuchet MS" w:eastAsia="Trebuchet MS" w:hAnsi="Trebuchet MS" w:cs="Trebuchet MS"/>
          <w:spacing w:val="-1"/>
          <w:sz w:val="22"/>
          <w:szCs w:val="22"/>
          <w:lang w:val="ro-RO"/>
        </w:rPr>
        <w:t>mpreju</w:t>
      </w:r>
      <w:r w:rsidR="0099349E" w:rsidRPr="0039337C">
        <w:rPr>
          <w:rFonts w:ascii="Trebuchet MS" w:eastAsia="Trebuchet MS" w:hAnsi="Trebuchet MS" w:cs="Trebuchet MS"/>
          <w:spacing w:val="-2"/>
          <w:sz w:val="22"/>
          <w:szCs w:val="22"/>
          <w:lang w:val="ro-RO"/>
        </w:rPr>
        <w:t>r</w:t>
      </w:r>
      <w:r w:rsidR="0099349E" w:rsidRPr="0039337C">
        <w:rPr>
          <w:rFonts w:ascii="Trebuchet MS" w:eastAsia="Trebuchet MS" w:hAnsi="Trebuchet MS" w:cs="Trebuchet MS"/>
          <w:spacing w:val="-1"/>
          <w:sz w:val="22"/>
          <w:szCs w:val="22"/>
          <w:lang w:val="ro-RO"/>
        </w:rPr>
        <w:t>ă</w:t>
      </w:r>
      <w:r w:rsidR="0099349E" w:rsidRPr="0039337C">
        <w:rPr>
          <w:rFonts w:ascii="Trebuchet MS" w:eastAsia="Trebuchet MS" w:hAnsi="Trebuchet MS" w:cs="Trebuchet MS"/>
          <w:sz w:val="22"/>
          <w:szCs w:val="22"/>
          <w:lang w:val="ro-RO"/>
        </w:rPr>
        <w:t>rile</w:t>
      </w:r>
      <w:r w:rsidR="0099349E" w:rsidRPr="0039337C">
        <w:rPr>
          <w:rFonts w:ascii="Trebuchet MS" w:eastAsia="Trebuchet MS" w:hAnsi="Trebuchet MS" w:cs="Trebuchet MS"/>
          <w:spacing w:val="31"/>
          <w:sz w:val="22"/>
          <w:szCs w:val="22"/>
          <w:lang w:val="ro-RO"/>
        </w:rPr>
        <w:t xml:space="preserve"> </w:t>
      </w:r>
      <w:r w:rsidR="0099349E" w:rsidRPr="0039337C">
        <w:rPr>
          <w:rFonts w:ascii="Trebuchet MS" w:eastAsia="Trebuchet MS" w:hAnsi="Trebuchet MS" w:cs="Trebuchet MS"/>
          <w:sz w:val="22"/>
          <w:szCs w:val="22"/>
          <w:lang w:val="ro-RO"/>
        </w:rPr>
        <w:t>și</w:t>
      </w:r>
      <w:r w:rsidR="0099349E" w:rsidRPr="0039337C">
        <w:rPr>
          <w:rFonts w:ascii="Trebuchet MS" w:eastAsia="Trebuchet MS" w:hAnsi="Trebuchet MS" w:cs="Trebuchet MS"/>
          <w:spacing w:val="3"/>
          <w:sz w:val="22"/>
          <w:szCs w:val="22"/>
          <w:lang w:val="ro-RO"/>
        </w:rPr>
        <w:t xml:space="preserve"> </w:t>
      </w:r>
      <w:r w:rsidR="0099349E" w:rsidRPr="0039337C">
        <w:rPr>
          <w:rFonts w:ascii="Trebuchet MS" w:eastAsia="Trebuchet MS" w:hAnsi="Trebuchet MS" w:cs="Trebuchet MS"/>
          <w:spacing w:val="-2"/>
          <w:sz w:val="22"/>
          <w:szCs w:val="22"/>
          <w:lang w:val="ro-RO"/>
        </w:rPr>
        <w:t>c</w:t>
      </w:r>
      <w:r w:rsidR="0099349E" w:rsidRPr="0039337C">
        <w:rPr>
          <w:rFonts w:ascii="Trebuchet MS" w:eastAsia="Trebuchet MS" w:hAnsi="Trebuchet MS" w:cs="Trebuchet MS"/>
          <w:spacing w:val="3"/>
          <w:sz w:val="22"/>
          <w:szCs w:val="22"/>
          <w:lang w:val="ro-RO"/>
        </w:rPr>
        <w:t>i</w:t>
      </w:r>
      <w:r w:rsidR="0099349E" w:rsidRPr="0039337C">
        <w:rPr>
          <w:rFonts w:ascii="Trebuchet MS" w:eastAsia="Trebuchet MS" w:hAnsi="Trebuchet MS" w:cs="Trebuchet MS"/>
          <w:spacing w:val="-4"/>
          <w:sz w:val="22"/>
          <w:szCs w:val="22"/>
          <w:lang w:val="ro-RO"/>
        </w:rPr>
        <w:t>r</w:t>
      </w:r>
      <w:r w:rsidR="0099349E" w:rsidRPr="0039337C">
        <w:rPr>
          <w:rFonts w:ascii="Trebuchet MS" w:eastAsia="Trebuchet MS" w:hAnsi="Trebuchet MS" w:cs="Trebuchet MS"/>
          <w:spacing w:val="3"/>
          <w:sz w:val="22"/>
          <w:szCs w:val="22"/>
          <w:lang w:val="ro-RO"/>
        </w:rPr>
        <w:t>c</w:t>
      </w:r>
      <w:r w:rsidR="0099349E" w:rsidRPr="0039337C">
        <w:rPr>
          <w:rFonts w:ascii="Trebuchet MS" w:eastAsia="Trebuchet MS" w:hAnsi="Trebuchet MS" w:cs="Trebuchet MS"/>
          <w:spacing w:val="-1"/>
          <w:sz w:val="22"/>
          <w:szCs w:val="22"/>
          <w:lang w:val="ro-RO"/>
        </w:rPr>
        <w:t>umsta</w:t>
      </w:r>
      <w:r w:rsidR="0099349E" w:rsidRPr="0039337C">
        <w:rPr>
          <w:rFonts w:ascii="Trebuchet MS" w:eastAsia="Trebuchet MS" w:hAnsi="Trebuchet MS" w:cs="Trebuchet MS"/>
          <w:sz w:val="22"/>
          <w:szCs w:val="22"/>
          <w:lang w:val="ro-RO"/>
        </w:rPr>
        <w:t>n</w:t>
      </w:r>
      <w:r w:rsidR="0099349E" w:rsidRPr="0039337C">
        <w:rPr>
          <w:rFonts w:ascii="Trebuchet MS" w:eastAsia="Trebuchet MS" w:hAnsi="Trebuchet MS" w:cs="Trebuchet MS"/>
          <w:spacing w:val="-1"/>
          <w:sz w:val="22"/>
          <w:szCs w:val="22"/>
          <w:lang w:val="ro-RO"/>
        </w:rPr>
        <w:t>țel</w:t>
      </w:r>
      <w:r w:rsidR="0099349E" w:rsidRPr="0039337C">
        <w:rPr>
          <w:rFonts w:ascii="Trebuchet MS" w:eastAsia="Trebuchet MS" w:hAnsi="Trebuchet MS" w:cs="Trebuchet MS"/>
          <w:sz w:val="22"/>
          <w:szCs w:val="22"/>
          <w:lang w:val="ro-RO"/>
        </w:rPr>
        <w:t>e</w:t>
      </w:r>
      <w:r w:rsidR="0099349E" w:rsidRPr="0039337C">
        <w:rPr>
          <w:rFonts w:ascii="Trebuchet MS" w:eastAsia="Trebuchet MS" w:hAnsi="Trebuchet MS" w:cs="Trebuchet MS"/>
          <w:spacing w:val="37"/>
          <w:sz w:val="22"/>
          <w:szCs w:val="22"/>
          <w:lang w:val="ro-RO"/>
        </w:rPr>
        <w:t xml:space="preserve"> </w:t>
      </w:r>
      <w:r w:rsidR="0099349E" w:rsidRPr="0039337C">
        <w:rPr>
          <w:rFonts w:ascii="Trebuchet MS" w:eastAsia="Trebuchet MS" w:hAnsi="Trebuchet MS" w:cs="Trebuchet MS"/>
          <w:spacing w:val="1"/>
          <w:sz w:val="22"/>
          <w:szCs w:val="22"/>
          <w:lang w:val="ro-RO"/>
        </w:rPr>
        <w:t>î</w:t>
      </w:r>
      <w:r w:rsidR="0099349E" w:rsidRPr="0039337C">
        <w:rPr>
          <w:rFonts w:ascii="Trebuchet MS" w:eastAsia="Trebuchet MS" w:hAnsi="Trebuchet MS" w:cs="Trebuchet MS"/>
          <w:sz w:val="22"/>
          <w:szCs w:val="22"/>
          <w:lang w:val="ro-RO"/>
        </w:rPr>
        <w:t>n</w:t>
      </w:r>
      <w:r w:rsidR="0099349E" w:rsidRPr="0039337C">
        <w:rPr>
          <w:rFonts w:ascii="Trebuchet MS" w:eastAsia="Trebuchet MS" w:hAnsi="Trebuchet MS" w:cs="Trebuchet MS"/>
          <w:spacing w:val="5"/>
          <w:sz w:val="22"/>
          <w:szCs w:val="22"/>
          <w:lang w:val="ro-RO"/>
        </w:rPr>
        <w:t xml:space="preserve"> </w:t>
      </w:r>
      <w:r w:rsidR="0099349E" w:rsidRPr="0039337C">
        <w:rPr>
          <w:rFonts w:ascii="Trebuchet MS" w:eastAsia="Trebuchet MS" w:hAnsi="Trebuchet MS" w:cs="Trebuchet MS"/>
          <w:spacing w:val="-1"/>
          <w:w w:val="103"/>
          <w:sz w:val="22"/>
          <w:szCs w:val="22"/>
          <w:lang w:val="ro-RO"/>
        </w:rPr>
        <w:t xml:space="preserve">care </w:t>
      </w:r>
      <w:r w:rsidR="0099349E" w:rsidRPr="0039337C">
        <w:rPr>
          <w:rFonts w:ascii="Trebuchet MS" w:eastAsia="Trebuchet MS" w:hAnsi="Trebuchet MS" w:cs="Trebuchet MS"/>
          <w:spacing w:val="-2"/>
          <w:sz w:val="22"/>
          <w:szCs w:val="22"/>
          <w:lang w:val="ro-RO"/>
        </w:rPr>
        <w:t>s</w:t>
      </w:r>
      <w:r w:rsidR="0099349E" w:rsidRPr="0039337C">
        <w:rPr>
          <w:rFonts w:ascii="Trebuchet MS" w:eastAsia="Trebuchet MS" w:hAnsi="Trebuchet MS" w:cs="Trebuchet MS"/>
          <w:spacing w:val="1"/>
          <w:sz w:val="22"/>
          <w:szCs w:val="22"/>
          <w:lang w:val="ro-RO"/>
        </w:rPr>
        <w:t>-</w:t>
      </w:r>
      <w:r w:rsidR="0099349E" w:rsidRPr="0039337C">
        <w:rPr>
          <w:rFonts w:ascii="Trebuchet MS" w:eastAsia="Trebuchet MS" w:hAnsi="Trebuchet MS" w:cs="Trebuchet MS"/>
          <w:sz w:val="22"/>
          <w:szCs w:val="22"/>
          <w:lang w:val="ro-RO"/>
        </w:rPr>
        <w:t>a</w:t>
      </w:r>
      <w:r w:rsidR="0099349E" w:rsidRPr="0039337C">
        <w:rPr>
          <w:rFonts w:ascii="Trebuchet MS" w:eastAsia="Trebuchet MS" w:hAnsi="Trebuchet MS" w:cs="Trebuchet MS"/>
          <w:spacing w:val="10"/>
          <w:sz w:val="22"/>
          <w:szCs w:val="22"/>
          <w:lang w:val="ro-RO"/>
        </w:rPr>
        <w:t xml:space="preserve"> </w:t>
      </w:r>
      <w:r w:rsidR="0099349E" w:rsidRPr="0039337C">
        <w:rPr>
          <w:rFonts w:ascii="Trebuchet MS" w:eastAsia="Trebuchet MS" w:hAnsi="Trebuchet MS" w:cs="Trebuchet MS"/>
          <w:sz w:val="22"/>
          <w:szCs w:val="22"/>
          <w:lang w:val="ro-RO"/>
        </w:rPr>
        <w:t>constatat</w:t>
      </w:r>
      <w:r w:rsidR="0099349E" w:rsidRPr="0039337C">
        <w:rPr>
          <w:rFonts w:ascii="Trebuchet MS" w:eastAsia="Trebuchet MS" w:hAnsi="Trebuchet MS" w:cs="Trebuchet MS"/>
          <w:spacing w:val="26"/>
          <w:sz w:val="22"/>
          <w:szCs w:val="22"/>
          <w:lang w:val="ro-RO"/>
        </w:rPr>
        <w:t xml:space="preserve"> </w:t>
      </w:r>
      <w:r w:rsidR="0099349E" w:rsidRPr="0039337C">
        <w:rPr>
          <w:rFonts w:ascii="Trebuchet MS" w:eastAsia="Trebuchet MS" w:hAnsi="Trebuchet MS" w:cs="Trebuchet MS"/>
          <w:w w:val="103"/>
          <w:sz w:val="22"/>
          <w:szCs w:val="22"/>
          <w:lang w:val="ro-RO"/>
        </w:rPr>
        <w:t>abaterea.</w:t>
      </w:r>
    </w:p>
    <w:p w14:paraId="2FF41D09" w14:textId="40A21953" w:rsidR="000B3971" w:rsidRPr="0039337C" w:rsidRDefault="0099349E"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proofErr w:type="spellStart"/>
      <w:r w:rsidRPr="0039337C">
        <w:rPr>
          <w:rFonts w:ascii="Trebuchet MS" w:eastAsia="Trebuchet MS" w:hAnsi="Trebuchet MS" w:cs="Trebuchet MS"/>
          <w:sz w:val="22"/>
          <w:szCs w:val="22"/>
          <w:lang w:val="ro-RO"/>
        </w:rPr>
        <w:t>Dispozi</w:t>
      </w:r>
      <w:r w:rsidRPr="0039337C">
        <w:rPr>
          <w:rFonts w:ascii="Trebuchet MS" w:eastAsia="Trebuchet MS" w:hAnsi="Trebuchet MS" w:cs="Trebuchet MS"/>
          <w:spacing w:val="-5"/>
          <w:sz w:val="22"/>
          <w:szCs w:val="22"/>
          <w:lang w:val="ro-RO"/>
        </w:rPr>
        <w:t>ţ</w:t>
      </w:r>
      <w:r w:rsidRPr="0039337C">
        <w:rPr>
          <w:rFonts w:ascii="Trebuchet MS" w:eastAsia="Trebuchet MS" w:hAnsi="Trebuchet MS" w:cs="Trebuchet MS"/>
          <w:spacing w:val="1"/>
          <w:sz w:val="22"/>
          <w:szCs w:val="22"/>
          <w:lang w:val="ro-RO"/>
        </w:rPr>
        <w:t>iil</w:t>
      </w:r>
      <w:r w:rsidRPr="0039337C">
        <w:rPr>
          <w:rFonts w:ascii="Trebuchet MS" w:eastAsia="Trebuchet MS" w:hAnsi="Trebuchet MS" w:cs="Trebuchet MS"/>
          <w:sz w:val="22"/>
          <w:szCs w:val="22"/>
          <w:lang w:val="ro-RO"/>
        </w:rPr>
        <w:t>e</w:t>
      </w:r>
      <w:proofErr w:type="spellEnd"/>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prevăzute</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z w:val="22"/>
          <w:szCs w:val="22"/>
          <w:lang w:val="ro-RO"/>
        </w:rPr>
        <w:t>la</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alin.</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(1)</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(3)</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completează</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regulile</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materia</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w w:val="103"/>
          <w:sz w:val="22"/>
          <w:szCs w:val="22"/>
          <w:lang w:val="ro-RO"/>
        </w:rPr>
        <w:t xml:space="preserve">conflictului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6"/>
          <w:sz w:val="22"/>
          <w:szCs w:val="22"/>
          <w:lang w:val="ro-RO"/>
        </w:rPr>
        <w:t xml:space="preserve"> </w:t>
      </w:r>
      <w:r w:rsidRPr="0039337C">
        <w:rPr>
          <w:rFonts w:ascii="Trebuchet MS" w:eastAsia="Trebuchet MS" w:hAnsi="Trebuchet MS" w:cs="Trebuchet MS"/>
          <w:sz w:val="22"/>
          <w:szCs w:val="22"/>
          <w:lang w:val="ro-RO"/>
        </w:rPr>
        <w:t>interese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prevăzut</w:t>
      </w:r>
      <w:r w:rsidRPr="0039337C">
        <w:rPr>
          <w:rFonts w:ascii="Trebuchet MS" w:eastAsia="Trebuchet MS" w:hAnsi="Trebuchet MS" w:cs="Trebuchet MS"/>
          <w:sz w:val="22"/>
          <w:szCs w:val="22"/>
          <w:lang w:val="ro-RO"/>
        </w:rPr>
        <w: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47"/>
          <w:sz w:val="22"/>
          <w:szCs w:val="22"/>
          <w:lang w:val="ro-RO"/>
        </w:rPr>
        <w:t xml:space="preserve"> </w:t>
      </w:r>
      <w:proofErr w:type="spellStart"/>
      <w:r w:rsidRPr="0039337C">
        <w:rPr>
          <w:rFonts w:ascii="Trebuchet MS" w:eastAsia="Trebuchet MS" w:hAnsi="Trebuchet MS" w:cs="Trebuchet MS"/>
          <w:spacing w:val="-1"/>
          <w:sz w:val="22"/>
          <w:szCs w:val="22"/>
          <w:lang w:val="ro-RO"/>
        </w:rPr>
        <w:t>Ordonanţ</w:t>
      </w:r>
      <w:r w:rsidRPr="0039337C">
        <w:rPr>
          <w:rFonts w:ascii="Trebuchet MS" w:eastAsia="Trebuchet MS" w:hAnsi="Trebuchet MS" w:cs="Trebuchet MS"/>
          <w:sz w:val="22"/>
          <w:szCs w:val="22"/>
          <w:lang w:val="ro-RO"/>
        </w:rPr>
        <w:t>a</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48"/>
          <w:sz w:val="22"/>
          <w:szCs w:val="22"/>
          <w:lang w:val="ro-RO"/>
        </w:rPr>
        <w:t xml:space="preserve"> </w:t>
      </w:r>
      <w:proofErr w:type="spellStart"/>
      <w:r w:rsidRPr="0039337C">
        <w:rPr>
          <w:rFonts w:ascii="Trebuchet MS" w:eastAsia="Trebuchet MS" w:hAnsi="Trebuchet MS" w:cs="Trebuchet MS"/>
          <w:sz w:val="22"/>
          <w:szCs w:val="22"/>
          <w:lang w:val="ro-RO"/>
        </w:rPr>
        <w:t>urgenţă</w:t>
      </w:r>
      <w:proofErr w:type="spellEnd"/>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z w:val="22"/>
          <w:szCs w:val="22"/>
          <w:lang w:val="ro-RO"/>
        </w:rPr>
        <w:t>Guvernului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nr.</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66/2011,</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aprobat</w:t>
      </w:r>
      <w:r w:rsidRPr="0039337C">
        <w:rPr>
          <w:rFonts w:ascii="Trebuchet MS" w:eastAsia="Trebuchet MS" w:hAnsi="Trebuchet MS" w:cs="Trebuchet MS"/>
          <w:sz w:val="22"/>
          <w:szCs w:val="22"/>
          <w:lang w:val="ro-RO"/>
        </w:rPr>
        <w:t>ă</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w w:val="103"/>
          <w:sz w:val="22"/>
          <w:szCs w:val="22"/>
          <w:lang w:val="ro-RO"/>
        </w:rPr>
        <w:t xml:space="preserve">cu </w:t>
      </w:r>
      <w:r w:rsidRPr="0039337C">
        <w:rPr>
          <w:rFonts w:ascii="Trebuchet MS" w:eastAsia="Trebuchet MS" w:hAnsi="Trebuchet MS" w:cs="Trebuchet MS"/>
          <w:spacing w:val="-1"/>
          <w:sz w:val="22"/>
          <w:szCs w:val="22"/>
          <w:lang w:val="ro-RO"/>
        </w:rPr>
        <w:t>modificăr</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completăr</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0"/>
          <w:sz w:val="22"/>
          <w:szCs w:val="22"/>
          <w:lang w:val="ro-RO"/>
        </w:rPr>
        <w:t xml:space="preserve"> </w:t>
      </w:r>
      <w:r w:rsidRPr="0039337C">
        <w:rPr>
          <w:rFonts w:ascii="Trebuchet MS" w:eastAsia="Trebuchet MS" w:hAnsi="Trebuchet MS" w:cs="Trebuchet MS"/>
          <w:spacing w:val="-1"/>
          <w:sz w:val="22"/>
          <w:szCs w:val="22"/>
          <w:lang w:val="ro-RO"/>
        </w:rPr>
        <w:t>pri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2"/>
          <w:sz w:val="22"/>
          <w:szCs w:val="22"/>
          <w:lang w:val="ro-RO"/>
        </w:rPr>
        <w:t xml:space="preserve"> </w:t>
      </w:r>
      <w:r w:rsidRPr="0039337C">
        <w:rPr>
          <w:rFonts w:ascii="Trebuchet MS" w:eastAsia="Trebuchet MS" w:hAnsi="Trebuchet MS" w:cs="Trebuchet MS"/>
          <w:spacing w:val="-1"/>
          <w:sz w:val="22"/>
          <w:szCs w:val="22"/>
          <w:lang w:val="ro-RO"/>
        </w:rPr>
        <w:t>Lege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nr</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pacing w:val="-1"/>
          <w:sz w:val="22"/>
          <w:szCs w:val="22"/>
          <w:lang w:val="ro-RO"/>
        </w:rPr>
        <w:t>142/2012</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pacing w:val="-1"/>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modificăril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completăril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5"/>
          <w:sz w:val="22"/>
          <w:szCs w:val="22"/>
          <w:lang w:val="ro-RO"/>
        </w:rPr>
        <w:t xml:space="preserve"> </w:t>
      </w:r>
      <w:r w:rsidRPr="0039337C">
        <w:rPr>
          <w:rFonts w:ascii="Trebuchet MS" w:eastAsia="Trebuchet MS" w:hAnsi="Trebuchet MS" w:cs="Trebuchet MS"/>
          <w:spacing w:val="-1"/>
          <w:w w:val="103"/>
          <w:sz w:val="22"/>
          <w:szCs w:val="22"/>
          <w:lang w:val="ro-RO"/>
        </w:rPr>
        <w:t>ulterioa</w:t>
      </w:r>
      <w:r w:rsidRPr="0039337C">
        <w:rPr>
          <w:rFonts w:ascii="Trebuchet MS" w:eastAsia="Trebuchet MS" w:hAnsi="Trebuchet MS" w:cs="Trebuchet MS"/>
          <w:spacing w:val="-2"/>
          <w:w w:val="103"/>
          <w:sz w:val="22"/>
          <w:szCs w:val="22"/>
          <w:lang w:val="ro-RO"/>
        </w:rPr>
        <w:t>r</w:t>
      </w:r>
      <w:r w:rsidRPr="0039337C">
        <w:rPr>
          <w:rFonts w:ascii="Trebuchet MS" w:eastAsia="Trebuchet MS" w:hAnsi="Trebuchet MS" w:cs="Trebuchet MS"/>
          <w:w w:val="103"/>
          <w:sz w:val="22"/>
          <w:szCs w:val="22"/>
          <w:lang w:val="ro-RO"/>
        </w:rPr>
        <w:t xml:space="preserve">e, </w:t>
      </w:r>
      <w:r w:rsidRPr="0039337C">
        <w:rPr>
          <w:rFonts w:ascii="Trebuchet MS" w:eastAsia="Trebuchet MS" w:hAnsi="Trebuchet MS" w:cs="Trebuchet MS"/>
          <w:spacing w:val="-2"/>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Normele</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metodologice</w:t>
      </w:r>
      <w:r w:rsidRPr="0039337C">
        <w:rPr>
          <w:rFonts w:ascii="Trebuchet MS" w:eastAsia="Trebuchet MS" w:hAnsi="Trebuchet MS" w:cs="Trebuchet MS"/>
          <w:spacing w:val="47"/>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aplicare</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pacing w:val="-1"/>
          <w:sz w:val="22"/>
          <w:szCs w:val="22"/>
          <w:lang w:val="ro-RO"/>
        </w:rPr>
        <w:t>prevederilo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44"/>
          <w:sz w:val="22"/>
          <w:szCs w:val="22"/>
          <w:lang w:val="ro-RO"/>
        </w:rPr>
        <w:t xml:space="preserve"> </w:t>
      </w:r>
      <w:proofErr w:type="spellStart"/>
      <w:r w:rsidRPr="0039337C">
        <w:rPr>
          <w:rFonts w:ascii="Trebuchet MS" w:eastAsia="Trebuchet MS" w:hAnsi="Trebuchet MS" w:cs="Trebuchet MS"/>
          <w:sz w:val="22"/>
          <w:szCs w:val="22"/>
          <w:lang w:val="ro-RO"/>
        </w:rPr>
        <w:t>Ordonanţei</w:t>
      </w:r>
      <w:proofErr w:type="spellEnd"/>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8"/>
          <w:sz w:val="22"/>
          <w:szCs w:val="22"/>
          <w:lang w:val="ro-RO"/>
        </w:rPr>
        <w:t xml:space="preserve"> </w:t>
      </w:r>
      <w:proofErr w:type="spellStart"/>
      <w:r w:rsidRPr="0039337C">
        <w:rPr>
          <w:rFonts w:ascii="Trebuchet MS" w:eastAsia="Trebuchet MS" w:hAnsi="Trebuchet MS" w:cs="Trebuchet MS"/>
          <w:spacing w:val="-1"/>
          <w:sz w:val="22"/>
          <w:szCs w:val="22"/>
          <w:lang w:val="ro-RO"/>
        </w:rPr>
        <w:t>urgenţ</w:t>
      </w:r>
      <w:r w:rsidRPr="0039337C">
        <w:rPr>
          <w:rFonts w:ascii="Trebuchet MS" w:eastAsia="Trebuchet MS" w:hAnsi="Trebuchet MS" w:cs="Trebuchet MS"/>
          <w:sz w:val="22"/>
          <w:szCs w:val="22"/>
          <w:lang w:val="ro-RO"/>
        </w:rPr>
        <w:t>ă</w:t>
      </w:r>
      <w:proofErr w:type="spellEnd"/>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pacing w:val="-1"/>
          <w:w w:val="103"/>
          <w:sz w:val="22"/>
          <w:szCs w:val="22"/>
          <w:lang w:val="ro-RO"/>
        </w:rPr>
        <w:t xml:space="preserve">Guvernului </w:t>
      </w:r>
      <w:r w:rsidRPr="0039337C">
        <w:rPr>
          <w:rFonts w:ascii="Trebuchet MS" w:eastAsia="Trebuchet MS" w:hAnsi="Trebuchet MS" w:cs="Trebuchet MS"/>
          <w:spacing w:val="-1"/>
          <w:sz w:val="22"/>
          <w:szCs w:val="22"/>
          <w:lang w:val="ro-RO"/>
        </w:rPr>
        <w:t>nr</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sz w:val="22"/>
          <w:szCs w:val="22"/>
          <w:lang w:val="ro-RO"/>
        </w:rPr>
        <w:t>66/201</w:t>
      </w:r>
      <w:r w:rsidRPr="0039337C">
        <w:rPr>
          <w:rFonts w:ascii="Trebuchet MS" w:eastAsia="Trebuchet MS" w:hAnsi="Trebuchet MS" w:cs="Trebuchet MS"/>
          <w:sz w:val="22"/>
          <w:szCs w:val="22"/>
          <w:lang w:val="ro-RO"/>
        </w:rPr>
        <w:t>1</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sz w:val="22"/>
          <w:szCs w:val="22"/>
          <w:lang w:val="ro-RO"/>
        </w:rPr>
        <w:t>privin</w:t>
      </w:r>
      <w:r w:rsidRPr="0039337C">
        <w:rPr>
          <w:rFonts w:ascii="Trebuchet MS" w:eastAsia="Trebuchet MS" w:hAnsi="Trebuchet MS" w:cs="Trebuchet MS"/>
          <w:sz w:val="22"/>
          <w:szCs w:val="22"/>
          <w:lang w:val="ro-RO"/>
        </w:rPr>
        <w:t>d</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prevenirea</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pacing w:val="-1"/>
          <w:sz w:val="22"/>
          <w:szCs w:val="22"/>
          <w:lang w:val="ro-RO"/>
        </w:rPr>
        <w:t>constatare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2"/>
          <w:sz w:val="22"/>
          <w:szCs w:val="22"/>
          <w:lang w:val="ro-RO"/>
        </w:rPr>
        <w:t xml:space="preserve"> </w:t>
      </w:r>
      <w:proofErr w:type="spellStart"/>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proofErr w:type="spellEnd"/>
      <w:r w:rsidRPr="0039337C">
        <w:rPr>
          <w:rFonts w:ascii="Trebuchet MS" w:eastAsia="Trebuchet MS" w:hAnsi="Trebuchet MS" w:cs="Trebuchet MS"/>
          <w:spacing w:val="4"/>
          <w:sz w:val="22"/>
          <w:szCs w:val="22"/>
          <w:lang w:val="ro-RO"/>
        </w:rPr>
        <w:t xml:space="preserve"> </w:t>
      </w:r>
      <w:proofErr w:type="spellStart"/>
      <w:r w:rsidRPr="0039337C">
        <w:rPr>
          <w:rFonts w:ascii="Trebuchet MS" w:eastAsia="Trebuchet MS" w:hAnsi="Trebuchet MS" w:cs="Trebuchet MS"/>
          <w:spacing w:val="-1"/>
          <w:sz w:val="22"/>
          <w:szCs w:val="22"/>
          <w:lang w:val="ro-RO"/>
        </w:rPr>
        <w:t>sancţionare</w:t>
      </w:r>
      <w:r w:rsidRPr="0039337C">
        <w:rPr>
          <w:rFonts w:ascii="Trebuchet MS" w:eastAsia="Trebuchet MS" w:hAnsi="Trebuchet MS" w:cs="Trebuchet MS"/>
          <w:sz w:val="22"/>
          <w:szCs w:val="22"/>
          <w:lang w:val="ro-RO"/>
        </w:rPr>
        <w:t>a</w:t>
      </w:r>
      <w:proofErr w:type="spellEnd"/>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pacing w:val="-1"/>
          <w:sz w:val="22"/>
          <w:szCs w:val="22"/>
          <w:lang w:val="ro-RO"/>
        </w:rPr>
        <w:t>neregulilo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apărut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5"/>
          <w:sz w:val="22"/>
          <w:szCs w:val="22"/>
          <w:lang w:val="ro-RO"/>
        </w:rPr>
        <w:t xml:space="preserve"> </w:t>
      </w:r>
      <w:proofErr w:type="spellStart"/>
      <w:r w:rsidRPr="0039337C">
        <w:rPr>
          <w:rFonts w:ascii="Trebuchet MS" w:eastAsia="Trebuchet MS" w:hAnsi="Trebuchet MS" w:cs="Trebuchet MS"/>
          <w:spacing w:val="-1"/>
          <w:w w:val="103"/>
          <w:sz w:val="22"/>
          <w:szCs w:val="22"/>
          <w:lang w:val="ro-RO"/>
        </w:rPr>
        <w:t>obţinerea</w:t>
      </w:r>
      <w:proofErr w:type="spellEnd"/>
      <w:r w:rsidRPr="0039337C">
        <w:rPr>
          <w:rFonts w:ascii="Trebuchet MS" w:eastAsia="Trebuchet MS" w:hAnsi="Trebuchet MS" w:cs="Trebuchet MS"/>
          <w:spacing w:val="-1"/>
          <w:w w:val="103"/>
          <w:sz w:val="22"/>
          <w:szCs w:val="22"/>
          <w:lang w:val="ro-RO"/>
        </w:rPr>
        <w:t xml:space="preserve"> </w:t>
      </w:r>
      <w:proofErr w:type="spellStart"/>
      <w:r w:rsidRPr="0039337C">
        <w:rPr>
          <w:rFonts w:ascii="Trebuchet MS" w:eastAsia="Trebuchet MS" w:hAnsi="Trebuchet MS" w:cs="Trebuchet MS"/>
          <w:spacing w:val="-2"/>
          <w:sz w:val="22"/>
          <w:szCs w:val="22"/>
          <w:lang w:val="ro-RO"/>
        </w:rPr>
        <w:t>ş</w:t>
      </w:r>
      <w:r w:rsidRPr="0039337C">
        <w:rPr>
          <w:rFonts w:ascii="Trebuchet MS" w:eastAsia="Trebuchet MS" w:hAnsi="Trebuchet MS" w:cs="Trebuchet MS"/>
          <w:sz w:val="22"/>
          <w:szCs w:val="22"/>
          <w:lang w:val="ro-RO"/>
        </w:rPr>
        <w:t>i</w:t>
      </w:r>
      <w:proofErr w:type="spellEnd"/>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3"/>
          <w:sz w:val="22"/>
          <w:szCs w:val="22"/>
          <w:lang w:val="ro-RO"/>
        </w:rPr>
        <w:t>t</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lizare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fondurilor</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europen</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şi/sau</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a fondurilor</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publice</w:t>
      </w:r>
      <w:r w:rsidRPr="0039337C">
        <w:rPr>
          <w:rFonts w:ascii="Trebuchet MS" w:eastAsia="Trebuchet MS" w:hAnsi="Trebuchet MS" w:cs="Trebuchet MS"/>
          <w:spacing w:val="20"/>
          <w:sz w:val="22"/>
          <w:szCs w:val="22"/>
          <w:lang w:val="ro-RO"/>
        </w:rPr>
        <w:t xml:space="preserve"> </w:t>
      </w:r>
      <w:proofErr w:type="spellStart"/>
      <w:r w:rsidRPr="0039337C">
        <w:rPr>
          <w:rFonts w:ascii="Trebuchet MS" w:eastAsia="Trebuchet MS" w:hAnsi="Trebuchet MS" w:cs="Trebuchet MS"/>
          <w:sz w:val="22"/>
          <w:szCs w:val="22"/>
          <w:lang w:val="ro-RO"/>
        </w:rPr>
        <w:t>naţionale</w:t>
      </w:r>
      <w:proofErr w:type="spellEnd"/>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aferent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w w:val="103"/>
          <w:sz w:val="22"/>
          <w:szCs w:val="22"/>
          <w:lang w:val="ro-RO"/>
        </w:rPr>
        <w:t xml:space="preserve">acestora, </w:t>
      </w:r>
      <w:r w:rsidRPr="0039337C">
        <w:rPr>
          <w:rFonts w:ascii="Trebuchet MS" w:eastAsia="Trebuchet MS" w:hAnsi="Trebuchet MS" w:cs="Trebuchet MS"/>
          <w:spacing w:val="-1"/>
          <w:sz w:val="22"/>
          <w:szCs w:val="22"/>
          <w:lang w:val="ro-RO"/>
        </w:rPr>
        <w:t>aprobat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prin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Hotărâre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Guvernului</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nr</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z w:val="22"/>
          <w:szCs w:val="22"/>
          <w:lang w:val="ro-RO"/>
        </w:rPr>
        <w:t>875/2011,</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4"/>
          <w:sz w:val="22"/>
          <w:szCs w:val="22"/>
          <w:lang w:val="ro-RO"/>
        </w:rPr>
        <w:t xml:space="preserve"> </w:t>
      </w:r>
      <w:r w:rsidRPr="0039337C">
        <w:rPr>
          <w:rFonts w:ascii="Trebuchet MS" w:eastAsia="Trebuchet MS" w:hAnsi="Trebuchet MS" w:cs="Trebuchet MS"/>
          <w:spacing w:val="1"/>
          <w:sz w:val="22"/>
          <w:szCs w:val="22"/>
          <w:lang w:val="ro-RO"/>
        </w:rPr>
        <w:t>m</w:t>
      </w:r>
      <w:r w:rsidRPr="0039337C">
        <w:rPr>
          <w:rFonts w:ascii="Trebuchet MS" w:eastAsia="Trebuchet MS" w:hAnsi="Trebuchet MS" w:cs="Trebuchet MS"/>
          <w:sz w:val="22"/>
          <w:szCs w:val="22"/>
          <w:lang w:val="ro-RO"/>
        </w:rPr>
        <w:t>odificările</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pacing w:val="-1"/>
          <w:sz w:val="22"/>
          <w:szCs w:val="22"/>
          <w:lang w:val="ro-RO"/>
        </w:rPr>
        <w:t>ş</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2"/>
          <w:sz w:val="22"/>
          <w:szCs w:val="22"/>
          <w:lang w:val="ro-RO"/>
        </w:rPr>
        <w:t xml:space="preserve"> </w:t>
      </w:r>
      <w:r w:rsidRPr="0039337C">
        <w:rPr>
          <w:rFonts w:ascii="Trebuchet MS" w:eastAsia="Trebuchet MS" w:hAnsi="Trebuchet MS" w:cs="Trebuchet MS"/>
          <w:spacing w:val="-1"/>
          <w:sz w:val="22"/>
          <w:szCs w:val="22"/>
          <w:lang w:val="ro-RO"/>
        </w:rPr>
        <w:t>completăril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w w:val="103"/>
          <w:sz w:val="22"/>
          <w:szCs w:val="22"/>
          <w:lang w:val="ro-RO"/>
        </w:rPr>
        <w:t>ulterioare</w:t>
      </w:r>
      <w:r w:rsidRPr="0039337C">
        <w:rPr>
          <w:rFonts w:ascii="Trebuchet MS" w:eastAsia="Trebuchet MS" w:hAnsi="Trebuchet MS" w:cs="Trebuchet MS"/>
          <w:w w:val="103"/>
          <w:sz w:val="22"/>
          <w:szCs w:val="22"/>
          <w:lang w:val="ro-RO"/>
        </w:rPr>
        <w:t xml:space="preserve">, </w:t>
      </w:r>
      <w:r w:rsidRPr="0039337C">
        <w:rPr>
          <w:rFonts w:ascii="Trebuchet MS" w:eastAsia="Trebuchet MS" w:hAnsi="Trebuchet MS" w:cs="Trebuchet MS"/>
          <w:spacing w:val="-1"/>
          <w:sz w:val="22"/>
          <w:szCs w:val="22"/>
          <w:lang w:val="ro-RO"/>
        </w:rPr>
        <w:t>precu</w:t>
      </w:r>
      <w:r w:rsidRPr="0039337C">
        <w:rPr>
          <w:rFonts w:ascii="Trebuchet MS" w:eastAsia="Trebuchet MS" w:hAnsi="Trebuchet MS" w:cs="Trebuchet MS"/>
          <w:sz w:val="22"/>
          <w:szCs w:val="22"/>
          <w:lang w:val="ro-RO"/>
        </w:rPr>
        <w:t>m</w:t>
      </w:r>
      <w:r w:rsidRPr="0039337C">
        <w:rPr>
          <w:rFonts w:ascii="Trebuchet MS" w:eastAsia="Trebuchet MS" w:hAnsi="Trebuchet MS" w:cs="Trebuchet MS"/>
          <w:spacing w:val="21"/>
          <w:sz w:val="22"/>
          <w:szCs w:val="22"/>
          <w:lang w:val="ro-RO"/>
        </w:rPr>
        <w:t xml:space="preserve"> </w:t>
      </w:r>
      <w:r w:rsidRPr="0039337C">
        <w:rPr>
          <w:rFonts w:ascii="Trebuchet MS" w:eastAsia="Trebuchet MS" w:hAnsi="Trebuchet MS" w:cs="Trebuchet MS"/>
          <w:sz w:val="22"/>
          <w:szCs w:val="22"/>
          <w:lang w:val="ro-RO"/>
        </w:rPr>
        <w:t>și</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z w:val="22"/>
          <w:szCs w:val="22"/>
          <w:lang w:val="ro-RO"/>
        </w:rPr>
        <w:t>legisl</w:t>
      </w:r>
      <w:r w:rsidRPr="0039337C">
        <w:rPr>
          <w:rFonts w:ascii="Trebuchet MS" w:eastAsia="Trebuchet MS" w:hAnsi="Trebuchet MS" w:cs="Trebuchet MS"/>
          <w:spacing w:val="-1"/>
          <w:sz w:val="22"/>
          <w:szCs w:val="22"/>
          <w:lang w:val="ro-RO"/>
        </w:rPr>
        <w:t>aț</w:t>
      </w:r>
      <w:r w:rsidRPr="0039337C">
        <w:rPr>
          <w:rFonts w:ascii="Trebuchet MS" w:eastAsia="Trebuchet MS" w:hAnsi="Trebuchet MS" w:cs="Trebuchet MS"/>
          <w:sz w:val="22"/>
          <w:szCs w:val="22"/>
          <w:lang w:val="ro-RO"/>
        </w:rPr>
        <w:t>ia</w:t>
      </w:r>
      <w:r w:rsidRPr="0039337C">
        <w:rPr>
          <w:rFonts w:ascii="Trebuchet MS" w:eastAsia="Trebuchet MS" w:hAnsi="Trebuchet MS" w:cs="Trebuchet MS"/>
          <w:spacing w:val="27"/>
          <w:sz w:val="22"/>
          <w:szCs w:val="22"/>
          <w:lang w:val="ro-RO"/>
        </w:rPr>
        <w:t xml:space="preserve"> </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1"/>
          <w:sz w:val="22"/>
          <w:szCs w:val="22"/>
          <w:lang w:val="ro-RO"/>
        </w:rPr>
        <w:t>a</w:t>
      </w:r>
      <w:r w:rsidRPr="0039337C">
        <w:rPr>
          <w:rFonts w:ascii="Trebuchet MS" w:eastAsia="Trebuchet MS" w:hAnsi="Trebuchet MS" w:cs="Trebuchet MS"/>
          <w:spacing w:val="-3"/>
          <w:sz w:val="22"/>
          <w:szCs w:val="22"/>
          <w:lang w:val="ro-RO"/>
        </w:rPr>
        <w:t>ț</w:t>
      </w:r>
      <w:r w:rsidRPr="0039337C">
        <w:rPr>
          <w:rFonts w:ascii="Trebuchet MS" w:eastAsia="Trebuchet MS" w:hAnsi="Trebuchet MS" w:cs="Trebuchet MS"/>
          <w:sz w:val="22"/>
          <w:szCs w:val="22"/>
          <w:lang w:val="ro-RO"/>
        </w:rPr>
        <w:t>iona</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si</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z w:val="22"/>
          <w:szCs w:val="22"/>
          <w:lang w:val="ro-RO"/>
        </w:rPr>
        <w:t>comunita</w:t>
      </w:r>
      <w:r w:rsidRPr="0039337C">
        <w:rPr>
          <w:rFonts w:ascii="Trebuchet MS" w:eastAsia="Trebuchet MS" w:hAnsi="Trebuchet MS" w:cs="Trebuchet MS"/>
          <w:spacing w:val="-2"/>
          <w:sz w:val="22"/>
          <w:szCs w:val="22"/>
          <w:lang w:val="ro-RO"/>
        </w:rPr>
        <w:t>r</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w w:val="103"/>
          <w:sz w:val="22"/>
          <w:szCs w:val="22"/>
          <w:lang w:val="ro-RO"/>
        </w:rPr>
        <w:t>vigoare.</w:t>
      </w:r>
    </w:p>
    <w:p w14:paraId="430AA495" w14:textId="77777777" w:rsidR="000B3971" w:rsidRPr="0039337C" w:rsidRDefault="000B3971">
      <w:pPr>
        <w:spacing w:before="5" w:line="140" w:lineRule="exact"/>
        <w:rPr>
          <w:rFonts w:ascii="Trebuchet MS" w:hAnsi="Trebuchet MS"/>
          <w:sz w:val="22"/>
          <w:szCs w:val="22"/>
          <w:lang w:val="ro-RO"/>
        </w:rPr>
      </w:pPr>
    </w:p>
    <w:p w14:paraId="08A90932" w14:textId="6DFB10C4" w:rsidR="000B3971" w:rsidRPr="0039337C" w:rsidRDefault="0099349E" w:rsidP="002A1EE7">
      <w:pPr>
        <w:tabs>
          <w:tab w:val="left" w:pos="8370"/>
        </w:tabs>
        <w:ind w:right="-8"/>
        <w:jc w:val="both"/>
        <w:rPr>
          <w:rFonts w:ascii="Trebuchet MS" w:eastAsia="Trebuchet MS" w:hAnsi="Trebuchet MS" w:cs="Trebuchet MS"/>
          <w:b/>
          <w:sz w:val="22"/>
          <w:szCs w:val="22"/>
          <w:lang w:val="ro-RO"/>
        </w:rPr>
      </w:pPr>
      <w:r w:rsidRPr="0039337C">
        <w:rPr>
          <w:rFonts w:ascii="Trebuchet MS" w:eastAsia="Trebuchet MS" w:hAnsi="Trebuchet MS" w:cs="Trebuchet MS"/>
          <w:b/>
          <w:sz w:val="22"/>
          <w:szCs w:val="22"/>
          <w:lang w:val="ro-RO"/>
        </w:rPr>
        <w:t xml:space="preserve">Art. </w:t>
      </w:r>
      <w:r w:rsidR="00AA232E" w:rsidRPr="0039337C">
        <w:rPr>
          <w:rFonts w:ascii="Trebuchet MS" w:eastAsia="Trebuchet MS" w:hAnsi="Trebuchet MS" w:cs="Trebuchet MS"/>
          <w:b/>
          <w:sz w:val="22"/>
          <w:szCs w:val="22"/>
          <w:lang w:val="ro-RO"/>
        </w:rPr>
        <w:t>1</w:t>
      </w:r>
      <w:r w:rsidR="00DF7841" w:rsidRPr="0039337C">
        <w:rPr>
          <w:rFonts w:ascii="Trebuchet MS" w:eastAsia="Trebuchet MS" w:hAnsi="Trebuchet MS" w:cs="Trebuchet MS"/>
          <w:b/>
          <w:sz w:val="22"/>
          <w:szCs w:val="22"/>
          <w:lang w:val="ro-RO"/>
        </w:rPr>
        <w:t>2</w:t>
      </w:r>
      <w:r w:rsidR="00AA232E" w:rsidRPr="0039337C">
        <w:rPr>
          <w:rFonts w:ascii="Trebuchet MS" w:eastAsia="Trebuchet MS" w:hAnsi="Trebuchet MS" w:cs="Trebuchet MS"/>
          <w:b/>
          <w:sz w:val="22"/>
          <w:szCs w:val="22"/>
          <w:lang w:val="ro-RO"/>
        </w:rPr>
        <w:t xml:space="preserve"> </w:t>
      </w:r>
      <w:r w:rsidRPr="0039337C">
        <w:rPr>
          <w:rFonts w:ascii="Trebuchet MS" w:eastAsia="Trebuchet MS" w:hAnsi="Trebuchet MS" w:cs="Trebuchet MS"/>
          <w:b/>
          <w:sz w:val="22"/>
          <w:szCs w:val="22"/>
          <w:lang w:val="ro-RO"/>
        </w:rPr>
        <w:t>Nereguli si fraude</w:t>
      </w:r>
    </w:p>
    <w:p w14:paraId="57D2687A" w14:textId="77777777" w:rsidR="000B3971" w:rsidRPr="0039337C" w:rsidRDefault="000B3971">
      <w:pPr>
        <w:spacing w:before="8" w:line="240" w:lineRule="exact"/>
        <w:rPr>
          <w:rFonts w:ascii="Trebuchet MS" w:hAnsi="Trebuchet MS"/>
          <w:sz w:val="22"/>
          <w:szCs w:val="22"/>
          <w:lang w:val="ro-RO"/>
        </w:rPr>
      </w:pPr>
    </w:p>
    <w:p w14:paraId="40A7529C" w14:textId="1A84B2FD" w:rsidR="0051442D" w:rsidRPr="0039337C" w:rsidRDefault="0051442D" w:rsidP="0051442D">
      <w:pPr>
        <w:pStyle w:val="ListParagraph"/>
        <w:numPr>
          <w:ilvl w:val="0"/>
          <w:numId w:val="34"/>
        </w:numPr>
        <w:spacing w:line="247" w:lineRule="auto"/>
        <w:ind w:right="-20"/>
        <w:jc w:val="both"/>
        <w:rPr>
          <w:rFonts w:ascii="Trebuchet MS" w:eastAsia="Trebuchet MS" w:hAnsi="Trebuchet MS" w:cs="Trebuchet MS"/>
          <w:sz w:val="22"/>
          <w:szCs w:val="22"/>
          <w:lang w:val="ro-RO"/>
        </w:rPr>
      </w:pPr>
      <w:bookmarkStart w:id="31" w:name="_Hlk138931609"/>
      <w:r w:rsidRPr="0039337C">
        <w:rPr>
          <w:rFonts w:ascii="Trebuchet MS" w:eastAsia="Trebuchet MS" w:hAnsi="Trebuchet MS" w:cs="Trebuchet MS"/>
          <w:sz w:val="22"/>
          <w:szCs w:val="22"/>
          <w:lang w:val="ro-RO"/>
        </w:rPr>
        <w:t xml:space="preserve">Termenii </w:t>
      </w:r>
      <w:r w:rsidR="00384EFD"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neregulă” </w:t>
      </w:r>
      <w:proofErr w:type="spellStart"/>
      <w:r w:rsidRPr="0039337C">
        <w:rPr>
          <w:rFonts w:ascii="Trebuchet MS" w:eastAsia="Trebuchet MS" w:hAnsi="Trebuchet MS" w:cs="Trebuchet MS"/>
          <w:sz w:val="22"/>
          <w:szCs w:val="22"/>
          <w:lang w:val="ro-RO"/>
        </w:rPr>
        <w:t>şi</w:t>
      </w:r>
      <w:proofErr w:type="spellEnd"/>
      <w:r w:rsidRPr="0039337C">
        <w:rPr>
          <w:rFonts w:ascii="Trebuchet MS" w:eastAsia="Trebuchet MS" w:hAnsi="Trebuchet MS" w:cs="Trebuchet MS"/>
          <w:sz w:val="22"/>
          <w:szCs w:val="22"/>
          <w:lang w:val="ro-RO"/>
        </w:rPr>
        <w:t xml:space="preserve"> „fraudă” au </w:t>
      </w:r>
      <w:proofErr w:type="spellStart"/>
      <w:r w:rsidRPr="0039337C">
        <w:rPr>
          <w:rFonts w:ascii="Trebuchet MS" w:eastAsia="Trebuchet MS" w:hAnsi="Trebuchet MS" w:cs="Trebuchet MS"/>
          <w:sz w:val="22"/>
          <w:szCs w:val="22"/>
          <w:lang w:val="ro-RO"/>
        </w:rPr>
        <w:t>înţelesul</w:t>
      </w:r>
      <w:proofErr w:type="spellEnd"/>
      <w:r w:rsidRPr="0039337C">
        <w:rPr>
          <w:rFonts w:ascii="Trebuchet MS" w:eastAsia="Trebuchet MS" w:hAnsi="Trebuchet MS" w:cs="Trebuchet MS"/>
          <w:sz w:val="22"/>
          <w:szCs w:val="22"/>
          <w:lang w:val="ro-RO"/>
        </w:rPr>
        <w:t xml:space="preserve"> dat și în Regulamentul (UE) 2021/1060 al Parlamentului European si al Consiliului din 01.07.2021.</w:t>
      </w:r>
    </w:p>
    <w:p w14:paraId="6E18FA3F" w14:textId="25A8AF85" w:rsidR="0051442D" w:rsidRPr="0039337C" w:rsidRDefault="0051442D" w:rsidP="0051442D">
      <w:pPr>
        <w:pStyle w:val="ListParagraph"/>
        <w:numPr>
          <w:ilvl w:val="0"/>
          <w:numId w:val="34"/>
        </w:numPr>
        <w:spacing w:line="247"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t>Pentr</w:t>
      </w:r>
      <w:r w:rsidRPr="0039337C">
        <w:rPr>
          <w:rFonts w:ascii="Trebuchet MS" w:eastAsia="Trebuchet MS" w:hAnsi="Trebuchet MS" w:cs="Trebuchet MS"/>
          <w:sz w:val="22"/>
          <w:szCs w:val="22"/>
          <w:lang w:val="ro-RO"/>
        </w:rPr>
        <w:t>u</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neregulile</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identificate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cadru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2"/>
          <w:sz w:val="22"/>
          <w:szCs w:val="22"/>
          <w:lang w:val="ro-RO"/>
        </w:rPr>
        <w:t>pro</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ectelo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implementate</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 xml:space="preserve">n </w:t>
      </w:r>
      <w:r w:rsidRPr="0039337C">
        <w:rPr>
          <w:rFonts w:ascii="Trebuchet MS" w:eastAsia="Trebuchet MS" w:hAnsi="Trebuchet MS" w:cs="Trebuchet MS"/>
          <w:spacing w:val="-1"/>
          <w:w w:val="103"/>
          <w:sz w:val="22"/>
          <w:szCs w:val="22"/>
          <w:lang w:val="ro-RO"/>
        </w:rPr>
        <w:t xml:space="preserve">parteneriat, </w:t>
      </w:r>
      <w:r w:rsidRPr="0039337C">
        <w:rPr>
          <w:rFonts w:ascii="Trebuchet MS" w:eastAsia="Trebuchet MS" w:hAnsi="Trebuchet MS" w:cs="Trebuchet MS"/>
          <w:sz w:val="22"/>
          <w:szCs w:val="22"/>
          <w:lang w:val="ro-RO"/>
        </w:rPr>
        <w:t>notificările</w:t>
      </w:r>
      <w:r w:rsidRPr="0039337C">
        <w:rPr>
          <w:rFonts w:ascii="Trebuchet MS" w:eastAsia="Trebuchet MS" w:hAnsi="Trebuchet MS" w:cs="Trebuchet MS"/>
          <w:spacing w:val="41"/>
          <w:sz w:val="22"/>
          <w:szCs w:val="22"/>
          <w:lang w:val="ro-RO"/>
        </w:rPr>
        <w:t xml:space="preserve"> </w:t>
      </w:r>
      <w:proofErr w:type="spellStart"/>
      <w:r w:rsidRPr="0039337C">
        <w:rPr>
          <w:rFonts w:ascii="Trebuchet MS" w:eastAsia="Trebuchet MS" w:hAnsi="Trebuchet MS" w:cs="Trebuchet MS"/>
          <w:spacing w:val="-2"/>
          <w:sz w:val="22"/>
          <w:szCs w:val="22"/>
          <w:lang w:val="ro-RO"/>
        </w:rPr>
        <w:t>ş</w:t>
      </w:r>
      <w:r w:rsidRPr="0039337C">
        <w:rPr>
          <w:rFonts w:ascii="Trebuchet MS" w:eastAsia="Trebuchet MS" w:hAnsi="Trebuchet MS" w:cs="Trebuchet MS"/>
          <w:sz w:val="22"/>
          <w:szCs w:val="22"/>
          <w:lang w:val="ro-RO"/>
        </w:rPr>
        <w:t>i</w:t>
      </w:r>
      <w:proofErr w:type="spellEnd"/>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t</w:t>
      </w:r>
      <w:r w:rsidRPr="0039337C">
        <w:rPr>
          <w:rFonts w:ascii="Trebuchet MS" w:eastAsia="Trebuchet MS" w:hAnsi="Trebuchet MS" w:cs="Trebuchet MS"/>
          <w:sz w:val="22"/>
          <w:szCs w:val="22"/>
          <w:lang w:val="ro-RO"/>
        </w:rPr>
        <w:t>itlurile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17"/>
          <w:sz w:val="22"/>
          <w:szCs w:val="22"/>
          <w:lang w:val="ro-RO"/>
        </w:rPr>
        <w:t xml:space="preserve"> </w:t>
      </w:r>
      <w:proofErr w:type="spellStart"/>
      <w:r w:rsidRPr="0039337C">
        <w:rPr>
          <w:rFonts w:ascii="Trebuchet MS" w:eastAsia="Trebuchet MS" w:hAnsi="Trebuchet MS" w:cs="Trebuchet MS"/>
          <w:spacing w:val="-1"/>
          <w:sz w:val="22"/>
          <w:szCs w:val="22"/>
          <w:lang w:val="ro-RO"/>
        </w:rPr>
        <w:t>creanţ</w:t>
      </w:r>
      <w:r w:rsidRPr="0039337C">
        <w:rPr>
          <w:rFonts w:ascii="Trebuchet MS" w:eastAsia="Trebuchet MS" w:hAnsi="Trebuchet MS" w:cs="Trebuchet MS"/>
          <w:sz w:val="22"/>
          <w:szCs w:val="22"/>
          <w:lang w:val="ro-RO"/>
        </w:rPr>
        <w:t>ă</w:t>
      </w:r>
      <w:proofErr w:type="spellEnd"/>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se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emit</w:t>
      </w:r>
      <w:r w:rsidRPr="0039337C">
        <w:rPr>
          <w:rFonts w:ascii="Trebuchet MS" w:eastAsia="Trebuchet MS" w:hAnsi="Trebuchet MS" w:cs="Trebuchet MS"/>
          <w:spacing w:val="24"/>
          <w:sz w:val="22"/>
          <w:szCs w:val="22"/>
          <w:lang w:val="ro-RO"/>
        </w:rPr>
        <w:t xml:space="preserve"> </w:t>
      </w:r>
      <w:r w:rsidRPr="0039337C">
        <w:rPr>
          <w:rFonts w:ascii="Trebuchet MS" w:eastAsia="Trebuchet MS" w:hAnsi="Trebuchet MS" w:cs="Trebuchet MS"/>
          <w:sz w:val="22"/>
          <w:szCs w:val="22"/>
          <w:lang w:val="ro-RO"/>
        </w:rPr>
        <w:t>pe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z w:val="22"/>
          <w:szCs w:val="22"/>
          <w:lang w:val="ro-RO"/>
        </w:rPr>
        <w:t>numele</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liderului</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sz w:val="22"/>
          <w:szCs w:val="22"/>
          <w:lang w:val="ro-RO"/>
        </w:rPr>
        <w:t>parteneriat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45"/>
          <w:sz w:val="22"/>
          <w:szCs w:val="22"/>
          <w:lang w:val="ro-RO"/>
        </w:rPr>
        <w:t xml:space="preserve"> </w:t>
      </w:r>
      <w:r w:rsidRPr="0039337C">
        <w:rPr>
          <w:rFonts w:ascii="Trebuchet MS" w:eastAsia="Trebuchet MS" w:hAnsi="Trebuchet MS" w:cs="Trebuchet MS"/>
          <w:spacing w:val="-1"/>
          <w:w w:val="103"/>
          <w:sz w:val="22"/>
          <w:szCs w:val="22"/>
          <w:lang w:val="ro-RO"/>
        </w:rPr>
        <w:t xml:space="preserve">partenerului </w:t>
      </w:r>
      <w:r w:rsidRPr="0039337C">
        <w:rPr>
          <w:rFonts w:ascii="Trebuchet MS" w:eastAsia="Trebuchet MS" w:hAnsi="Trebuchet MS" w:cs="Trebuchet MS"/>
          <w:sz w:val="22"/>
          <w:szCs w:val="22"/>
          <w:lang w:val="ro-RO"/>
        </w:rPr>
        <w:t>care</w:t>
      </w:r>
      <w:r w:rsidRPr="0039337C">
        <w:rPr>
          <w:rFonts w:ascii="Trebuchet MS" w:eastAsia="Trebuchet MS" w:hAnsi="Trebuchet MS" w:cs="Trebuchet MS"/>
          <w:spacing w:val="14"/>
          <w:sz w:val="22"/>
          <w:szCs w:val="22"/>
          <w:lang w:val="ro-RO"/>
        </w:rPr>
        <w:t xml:space="preserve"> </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z w:val="22"/>
          <w:szCs w:val="22"/>
          <w:lang w:val="ro-RO"/>
        </w:rPr>
        <w:t>efectuat</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cheltuielile</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z w:val="22"/>
          <w:szCs w:val="22"/>
          <w:lang w:val="ro-RO"/>
        </w:rPr>
        <w:t>afectate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nereguli</w:t>
      </w:r>
      <w:r w:rsidR="00AD74EE" w:rsidRPr="0039337C">
        <w:rPr>
          <w:rFonts w:ascii="Trebuchet MS" w:eastAsia="Trebuchet MS" w:hAnsi="Trebuchet MS" w:cs="Trebuchet MS"/>
          <w:sz w:val="22"/>
          <w:szCs w:val="22"/>
          <w:lang w:val="ro-RO"/>
        </w:rPr>
        <w:t xml:space="preserve"> și se comunică conform prevederilor legale</w:t>
      </w:r>
      <w:r w:rsidRPr="0039337C">
        <w:rPr>
          <w:rFonts w:ascii="Trebuchet MS" w:eastAsia="Trebuchet MS" w:hAnsi="Trebuchet MS" w:cs="Trebuchet MS"/>
          <w:w w:val="103"/>
          <w:sz w:val="22"/>
          <w:szCs w:val="22"/>
          <w:lang w:val="ro-RO"/>
        </w:rPr>
        <w:t>.</w:t>
      </w:r>
    </w:p>
    <w:p w14:paraId="4F452FFB" w14:textId="2BA68EC1" w:rsidR="0051442D" w:rsidRPr="0039337C" w:rsidRDefault="0051442D" w:rsidP="0051442D">
      <w:pPr>
        <w:pStyle w:val="ListParagraph"/>
        <w:numPr>
          <w:ilvl w:val="0"/>
          <w:numId w:val="34"/>
        </w:numPr>
        <w:spacing w:line="247" w:lineRule="auto"/>
        <w:ind w:right="-20"/>
        <w:jc w:val="both"/>
        <w:rPr>
          <w:rFonts w:ascii="Trebuchet MS" w:eastAsia="Trebuchet MS" w:hAnsi="Trebuchet MS" w:cs="Trebuchet MS"/>
          <w:w w:val="103"/>
          <w:sz w:val="22"/>
          <w:szCs w:val="22"/>
          <w:lang w:val="ro-RO"/>
        </w:rPr>
      </w:pPr>
      <w:r w:rsidRPr="0039337C">
        <w:rPr>
          <w:rFonts w:ascii="Trebuchet MS" w:eastAsia="Trebuchet MS" w:hAnsi="Trebuchet MS" w:cs="Trebuchet MS"/>
          <w:spacing w:val="-1"/>
          <w:sz w:val="22"/>
          <w:szCs w:val="22"/>
          <w:lang w:val="ro-RO"/>
        </w:rPr>
        <w:lastRenderedPageBreak/>
        <w:t>AM</w:t>
      </w:r>
      <w:r w:rsidR="002A7E92" w:rsidRPr="0039337C">
        <w:rPr>
          <w:rFonts w:ascii="Trebuchet MS" w:eastAsia="Trebuchet MS" w:hAnsi="Trebuchet MS" w:cs="Trebuchet MS"/>
          <w:spacing w:val="-1"/>
          <w:sz w:val="22"/>
          <w:szCs w:val="22"/>
          <w:lang w:val="ro-RO"/>
        </w:rPr>
        <w:t>P</w:t>
      </w:r>
      <w:r w:rsidR="00BA2167" w:rsidRPr="0039337C">
        <w:rPr>
          <w:rFonts w:ascii="Trebuchet MS" w:eastAsia="Trebuchet MS" w:hAnsi="Trebuchet MS" w:cs="Trebuchet MS"/>
          <w:spacing w:val="-1"/>
          <w:sz w:val="22"/>
          <w:szCs w:val="22"/>
          <w:lang w:val="ro-RO"/>
        </w:rPr>
        <w:t>o</w:t>
      </w:r>
      <w:r w:rsidR="002A7E92" w:rsidRPr="0039337C">
        <w:rPr>
          <w:rFonts w:ascii="Trebuchet MS" w:eastAsia="Trebuchet MS" w:hAnsi="Trebuchet MS" w:cs="Trebuchet MS"/>
          <w:spacing w:val="-1"/>
          <w:sz w:val="22"/>
          <w:szCs w:val="22"/>
          <w:lang w:val="ro-RO"/>
        </w:rPr>
        <w:t>IDS</w:t>
      </w:r>
      <w:r w:rsidRPr="0039337C">
        <w:rPr>
          <w:rFonts w:ascii="Trebuchet MS" w:eastAsia="Trebuchet MS" w:hAnsi="Trebuchet MS" w:cs="Trebuchet MS"/>
          <w:spacing w:val="-1"/>
          <w:sz w:val="22"/>
          <w:szCs w:val="22"/>
          <w:lang w:val="ro-RO"/>
        </w:rPr>
        <w:t>/O</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va</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suspenda</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aplicarea</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z w:val="22"/>
          <w:szCs w:val="22"/>
          <w:lang w:val="ro-RO"/>
        </w:rPr>
        <w:t>prevederilor</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contractului</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8"/>
          <w:sz w:val="22"/>
          <w:szCs w:val="22"/>
          <w:lang w:val="ro-RO"/>
        </w:rPr>
        <w:t xml:space="preserve"> </w:t>
      </w:r>
      <w:proofErr w:type="spellStart"/>
      <w:r w:rsidRPr="0039337C">
        <w:rPr>
          <w:rFonts w:ascii="Trebuchet MS" w:eastAsia="Trebuchet MS" w:hAnsi="Trebuchet MS" w:cs="Trebuchet MS"/>
          <w:w w:val="103"/>
          <w:sz w:val="22"/>
          <w:szCs w:val="22"/>
          <w:lang w:val="ro-RO"/>
        </w:rPr>
        <w:t>finanţare</w:t>
      </w:r>
      <w:proofErr w:type="spellEnd"/>
      <w:r w:rsidRPr="0039337C">
        <w:rPr>
          <w:rFonts w:ascii="Trebuchet MS" w:eastAsia="Trebuchet MS" w:hAnsi="Trebuchet MS" w:cs="Trebuchet MS"/>
          <w:w w:val="103"/>
          <w:sz w:val="22"/>
          <w:szCs w:val="22"/>
          <w:lang w:val="ro-RO"/>
        </w:rPr>
        <w:t xml:space="preserve"> </w:t>
      </w:r>
      <w:proofErr w:type="spellStart"/>
      <w:r w:rsidRPr="0039337C">
        <w:rPr>
          <w:rFonts w:ascii="Trebuchet MS" w:eastAsia="Trebuchet MS" w:hAnsi="Trebuchet MS" w:cs="Trebuchet MS"/>
          <w:spacing w:val="-2"/>
          <w:sz w:val="22"/>
          <w:szCs w:val="22"/>
          <w:lang w:val="ro-RO"/>
        </w:rPr>
        <w:t>ş</w:t>
      </w:r>
      <w:r w:rsidRPr="0039337C">
        <w:rPr>
          <w:rFonts w:ascii="Trebuchet MS" w:eastAsia="Trebuchet MS" w:hAnsi="Trebuchet MS" w:cs="Trebuchet MS"/>
          <w:spacing w:val="3"/>
          <w:sz w:val="22"/>
          <w:szCs w:val="22"/>
          <w:lang w:val="ro-RO"/>
        </w:rPr>
        <w:t>i</w:t>
      </w:r>
      <w:proofErr w:type="spellEnd"/>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1"/>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15"/>
          <w:sz w:val="22"/>
          <w:szCs w:val="22"/>
          <w:lang w:val="ro-RO"/>
        </w:rPr>
        <w:t xml:space="preserve"> </w:t>
      </w:r>
      <w:r w:rsidRPr="0039337C">
        <w:rPr>
          <w:rFonts w:ascii="Trebuchet MS" w:eastAsia="Trebuchet MS" w:hAnsi="Trebuchet MS" w:cs="Trebuchet MS"/>
          <w:spacing w:val="-1"/>
          <w:sz w:val="22"/>
          <w:szCs w:val="22"/>
          <w:lang w:val="ro-RO"/>
        </w:rPr>
        <w:t>mo</w:t>
      </w:r>
      <w:r w:rsidRPr="0039337C">
        <w:rPr>
          <w:rFonts w:ascii="Trebuchet MS" w:eastAsia="Trebuchet MS" w:hAnsi="Trebuchet MS" w:cs="Trebuchet MS"/>
          <w:sz w:val="22"/>
          <w:szCs w:val="22"/>
          <w:lang w:val="ro-RO"/>
        </w:rPr>
        <w:t>d</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z w:val="22"/>
          <w:szCs w:val="22"/>
          <w:lang w:val="ro-RO"/>
        </w:rPr>
        <w:t>subsecvent,</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pacing w:val="-1"/>
          <w:sz w:val="22"/>
          <w:szCs w:val="22"/>
          <w:lang w:val="ro-RO"/>
        </w:rPr>
        <w:t>va</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suspenda</w:t>
      </w:r>
      <w:r w:rsidRPr="0039337C">
        <w:rPr>
          <w:rFonts w:ascii="Trebuchet MS" w:eastAsia="Trebuchet MS" w:hAnsi="Trebuchet MS" w:cs="Trebuchet MS"/>
          <w:spacing w:val="33"/>
          <w:sz w:val="22"/>
          <w:szCs w:val="22"/>
          <w:lang w:val="ro-RO"/>
        </w:rPr>
        <w:t xml:space="preserve"> </w:t>
      </w:r>
      <w:r w:rsidR="009D2B05" w:rsidRPr="0039337C">
        <w:rPr>
          <w:rFonts w:ascii="Trebuchet MS" w:eastAsia="Trebuchet MS" w:hAnsi="Trebuchet MS" w:cs="Trebuchet MS"/>
          <w:spacing w:val="33"/>
          <w:sz w:val="22"/>
          <w:szCs w:val="22"/>
          <w:lang w:val="ro-RO"/>
        </w:rPr>
        <w:t>verificarea si autorizarea la</w:t>
      </w:r>
      <w:r w:rsidR="0015517F"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plata/rambursarea</w:t>
      </w:r>
      <w:r w:rsidRPr="0039337C">
        <w:rPr>
          <w:rFonts w:ascii="Trebuchet MS" w:eastAsia="Trebuchet MS" w:hAnsi="Trebuchet MS" w:cs="Trebuchet MS"/>
          <w:spacing w:val="60"/>
          <w:sz w:val="22"/>
          <w:szCs w:val="22"/>
          <w:lang w:val="ro-RO"/>
        </w:rPr>
        <w:t xml:space="preserve"> </w:t>
      </w:r>
      <w:r w:rsidRPr="0039337C">
        <w:rPr>
          <w:rFonts w:ascii="Trebuchet MS" w:eastAsia="Trebuchet MS" w:hAnsi="Trebuchet MS" w:cs="Trebuchet MS"/>
          <w:spacing w:val="-1"/>
          <w:sz w:val="22"/>
          <w:szCs w:val="22"/>
          <w:lang w:val="ro-RO"/>
        </w:rPr>
        <w:t>sumelo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29"/>
          <w:sz w:val="22"/>
          <w:szCs w:val="22"/>
          <w:lang w:val="ro-RO"/>
        </w:rPr>
        <w:t xml:space="preserve"> aferente categoriilor de cheltuială afectate de neregulă/fraudă</w:t>
      </w:r>
      <w:r w:rsidRPr="0039337C">
        <w:rPr>
          <w:rFonts w:ascii="Trebuchet MS" w:eastAsia="Trebuchet MS" w:hAnsi="Trebuchet MS" w:cs="Trebuchet MS"/>
          <w:spacing w:val="-1"/>
          <w:w w:val="103"/>
          <w:sz w:val="22"/>
          <w:szCs w:val="22"/>
          <w:lang w:val="ro-RO"/>
        </w:rPr>
        <w:t xml:space="preserve">, </w:t>
      </w:r>
      <w:r w:rsidRPr="0039337C">
        <w:rPr>
          <w:rFonts w:ascii="Trebuchet MS" w:eastAsia="Trebuchet MS" w:hAnsi="Trebuchet MS" w:cs="Trebuchet MS"/>
          <w:sz w:val="22"/>
          <w:szCs w:val="22"/>
          <w:lang w:val="ro-RO"/>
        </w:rPr>
        <w:t xml:space="preserve">în </w:t>
      </w:r>
      <w:r w:rsidRPr="0039337C">
        <w:rPr>
          <w:rFonts w:ascii="Trebuchet MS" w:eastAsia="Trebuchet MS" w:hAnsi="Trebuchet MS" w:cs="Trebuchet MS"/>
          <w:spacing w:val="-1"/>
          <w:sz w:val="22"/>
          <w:szCs w:val="22"/>
          <w:lang w:val="ro-RO"/>
        </w:rPr>
        <w:t>condiţiil</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prevăzut</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
          <w:sz w:val="22"/>
          <w:szCs w:val="22"/>
          <w:lang w:val="ro-RO"/>
        </w:rPr>
        <w:t xml:space="preserve"> </w:t>
      </w:r>
      <w:r w:rsidRPr="0039337C">
        <w:rPr>
          <w:rFonts w:ascii="Trebuchet MS" w:eastAsia="Trebuchet MS" w:hAnsi="Trebuchet MS" w:cs="Trebuchet MS"/>
          <w:spacing w:val="-1"/>
          <w:sz w:val="22"/>
          <w:szCs w:val="22"/>
          <w:lang w:val="ro-RO"/>
        </w:rPr>
        <w:t>art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z w:val="22"/>
          <w:szCs w:val="22"/>
          <w:lang w:val="ro-RO"/>
        </w:rPr>
        <w:t>8</w:t>
      </w:r>
      <w:r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alin</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1"/>
          <w:sz w:val="22"/>
          <w:szCs w:val="22"/>
          <w:lang w:val="ro-RO"/>
        </w:rPr>
        <w:t>(2</w:t>
      </w:r>
      <w:r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pacing w:val="-1"/>
          <w:sz w:val="22"/>
          <w:szCs w:val="22"/>
          <w:lang w:val="ro-RO"/>
        </w:rPr>
        <w:t>di</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OU</w:t>
      </w:r>
      <w:r w:rsidRPr="0039337C">
        <w:rPr>
          <w:rFonts w:ascii="Trebuchet MS" w:eastAsia="Trebuchet MS" w:hAnsi="Trebuchet MS" w:cs="Trebuchet MS"/>
          <w:sz w:val="22"/>
          <w:szCs w:val="22"/>
          <w:lang w:val="ro-RO"/>
        </w:rPr>
        <w:t>G</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1"/>
          <w:sz w:val="22"/>
          <w:szCs w:val="22"/>
          <w:lang w:val="ro-RO"/>
        </w:rPr>
        <w:t>66/2011</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pacing w:val="-1"/>
          <w:sz w:val="22"/>
          <w:szCs w:val="22"/>
          <w:lang w:val="ro-RO"/>
        </w:rPr>
        <w:t>respecti</w:t>
      </w:r>
      <w:r w:rsidRPr="0039337C">
        <w:rPr>
          <w:rFonts w:ascii="Trebuchet MS" w:eastAsia="Trebuchet MS" w:hAnsi="Trebuchet MS" w:cs="Trebuchet MS"/>
          <w:sz w:val="22"/>
          <w:szCs w:val="22"/>
          <w:lang w:val="ro-RO"/>
        </w:rPr>
        <w:t>v</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
          <w:sz w:val="22"/>
          <w:szCs w:val="22"/>
          <w:lang w:val="ro-RO"/>
        </w:rPr>
        <w:t xml:space="preserve"> </w:t>
      </w:r>
      <w:proofErr w:type="spellStart"/>
      <w:r w:rsidRPr="0039337C">
        <w:rPr>
          <w:rFonts w:ascii="Trebuchet MS" w:eastAsia="Trebuchet MS" w:hAnsi="Trebuchet MS" w:cs="Trebuchet MS"/>
          <w:spacing w:val="-1"/>
          <w:sz w:val="22"/>
          <w:szCs w:val="22"/>
          <w:lang w:val="ro-RO"/>
        </w:rPr>
        <w:t>situaţi</w:t>
      </w:r>
      <w:r w:rsidRPr="0039337C">
        <w:rPr>
          <w:rFonts w:ascii="Trebuchet MS" w:eastAsia="Trebuchet MS" w:hAnsi="Trebuchet MS" w:cs="Trebuchet MS"/>
          <w:sz w:val="22"/>
          <w:szCs w:val="22"/>
          <w:lang w:val="ro-RO"/>
        </w:rPr>
        <w:t>a</w:t>
      </w:r>
      <w:proofErr w:type="spellEnd"/>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w w:val="103"/>
          <w:sz w:val="22"/>
          <w:szCs w:val="22"/>
          <w:lang w:val="ro-RO"/>
        </w:rPr>
        <w:t xml:space="preserve">care </w:t>
      </w:r>
      <w:r w:rsidRPr="0039337C">
        <w:rPr>
          <w:rFonts w:ascii="Trebuchet MS" w:eastAsia="Trebuchet MS" w:hAnsi="Trebuchet MS" w:cs="Trebuchet MS"/>
          <w:sz w:val="22"/>
          <w:szCs w:val="22"/>
          <w:lang w:val="ro-RO"/>
        </w:rPr>
        <w:t>organul</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9"/>
          <w:sz w:val="22"/>
          <w:szCs w:val="22"/>
          <w:lang w:val="ro-RO"/>
        </w:rPr>
        <w:t xml:space="preserve"> </w:t>
      </w:r>
      <w:r w:rsidRPr="0039337C">
        <w:rPr>
          <w:rFonts w:ascii="Trebuchet MS" w:eastAsia="Trebuchet MS" w:hAnsi="Trebuchet MS" w:cs="Trebuchet MS"/>
          <w:sz w:val="22"/>
          <w:szCs w:val="22"/>
          <w:lang w:val="ro-RO"/>
        </w:rPr>
        <w:t>urmărire</w:t>
      </w:r>
      <w:r w:rsidRPr="0039337C">
        <w:rPr>
          <w:rFonts w:ascii="Trebuchet MS" w:eastAsia="Trebuchet MS" w:hAnsi="Trebuchet MS" w:cs="Trebuchet MS"/>
          <w:spacing w:val="25"/>
          <w:sz w:val="22"/>
          <w:szCs w:val="22"/>
          <w:lang w:val="ro-RO"/>
        </w:rPr>
        <w:t xml:space="preserve"> </w:t>
      </w:r>
      <w:r w:rsidRPr="0039337C">
        <w:rPr>
          <w:rFonts w:ascii="Trebuchet MS" w:eastAsia="Trebuchet MS" w:hAnsi="Trebuchet MS" w:cs="Trebuchet MS"/>
          <w:sz w:val="22"/>
          <w:szCs w:val="22"/>
          <w:lang w:val="ro-RO"/>
        </w:rPr>
        <w:t>penală</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transmite</w:t>
      </w:r>
      <w:r w:rsidRPr="0039337C">
        <w:rPr>
          <w:rFonts w:ascii="Trebuchet MS" w:eastAsia="Trebuchet MS" w:hAnsi="Trebuchet MS" w:cs="Trebuchet MS"/>
          <w:spacing w:val="28"/>
          <w:sz w:val="22"/>
          <w:szCs w:val="22"/>
          <w:lang w:val="ro-RO"/>
        </w:rPr>
        <w:t xml:space="preserve"> </w:t>
      </w:r>
      <w:r w:rsidRPr="0039337C">
        <w:rPr>
          <w:rFonts w:ascii="Trebuchet MS" w:eastAsia="Trebuchet MS" w:hAnsi="Trebuchet MS" w:cs="Trebuchet MS"/>
          <w:sz w:val="22"/>
          <w:szCs w:val="22"/>
          <w:lang w:val="ro-RO"/>
        </w:rPr>
        <w:t>cazul</w:t>
      </w:r>
      <w:r w:rsidRPr="0039337C">
        <w:rPr>
          <w:rFonts w:ascii="Trebuchet MS" w:eastAsia="Trebuchet MS" w:hAnsi="Trebuchet MS" w:cs="Trebuchet MS"/>
          <w:spacing w:val="16"/>
          <w:sz w:val="22"/>
          <w:szCs w:val="22"/>
          <w:lang w:val="ro-RO"/>
        </w:rPr>
        <w:t xml:space="preserve"> </w:t>
      </w:r>
      <w:r w:rsidRPr="0039337C">
        <w:rPr>
          <w:rFonts w:ascii="Trebuchet MS" w:eastAsia="Trebuchet MS" w:hAnsi="Trebuchet MS" w:cs="Trebuchet MS"/>
          <w:sz w:val="22"/>
          <w:szCs w:val="22"/>
          <w:lang w:val="ro-RO"/>
        </w:rPr>
        <w:t>spre</w:t>
      </w:r>
      <w:r w:rsidRPr="0039337C">
        <w:rPr>
          <w:rFonts w:ascii="Trebuchet MS" w:eastAsia="Trebuchet MS" w:hAnsi="Trebuchet MS" w:cs="Trebuchet MS"/>
          <w:spacing w:val="13"/>
          <w:sz w:val="22"/>
          <w:szCs w:val="22"/>
          <w:lang w:val="ro-RO"/>
        </w:rPr>
        <w:t xml:space="preserve"> </w:t>
      </w:r>
      <w:proofErr w:type="spellStart"/>
      <w:r w:rsidRPr="0039337C">
        <w:rPr>
          <w:rFonts w:ascii="Trebuchet MS" w:eastAsia="Trebuchet MS" w:hAnsi="Trebuchet MS" w:cs="Trebuchet MS"/>
          <w:sz w:val="22"/>
          <w:szCs w:val="22"/>
          <w:lang w:val="ro-RO"/>
        </w:rPr>
        <w:t>soluţionare</w:t>
      </w:r>
      <w:proofErr w:type="spellEnd"/>
      <w:r w:rsidRPr="0039337C">
        <w:rPr>
          <w:rFonts w:ascii="Trebuchet MS" w:eastAsia="Trebuchet MS" w:hAnsi="Trebuchet MS" w:cs="Trebuchet MS"/>
          <w:spacing w:val="32"/>
          <w:sz w:val="22"/>
          <w:szCs w:val="22"/>
          <w:lang w:val="ro-RO"/>
        </w:rPr>
        <w:t xml:space="preserve"> </w:t>
      </w:r>
      <w:proofErr w:type="spellStart"/>
      <w:r w:rsidRPr="0039337C">
        <w:rPr>
          <w:rFonts w:ascii="Trebuchet MS" w:eastAsia="Trebuchet MS" w:hAnsi="Trebuchet MS" w:cs="Trebuchet MS"/>
          <w:sz w:val="22"/>
          <w:szCs w:val="22"/>
          <w:lang w:val="ro-RO"/>
        </w:rPr>
        <w:t>instanţelor</w:t>
      </w:r>
      <w:proofErr w:type="spellEnd"/>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w w:val="103"/>
          <w:sz w:val="22"/>
          <w:szCs w:val="22"/>
          <w:lang w:val="ro-RO"/>
        </w:rPr>
        <w:t>judecată.</w:t>
      </w:r>
    </w:p>
    <w:p w14:paraId="5EC3BAD0" w14:textId="0E22687D" w:rsidR="0051442D" w:rsidRPr="0039337C" w:rsidRDefault="0051442D" w:rsidP="0051442D">
      <w:pPr>
        <w:pStyle w:val="ListParagraph"/>
        <w:numPr>
          <w:ilvl w:val="0"/>
          <w:numId w:val="34"/>
        </w:numPr>
        <w:spacing w:line="247" w:lineRule="auto"/>
        <w:ind w:right="-20"/>
        <w:jc w:val="both"/>
        <w:rPr>
          <w:rFonts w:ascii="Trebuchet MS" w:hAnsi="Trebuchet MS"/>
          <w:sz w:val="22"/>
          <w:szCs w:val="22"/>
          <w:lang w:val="pt-BR"/>
        </w:rPr>
      </w:pPr>
      <w:bookmarkStart w:id="32" w:name="_Hlk133571527"/>
      <w:r w:rsidRPr="0039337C">
        <w:rPr>
          <w:rFonts w:ascii="Trebuchet MS" w:eastAsia="Trebuchet MS" w:hAnsi="Trebuchet MS" w:cs="Trebuchet MS"/>
          <w:spacing w:val="-1"/>
          <w:sz w:val="22"/>
          <w:szCs w:val="22"/>
          <w:lang w:val="ro-RO"/>
        </w:rPr>
        <w:t>În aplicarea art. 8 alin. (3) din OUG nr. 66/2011, AM</w:t>
      </w:r>
      <w:r w:rsidR="002A7E92" w:rsidRPr="0039337C">
        <w:rPr>
          <w:rFonts w:ascii="Trebuchet MS" w:eastAsia="Trebuchet MS" w:hAnsi="Trebuchet MS" w:cs="Trebuchet MS"/>
          <w:spacing w:val="-1"/>
          <w:sz w:val="22"/>
          <w:szCs w:val="22"/>
          <w:lang w:val="ro-RO"/>
        </w:rPr>
        <w:t>P</w:t>
      </w:r>
      <w:r w:rsidR="00833702" w:rsidRPr="0039337C">
        <w:rPr>
          <w:rFonts w:ascii="Trebuchet MS" w:eastAsia="Trebuchet MS" w:hAnsi="Trebuchet MS" w:cs="Trebuchet MS"/>
          <w:spacing w:val="-1"/>
          <w:sz w:val="22"/>
          <w:szCs w:val="22"/>
          <w:lang w:val="ro-RO"/>
        </w:rPr>
        <w:t>o</w:t>
      </w:r>
      <w:r w:rsidR="002A7E92" w:rsidRPr="0039337C">
        <w:rPr>
          <w:rFonts w:ascii="Trebuchet MS" w:eastAsia="Trebuchet MS" w:hAnsi="Trebuchet MS" w:cs="Trebuchet MS"/>
          <w:spacing w:val="-1"/>
          <w:sz w:val="22"/>
          <w:szCs w:val="22"/>
          <w:lang w:val="ro-RO"/>
        </w:rPr>
        <w:t>IDS</w:t>
      </w:r>
      <w:r w:rsidRPr="0039337C">
        <w:rPr>
          <w:rFonts w:ascii="Trebuchet MS" w:eastAsia="Trebuchet MS" w:hAnsi="Trebuchet MS" w:cs="Trebuchet MS"/>
          <w:spacing w:val="-1"/>
          <w:sz w:val="22"/>
          <w:szCs w:val="22"/>
          <w:lang w:val="ro-RO"/>
        </w:rPr>
        <w:t xml:space="preserve"> va suspenda </w:t>
      </w:r>
      <w:r w:rsidR="0015517F" w:rsidRPr="0039337C">
        <w:rPr>
          <w:rFonts w:ascii="Trebuchet MS" w:eastAsia="Trebuchet MS" w:hAnsi="Trebuchet MS" w:cs="Trebuchet MS"/>
          <w:spacing w:val="-1"/>
          <w:sz w:val="22"/>
          <w:szCs w:val="22"/>
          <w:lang w:val="ro-RO"/>
        </w:rPr>
        <w:t xml:space="preserve">verificarea si autorizarea la </w:t>
      </w:r>
      <w:r w:rsidRPr="0039337C">
        <w:rPr>
          <w:rFonts w:ascii="Trebuchet MS" w:eastAsia="Trebuchet MS" w:hAnsi="Trebuchet MS" w:cs="Trebuchet MS"/>
          <w:spacing w:val="-1"/>
          <w:sz w:val="22"/>
          <w:szCs w:val="22"/>
          <w:lang w:val="ro-RO"/>
        </w:rPr>
        <w:t xml:space="preserve">plata/rambursarea sumelor </w:t>
      </w:r>
      <w:r w:rsidRPr="0039337C">
        <w:rPr>
          <w:rFonts w:ascii="Trebuchet MS" w:eastAsia="Trebuchet MS" w:hAnsi="Trebuchet MS" w:cs="Trebuchet MS"/>
          <w:spacing w:val="29"/>
          <w:sz w:val="22"/>
          <w:szCs w:val="22"/>
          <w:lang w:val="ro-RO"/>
        </w:rPr>
        <w:t>aferente categoriilor de cheltuială afectate de fraudă,</w:t>
      </w:r>
      <w:r w:rsidRPr="0039337C">
        <w:rPr>
          <w:rFonts w:ascii="Trebuchet MS" w:eastAsia="Trebuchet MS" w:hAnsi="Trebuchet MS" w:cs="Trebuchet MS"/>
          <w:spacing w:val="-1"/>
          <w:sz w:val="22"/>
          <w:szCs w:val="22"/>
          <w:lang w:val="ro-RO"/>
        </w:rPr>
        <w:t xml:space="preserve"> solicitate de </w:t>
      </w:r>
      <w:proofErr w:type="spellStart"/>
      <w:r w:rsidRPr="0039337C">
        <w:rPr>
          <w:rFonts w:ascii="Trebuchet MS" w:eastAsia="Trebuchet MS" w:hAnsi="Trebuchet MS" w:cs="Trebuchet MS"/>
          <w:spacing w:val="-1"/>
          <w:sz w:val="22"/>
          <w:szCs w:val="22"/>
          <w:lang w:val="ro-RO"/>
        </w:rPr>
        <w:t>catre</w:t>
      </w:r>
      <w:proofErr w:type="spellEnd"/>
      <w:r w:rsidRPr="0039337C">
        <w:rPr>
          <w:rFonts w:ascii="Trebuchet MS" w:eastAsia="Trebuchet MS" w:hAnsi="Trebuchet MS" w:cs="Trebuchet MS"/>
          <w:spacing w:val="-1"/>
          <w:sz w:val="22"/>
          <w:szCs w:val="22"/>
          <w:lang w:val="ro-RO"/>
        </w:rPr>
        <w:t xml:space="preserve"> beneficiar, în situația în care, în urma </w:t>
      </w:r>
      <w:r w:rsidR="00DB5123" w:rsidRPr="0039337C">
        <w:rPr>
          <w:rFonts w:ascii="Trebuchet MS" w:eastAsia="Trebuchet MS" w:hAnsi="Trebuchet MS" w:cs="Trebuchet MS"/>
          <w:spacing w:val="-1"/>
          <w:sz w:val="22"/>
          <w:szCs w:val="22"/>
          <w:lang w:val="ro-RO"/>
        </w:rPr>
        <w:t>constatărilor de</w:t>
      </w:r>
      <w:r w:rsidR="00974937" w:rsidRPr="0039337C">
        <w:rPr>
          <w:rFonts w:ascii="Trebuchet MS" w:eastAsia="Trebuchet MS" w:hAnsi="Trebuchet MS" w:cs="Trebuchet MS"/>
          <w:spacing w:val="-1"/>
          <w:sz w:val="22"/>
          <w:szCs w:val="22"/>
          <w:lang w:val="ro-RO"/>
        </w:rPr>
        <w:t xml:space="preserve"> </w:t>
      </w:r>
      <w:r w:rsidRPr="0039337C">
        <w:rPr>
          <w:rFonts w:ascii="Trebuchet MS" w:eastAsia="Trebuchet MS" w:hAnsi="Trebuchet MS" w:cs="Trebuchet MS"/>
          <w:spacing w:val="-1"/>
          <w:sz w:val="22"/>
          <w:szCs w:val="22"/>
          <w:lang w:val="ro-RO"/>
        </w:rPr>
        <w:t>la nivelul structurii de control din cadrul autorității de management</w:t>
      </w:r>
      <w:r w:rsidR="00974937" w:rsidRPr="0039337C">
        <w:rPr>
          <w:rFonts w:ascii="Trebuchet MS" w:eastAsia="Trebuchet MS" w:hAnsi="Trebuchet MS" w:cs="Trebuchet MS"/>
          <w:spacing w:val="-1"/>
          <w:sz w:val="22"/>
          <w:szCs w:val="22"/>
          <w:lang w:val="ro-RO"/>
        </w:rPr>
        <w:t xml:space="preserve"> și/sau OI delegat</w:t>
      </w:r>
      <w:r w:rsidR="002036C1" w:rsidRPr="0039337C">
        <w:rPr>
          <w:rFonts w:ascii="Trebuchet MS" w:eastAsia="Trebuchet MS" w:hAnsi="Trebuchet MS" w:cs="Trebuchet MS"/>
          <w:spacing w:val="-1"/>
          <w:sz w:val="22"/>
          <w:szCs w:val="22"/>
          <w:lang w:val="ro-RO"/>
        </w:rPr>
        <w:t xml:space="preserve"> au fost identificate indicii de fraudă</w:t>
      </w:r>
      <w:r w:rsidR="003D5B1B" w:rsidRPr="0039337C">
        <w:rPr>
          <w:rFonts w:ascii="Trebuchet MS" w:eastAsia="Trebuchet MS" w:hAnsi="Trebuchet MS" w:cs="Trebuchet MS"/>
          <w:spacing w:val="-1"/>
          <w:sz w:val="22"/>
          <w:szCs w:val="22"/>
          <w:lang w:val="ro-RO"/>
        </w:rPr>
        <w:t xml:space="preserve"> si implicit</w:t>
      </w:r>
      <w:r w:rsidRPr="0039337C">
        <w:rPr>
          <w:rFonts w:ascii="Trebuchet MS" w:eastAsia="Trebuchet MS" w:hAnsi="Trebuchet MS" w:cs="Trebuchet MS"/>
          <w:spacing w:val="-1"/>
          <w:sz w:val="22"/>
          <w:szCs w:val="22"/>
          <w:lang w:val="ro-RO"/>
        </w:rPr>
        <w:t xml:space="preserve"> a fost sesizat DLAF /organele de cercetare penală</w:t>
      </w:r>
      <w:bookmarkEnd w:id="32"/>
      <w:r w:rsidRPr="0039337C">
        <w:rPr>
          <w:rFonts w:ascii="Trebuchet MS" w:eastAsia="Trebuchet MS" w:hAnsi="Trebuchet MS" w:cs="Trebuchet MS"/>
          <w:spacing w:val="-1"/>
          <w:sz w:val="22"/>
          <w:szCs w:val="22"/>
          <w:lang w:val="ro-RO"/>
        </w:rPr>
        <w:t xml:space="preserve">. Suspendarea sumelor se va aplica pana la finalizarea </w:t>
      </w:r>
      <w:proofErr w:type="spellStart"/>
      <w:r w:rsidRPr="0039337C">
        <w:rPr>
          <w:rFonts w:ascii="Trebuchet MS" w:eastAsia="Trebuchet MS" w:hAnsi="Trebuchet MS" w:cs="Trebuchet MS"/>
          <w:spacing w:val="-1"/>
          <w:sz w:val="22"/>
          <w:szCs w:val="22"/>
          <w:lang w:val="ro-RO"/>
        </w:rPr>
        <w:t>verificarilor</w:t>
      </w:r>
      <w:proofErr w:type="spellEnd"/>
      <w:r w:rsidRPr="0039337C">
        <w:rPr>
          <w:rFonts w:ascii="Trebuchet MS" w:eastAsia="Trebuchet MS" w:hAnsi="Trebuchet MS" w:cs="Trebuchet MS"/>
          <w:spacing w:val="-1"/>
          <w:sz w:val="22"/>
          <w:szCs w:val="22"/>
          <w:lang w:val="ro-RO"/>
        </w:rPr>
        <w:t xml:space="preserve"> efectuate de către instituțiile competente ( în cazul neconfirmării potențialei fapte penale) sau până la decizia finală a instanței (în cazul trimiterilor în judecată).În acest caz, la solicitarea beneficiarului, se poate aplica drept măsură subsecventă şi suspendarea aplicării prevederilor contractului de </w:t>
      </w:r>
      <w:proofErr w:type="spellStart"/>
      <w:r w:rsidRPr="0039337C">
        <w:rPr>
          <w:rFonts w:ascii="Trebuchet MS" w:eastAsia="Trebuchet MS" w:hAnsi="Trebuchet MS" w:cs="Trebuchet MS"/>
          <w:spacing w:val="-1"/>
          <w:sz w:val="22"/>
          <w:szCs w:val="22"/>
          <w:lang w:val="ro-RO"/>
        </w:rPr>
        <w:t>finanţare</w:t>
      </w:r>
      <w:proofErr w:type="spellEnd"/>
      <w:r w:rsidRPr="0039337C">
        <w:rPr>
          <w:rFonts w:ascii="Trebuchet MS" w:eastAsia="Trebuchet MS" w:hAnsi="Trebuchet MS" w:cs="Trebuchet MS"/>
          <w:spacing w:val="-1"/>
          <w:sz w:val="22"/>
          <w:szCs w:val="22"/>
          <w:lang w:val="ro-RO"/>
        </w:rPr>
        <w:t xml:space="preserve"> în vederea prelungirii perioadei de implementare a acestora, cu încadrarea în perioada de eligibilitate a cheltuielilor conform prevederilor art. 63 alin (2) din Regulamentul </w:t>
      </w:r>
      <w:r w:rsidR="00654B09" w:rsidRPr="0039337C">
        <w:rPr>
          <w:rFonts w:ascii="Trebuchet MS" w:eastAsia="Trebuchet MS" w:hAnsi="Trebuchet MS" w:cs="Trebuchet MS"/>
          <w:spacing w:val="-1"/>
          <w:sz w:val="22"/>
          <w:szCs w:val="22"/>
          <w:lang w:val="ro-RO"/>
        </w:rPr>
        <w:t>(</w:t>
      </w:r>
      <w:r w:rsidRPr="0039337C">
        <w:rPr>
          <w:rFonts w:ascii="Trebuchet MS" w:eastAsia="Trebuchet MS" w:hAnsi="Trebuchet MS" w:cs="Trebuchet MS"/>
          <w:spacing w:val="-1"/>
          <w:sz w:val="22"/>
          <w:szCs w:val="22"/>
          <w:lang w:val="ro-RO"/>
        </w:rPr>
        <w:t>UE</w:t>
      </w:r>
      <w:r w:rsidR="00654B09" w:rsidRPr="0039337C">
        <w:rPr>
          <w:rFonts w:ascii="Trebuchet MS" w:eastAsia="Trebuchet MS" w:hAnsi="Trebuchet MS" w:cs="Trebuchet MS"/>
          <w:spacing w:val="-1"/>
          <w:sz w:val="22"/>
          <w:szCs w:val="22"/>
          <w:lang w:val="ro-RO"/>
        </w:rPr>
        <w:t>)</w:t>
      </w:r>
      <w:r w:rsidRPr="0039337C">
        <w:rPr>
          <w:rFonts w:ascii="Trebuchet MS" w:eastAsia="Trebuchet MS" w:hAnsi="Trebuchet MS" w:cs="Trebuchet MS"/>
          <w:spacing w:val="-1"/>
          <w:sz w:val="22"/>
          <w:szCs w:val="22"/>
          <w:lang w:val="ro-RO"/>
        </w:rPr>
        <w:t xml:space="preserve"> 2021/1060.</w:t>
      </w:r>
    </w:p>
    <w:p w14:paraId="2F8A2A99" w14:textId="4DE6A099" w:rsidR="000B3971" w:rsidRPr="0039337C" w:rsidRDefault="00213252" w:rsidP="00A33CDA">
      <w:pPr>
        <w:pStyle w:val="ListParagraph"/>
        <w:numPr>
          <w:ilvl w:val="0"/>
          <w:numId w:val="34"/>
        </w:numPr>
        <w:spacing w:line="247" w:lineRule="auto"/>
        <w:ind w:right="-20"/>
        <w:jc w:val="both"/>
        <w:rPr>
          <w:rFonts w:ascii="Trebuchet MS" w:hAnsi="Trebuchet MS"/>
          <w:sz w:val="22"/>
          <w:szCs w:val="22"/>
          <w:lang w:val="pt-BR"/>
        </w:rPr>
      </w:pPr>
      <w:r w:rsidRPr="0039337C">
        <w:rPr>
          <w:rFonts w:ascii="Trebuchet MS" w:eastAsia="Trebuchet MS" w:hAnsi="Trebuchet MS" w:cs="Trebuchet MS"/>
          <w:sz w:val="22"/>
          <w:szCs w:val="22"/>
          <w:lang w:val="ro-RO"/>
        </w:rPr>
        <w:t>În situația în care există suspiciuni emise care privesc nereguli individuale și ”erori extrapolate”, în urma investigațiilor efectuate asupra neregulii individuale, structura de control din cadrul autorității de management/organismului intermediar va emite actele de control în care creanța bugetară va fi compusă din suma aferentă neregulii individuale și suma privind calculul ”erorii extrapolate</w:t>
      </w:r>
      <w:r w:rsidR="009B6D67" w:rsidRPr="0039337C">
        <w:rPr>
          <w:rFonts w:ascii="Trebuchet MS" w:eastAsia="Trebuchet MS" w:hAnsi="Trebuchet MS" w:cs="Trebuchet MS"/>
          <w:sz w:val="22"/>
          <w:szCs w:val="22"/>
          <w:lang w:val="ro-RO"/>
        </w:rPr>
        <w:t>”</w:t>
      </w:r>
      <w:r w:rsidRPr="0039337C">
        <w:rPr>
          <w:rFonts w:ascii="Trebuchet MS" w:eastAsia="Trebuchet MS" w:hAnsi="Trebuchet MS" w:cs="Trebuchet MS"/>
          <w:sz w:val="22"/>
          <w:szCs w:val="22"/>
          <w:lang w:val="ro-RO"/>
        </w:rPr>
        <w:t xml:space="preserve"> stabilită în suspiciune.</w:t>
      </w:r>
    </w:p>
    <w:bookmarkEnd w:id="31"/>
    <w:p w14:paraId="3864E5EB" w14:textId="098B72DA" w:rsidR="00AD74EE" w:rsidRPr="0039337C" w:rsidRDefault="00DE0949" w:rsidP="00320364">
      <w:pPr>
        <w:pStyle w:val="ListParagraph"/>
        <w:numPr>
          <w:ilvl w:val="0"/>
          <w:numId w:val="34"/>
        </w:numPr>
        <w:spacing w:line="247" w:lineRule="auto"/>
        <w:ind w:right="-20"/>
        <w:jc w:val="both"/>
        <w:rPr>
          <w:rFonts w:ascii="Trebuchet MS" w:hAnsi="Trebuchet MS"/>
          <w:sz w:val="22"/>
          <w:szCs w:val="22"/>
          <w:lang w:val="ro-RO"/>
        </w:rPr>
      </w:pPr>
      <w:r w:rsidRPr="0039337C">
        <w:rPr>
          <w:rFonts w:ascii="Trebuchet MS" w:hAnsi="Trebuchet MS"/>
          <w:sz w:val="22"/>
          <w:szCs w:val="22"/>
          <w:lang w:val="ro-RO"/>
        </w:rPr>
        <w:t xml:space="preserve">Prin </w:t>
      </w:r>
      <w:proofErr w:type="spellStart"/>
      <w:r w:rsidRPr="0039337C">
        <w:rPr>
          <w:rFonts w:ascii="Trebuchet MS" w:hAnsi="Trebuchet MS"/>
          <w:sz w:val="22"/>
          <w:szCs w:val="22"/>
          <w:lang w:val="ro-RO"/>
        </w:rPr>
        <w:t>exceptie</w:t>
      </w:r>
      <w:proofErr w:type="spellEnd"/>
      <w:r w:rsidRPr="0039337C">
        <w:rPr>
          <w:rFonts w:ascii="Trebuchet MS" w:hAnsi="Trebuchet MS"/>
          <w:sz w:val="22"/>
          <w:szCs w:val="22"/>
          <w:lang w:val="ro-RO"/>
        </w:rPr>
        <w:t xml:space="preserve"> de la prevederile de la alineatul (4) de la acest articol, pentru aplicarea prevederilor art. 11 alin. (1) lit. j) din OUG nr. 133/2021 privind gestionarea financiară a fondurilor europene pentru perioada de programare 2021-2027 alocate României din Fondul european de dezvoltare regională, Fondul de coeziune, Fondul social european Plus, Fondul pentru o tranziţie justă, sumele aferente categoriilor de cheltuială afectate de fraudă, solicitate de </w:t>
      </w:r>
      <w:proofErr w:type="spellStart"/>
      <w:r w:rsidRPr="0039337C">
        <w:rPr>
          <w:rFonts w:ascii="Trebuchet MS" w:hAnsi="Trebuchet MS"/>
          <w:sz w:val="22"/>
          <w:szCs w:val="22"/>
          <w:lang w:val="ro-RO"/>
        </w:rPr>
        <w:t>catre</w:t>
      </w:r>
      <w:proofErr w:type="spellEnd"/>
      <w:r w:rsidRPr="0039337C">
        <w:rPr>
          <w:rFonts w:ascii="Trebuchet MS" w:hAnsi="Trebuchet MS"/>
          <w:sz w:val="22"/>
          <w:szCs w:val="22"/>
          <w:lang w:val="ro-RO"/>
        </w:rPr>
        <w:t xml:space="preserve"> beneficiar prin cereri de rambursare/ de plată, pot fi achitate până la trimiterea in judecată. Plata/rambursarea acestor sume va fi condiționată de prezentarea unui instrument de garantare, emis în condiţiile legii de către o societate bancară sau de către o societate de asigurări, în cuantumul sumei solicitate la rambursare/plată prin cererea curentă.</w:t>
      </w:r>
    </w:p>
    <w:p w14:paraId="74931343" w14:textId="77777777" w:rsidR="00987B7F" w:rsidRPr="0039337C" w:rsidRDefault="00987B7F" w:rsidP="00C151A1">
      <w:pPr>
        <w:rPr>
          <w:rFonts w:ascii="Trebuchet MS" w:hAnsi="Trebuchet MS"/>
          <w:sz w:val="22"/>
          <w:szCs w:val="22"/>
          <w:lang w:val="ro-RO"/>
        </w:rPr>
      </w:pPr>
    </w:p>
    <w:p w14:paraId="094404DC" w14:textId="7B46BF56" w:rsidR="00C151A1" w:rsidRPr="0039337C" w:rsidRDefault="00C151A1" w:rsidP="00C151A1">
      <w:pPr>
        <w:tabs>
          <w:tab w:val="left" w:pos="8370"/>
        </w:tabs>
        <w:ind w:right="-8"/>
        <w:jc w:val="both"/>
        <w:rPr>
          <w:rFonts w:ascii="Trebuchet MS" w:eastAsia="Trebuchet MS" w:hAnsi="Trebuchet MS" w:cs="Trebuchet MS"/>
          <w:b/>
          <w:sz w:val="22"/>
          <w:szCs w:val="22"/>
          <w:lang w:val="ro-RO"/>
        </w:rPr>
      </w:pPr>
      <w:proofErr w:type="spellStart"/>
      <w:r w:rsidRPr="0039337C">
        <w:rPr>
          <w:rFonts w:ascii="Trebuchet MS" w:eastAsia="Trebuchet MS" w:hAnsi="Trebuchet MS" w:cs="Trebuchet MS"/>
          <w:b/>
          <w:sz w:val="22"/>
          <w:szCs w:val="22"/>
          <w:lang w:val="ro-RO"/>
        </w:rPr>
        <w:t>Art</w:t>
      </w:r>
      <w:proofErr w:type="spellEnd"/>
      <w:r w:rsidRPr="0039337C">
        <w:rPr>
          <w:rFonts w:ascii="Trebuchet MS" w:eastAsia="Trebuchet MS" w:hAnsi="Trebuchet MS" w:cs="Trebuchet MS"/>
          <w:b/>
          <w:sz w:val="22"/>
          <w:szCs w:val="22"/>
          <w:lang w:val="ro-RO"/>
        </w:rPr>
        <w:t xml:space="preserve"> 13 Acordarea </w:t>
      </w:r>
      <w:proofErr w:type="spellStart"/>
      <w:r w:rsidRPr="0039337C">
        <w:rPr>
          <w:rFonts w:ascii="Trebuchet MS" w:eastAsia="Trebuchet MS" w:hAnsi="Trebuchet MS" w:cs="Trebuchet MS"/>
          <w:b/>
          <w:sz w:val="22"/>
          <w:szCs w:val="22"/>
          <w:lang w:val="ro-RO"/>
        </w:rPr>
        <w:t>finanţării</w:t>
      </w:r>
      <w:proofErr w:type="spellEnd"/>
      <w:r w:rsidRPr="0039337C">
        <w:rPr>
          <w:rFonts w:ascii="Trebuchet MS" w:eastAsia="Trebuchet MS" w:hAnsi="Trebuchet MS" w:cs="Trebuchet MS"/>
          <w:b/>
          <w:sz w:val="22"/>
          <w:szCs w:val="22"/>
          <w:lang w:val="ro-RO"/>
        </w:rPr>
        <w:t xml:space="preserve"> în condiţiile ajutorului de minimis/ ajutorului de stat</w:t>
      </w:r>
      <w:r w:rsidR="00987B7F" w:rsidRPr="0039337C">
        <w:rPr>
          <w:rStyle w:val="FootnoteReference"/>
          <w:rFonts w:ascii="Trebuchet MS" w:eastAsia="Trebuchet MS" w:hAnsi="Trebuchet MS" w:cs="Trebuchet MS"/>
          <w:b/>
          <w:sz w:val="22"/>
          <w:szCs w:val="22"/>
          <w:lang w:val="ro-RO"/>
        </w:rPr>
        <w:footnoteReference w:id="4"/>
      </w:r>
    </w:p>
    <w:p w14:paraId="117B31AF" w14:textId="77777777" w:rsidR="00C151A1" w:rsidRPr="0039337C" w:rsidRDefault="00C151A1" w:rsidP="00C151A1">
      <w:pPr>
        <w:spacing w:before="8" w:line="240" w:lineRule="exact"/>
        <w:rPr>
          <w:rFonts w:ascii="Trebuchet MS" w:hAnsi="Trebuchet MS"/>
          <w:sz w:val="22"/>
          <w:szCs w:val="22"/>
          <w:lang w:val="ro-RO"/>
        </w:rPr>
      </w:pPr>
    </w:p>
    <w:p w14:paraId="3E2DBE2C" w14:textId="480F9B24" w:rsidR="00C151A1" w:rsidRPr="0039337C" w:rsidRDefault="00C151A1" w:rsidP="00C151A1">
      <w:pPr>
        <w:pStyle w:val="ListParagraph"/>
        <w:numPr>
          <w:ilvl w:val="0"/>
          <w:numId w:val="35"/>
        </w:numPr>
        <w:spacing w:line="247" w:lineRule="auto"/>
        <w:ind w:right="-20"/>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6"/>
          <w:sz w:val="22"/>
          <w:szCs w:val="22"/>
          <w:lang w:val="ro-RO"/>
        </w:rPr>
        <w:t xml:space="preserve"> </w:t>
      </w:r>
      <w:r w:rsidRPr="0039337C">
        <w:rPr>
          <w:rFonts w:ascii="Trebuchet MS" w:eastAsia="Trebuchet MS" w:hAnsi="Trebuchet MS" w:cs="Trebuchet MS"/>
          <w:spacing w:val="-1"/>
          <w:sz w:val="22"/>
          <w:szCs w:val="22"/>
          <w:lang w:val="ro-RO"/>
        </w:rPr>
        <w:t>cadru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sz w:val="22"/>
          <w:szCs w:val="22"/>
          <w:lang w:val="ro-RO"/>
        </w:rPr>
        <w:t>prezentulu</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1"/>
          <w:sz w:val="22"/>
          <w:szCs w:val="22"/>
          <w:lang w:val="ro-RO"/>
        </w:rPr>
        <w:t>contract</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26"/>
          <w:sz w:val="22"/>
          <w:szCs w:val="22"/>
          <w:lang w:val="ro-RO"/>
        </w:rPr>
        <w:t xml:space="preserve"> </w:t>
      </w:r>
      <w:r w:rsidRPr="0039337C">
        <w:rPr>
          <w:rFonts w:ascii="Trebuchet MS" w:eastAsia="Trebuchet MS" w:hAnsi="Trebuchet MS" w:cs="Trebuchet MS"/>
          <w:spacing w:val="-1"/>
          <w:sz w:val="22"/>
          <w:szCs w:val="22"/>
          <w:lang w:val="ro-RO"/>
        </w:rPr>
        <w:t>finanțare</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29"/>
          <w:sz w:val="22"/>
          <w:szCs w:val="22"/>
          <w:lang w:val="ro-RO"/>
        </w:rPr>
        <w:t xml:space="preserve"> </w:t>
      </w:r>
      <w:r w:rsidRPr="0039337C">
        <w:rPr>
          <w:rFonts w:ascii="Trebuchet MS" w:eastAsia="Trebuchet MS" w:hAnsi="Trebuchet MS" w:cs="Trebuchet MS"/>
          <w:spacing w:val="-1"/>
          <w:sz w:val="22"/>
          <w:szCs w:val="22"/>
          <w:lang w:val="ro-RO"/>
        </w:rPr>
        <w:t>nerambursabil</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pacing w:val="-1"/>
          <w:sz w:val="22"/>
          <w:szCs w:val="22"/>
          <w:lang w:val="ro-RO"/>
        </w:rPr>
        <w:t>s</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7"/>
          <w:sz w:val="22"/>
          <w:szCs w:val="22"/>
          <w:lang w:val="ro-RO"/>
        </w:rPr>
        <w:t xml:space="preserve"> </w:t>
      </w:r>
      <w:r w:rsidRPr="0039337C">
        <w:rPr>
          <w:rFonts w:ascii="Trebuchet MS" w:eastAsia="Trebuchet MS" w:hAnsi="Trebuchet MS" w:cs="Trebuchet MS"/>
          <w:spacing w:val="-1"/>
          <w:sz w:val="22"/>
          <w:szCs w:val="22"/>
          <w:lang w:val="ro-RO"/>
        </w:rPr>
        <w:t>acord</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9"/>
          <w:sz w:val="22"/>
          <w:szCs w:val="22"/>
          <w:lang w:val="ro-RO"/>
        </w:rPr>
        <w:t xml:space="preserve"> </w:t>
      </w:r>
      <w:r w:rsidRPr="0039337C">
        <w:rPr>
          <w:rFonts w:ascii="Trebuchet MS" w:eastAsia="Trebuchet MS" w:hAnsi="Trebuchet MS" w:cs="Trebuchet MS"/>
          <w:spacing w:val="-1"/>
          <w:sz w:val="22"/>
          <w:szCs w:val="22"/>
          <w:lang w:val="ro-RO"/>
        </w:rPr>
        <w:t>su</w:t>
      </w:r>
      <w:r w:rsidRPr="0039337C">
        <w:rPr>
          <w:rFonts w:ascii="Trebuchet MS" w:eastAsia="Trebuchet MS" w:hAnsi="Trebuchet MS" w:cs="Trebuchet MS"/>
          <w:sz w:val="22"/>
          <w:szCs w:val="22"/>
          <w:lang w:val="ro-RO"/>
        </w:rPr>
        <w:t>b</w:t>
      </w:r>
      <w:r w:rsidRPr="0039337C">
        <w:rPr>
          <w:rFonts w:ascii="Trebuchet MS" w:eastAsia="Trebuchet MS" w:hAnsi="Trebuchet MS" w:cs="Trebuchet MS"/>
          <w:spacing w:val="10"/>
          <w:sz w:val="22"/>
          <w:szCs w:val="22"/>
          <w:lang w:val="ro-RO"/>
        </w:rPr>
        <w:t xml:space="preserve"> </w:t>
      </w:r>
      <w:r w:rsidRPr="0039337C">
        <w:rPr>
          <w:rFonts w:ascii="Trebuchet MS" w:eastAsia="Trebuchet MS" w:hAnsi="Trebuchet MS" w:cs="Trebuchet MS"/>
          <w:spacing w:val="-1"/>
          <w:sz w:val="22"/>
          <w:szCs w:val="22"/>
          <w:lang w:val="ro-RO"/>
        </w:rPr>
        <w:t>form</w:t>
      </w:r>
      <w:r w:rsidRPr="0039337C">
        <w:rPr>
          <w:rFonts w:ascii="Trebuchet MS" w:eastAsia="Trebuchet MS" w:hAnsi="Trebuchet MS" w:cs="Trebuchet MS"/>
          <w:sz w:val="22"/>
          <w:szCs w:val="22"/>
          <w:lang w:val="ro-RO"/>
        </w:rPr>
        <w:t>ă</w:t>
      </w:r>
      <w:r w:rsidRPr="0039337C">
        <w:rPr>
          <w:rFonts w:ascii="Trebuchet MS" w:eastAsia="Trebuchet MS" w:hAnsi="Trebuchet MS" w:cs="Trebuchet MS"/>
          <w:spacing w:val="17"/>
          <w:sz w:val="22"/>
          <w:szCs w:val="22"/>
          <w:lang w:val="ro-RO"/>
        </w:rPr>
        <w:t xml:space="preserve"> </w:t>
      </w:r>
      <w:r w:rsidRPr="0039337C">
        <w:rPr>
          <w:rFonts w:ascii="Trebuchet MS" w:eastAsia="Trebuchet MS" w:hAnsi="Trebuchet MS" w:cs="Trebuchet MS"/>
          <w:spacing w:val="-1"/>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8"/>
          <w:sz w:val="22"/>
          <w:szCs w:val="22"/>
          <w:lang w:val="ro-RO"/>
        </w:rPr>
        <w:t xml:space="preserve"> </w:t>
      </w:r>
      <w:r w:rsidRPr="0039337C">
        <w:rPr>
          <w:rFonts w:ascii="Trebuchet MS" w:eastAsia="Trebuchet MS" w:hAnsi="Trebuchet MS" w:cs="Trebuchet MS"/>
          <w:spacing w:val="-1"/>
          <w:w w:val="103"/>
          <w:sz w:val="22"/>
          <w:szCs w:val="22"/>
          <w:lang w:val="ro-RO"/>
        </w:rPr>
        <w:t xml:space="preserve">ajutor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2"/>
          <w:sz w:val="22"/>
          <w:szCs w:val="22"/>
          <w:lang w:val="ro-RO"/>
        </w:rPr>
        <w:t>m</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1"/>
          <w:sz w:val="22"/>
          <w:szCs w:val="22"/>
          <w:lang w:val="ro-RO"/>
        </w:rPr>
        <w:t>nimi</w:t>
      </w:r>
      <w:r w:rsidRPr="0039337C">
        <w:rPr>
          <w:rFonts w:ascii="Trebuchet MS" w:eastAsia="Trebuchet MS" w:hAnsi="Trebuchet MS" w:cs="Trebuchet MS"/>
          <w:sz w:val="22"/>
          <w:szCs w:val="22"/>
          <w:lang w:val="ro-RO"/>
        </w:rPr>
        <w:t>s,</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în</w:t>
      </w:r>
      <w:r w:rsidRPr="0039337C">
        <w:rPr>
          <w:rFonts w:ascii="Trebuchet MS" w:eastAsia="Trebuchet MS" w:hAnsi="Trebuchet MS" w:cs="Trebuchet MS"/>
          <w:spacing w:val="34"/>
          <w:sz w:val="22"/>
          <w:szCs w:val="22"/>
          <w:lang w:val="ro-RO"/>
        </w:rPr>
        <w:t xml:space="preserve"> </w:t>
      </w:r>
      <w:r w:rsidRPr="0039337C">
        <w:rPr>
          <w:rFonts w:ascii="Trebuchet MS" w:eastAsia="Trebuchet MS" w:hAnsi="Trebuchet MS" w:cs="Trebuchet MS"/>
          <w:spacing w:val="-1"/>
          <w:sz w:val="22"/>
          <w:szCs w:val="22"/>
          <w:lang w:val="ro-RO"/>
        </w:rPr>
        <w:t>baz</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z w:val="22"/>
          <w:szCs w:val="22"/>
          <w:lang w:val="ro-RO"/>
        </w:rPr>
        <w:t>şi</w:t>
      </w:r>
      <w:r w:rsidRPr="0039337C">
        <w:rPr>
          <w:rFonts w:ascii="Trebuchet MS" w:eastAsia="Trebuchet MS" w:hAnsi="Trebuchet MS" w:cs="Trebuchet MS"/>
          <w:spacing w:val="31"/>
          <w:sz w:val="22"/>
          <w:szCs w:val="22"/>
          <w:lang w:val="ro-RO"/>
        </w:rPr>
        <w:t xml:space="preserve"> </w:t>
      </w:r>
      <w:r w:rsidRPr="0039337C">
        <w:rPr>
          <w:rFonts w:ascii="Trebuchet MS" w:eastAsia="Trebuchet MS" w:hAnsi="Trebuchet MS" w:cs="Trebuchet MS"/>
          <w:sz w:val="22"/>
          <w:szCs w:val="22"/>
          <w:lang w:val="ro-RO"/>
        </w:rPr>
        <w:t>cu</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pacing w:val="-1"/>
          <w:sz w:val="22"/>
          <w:szCs w:val="22"/>
          <w:lang w:val="ro-RO"/>
        </w:rPr>
        <w:t>respectare</w:t>
      </w:r>
      <w:r w:rsidRPr="0039337C">
        <w:rPr>
          <w:rFonts w:ascii="Trebuchet MS" w:eastAsia="Trebuchet MS" w:hAnsi="Trebuchet MS" w:cs="Trebuchet MS"/>
          <w:sz w:val="22"/>
          <w:szCs w:val="22"/>
          <w:lang w:val="ro-RO"/>
        </w:rPr>
        <w:t xml:space="preserve">a </w:t>
      </w:r>
      <w:r w:rsidR="001857FE" w:rsidRPr="0039337C">
        <w:rPr>
          <w:rFonts w:ascii="Trebuchet MS" w:eastAsia="Trebuchet MS" w:hAnsi="Trebuchet MS" w:cs="Trebuchet MS"/>
          <w:i/>
          <w:iCs/>
          <w:sz w:val="22"/>
          <w:szCs w:val="22"/>
          <w:lang w:val="ro-RO"/>
        </w:rPr>
        <w:t>Regulamentul</w:t>
      </w:r>
      <w:r w:rsidR="00490FCF" w:rsidRPr="0039337C">
        <w:rPr>
          <w:rFonts w:ascii="Trebuchet MS" w:eastAsia="Trebuchet MS" w:hAnsi="Trebuchet MS" w:cs="Trebuchet MS"/>
          <w:i/>
          <w:iCs/>
          <w:sz w:val="22"/>
          <w:szCs w:val="22"/>
          <w:lang w:val="ro-RO"/>
        </w:rPr>
        <w:t>ui</w:t>
      </w:r>
      <w:r w:rsidR="001857FE" w:rsidRPr="0039337C">
        <w:rPr>
          <w:rFonts w:ascii="Trebuchet MS" w:eastAsia="Trebuchet MS" w:hAnsi="Trebuchet MS" w:cs="Trebuchet MS"/>
          <w:i/>
          <w:iCs/>
          <w:sz w:val="22"/>
          <w:szCs w:val="22"/>
          <w:lang w:val="ro-RO"/>
        </w:rPr>
        <w:t xml:space="preserve"> (UE) 2023/2831 al Comisiei din 13 decembrie 2023 privind aplicarea articolelor 107 și 108 din Tratatul privind funcționarea Uniunii Europene ajutoarelor de minimis</w:t>
      </w:r>
      <w:r w:rsidRPr="0039337C">
        <w:rPr>
          <w:rFonts w:ascii="Trebuchet MS" w:eastAsia="Trebuchet MS" w:hAnsi="Trebuchet MS" w:cs="Trebuchet MS"/>
          <w:spacing w:val="-1"/>
          <w:sz w:val="22"/>
          <w:szCs w:val="22"/>
          <w:lang w:val="ro-RO"/>
        </w:rPr>
        <w:t>.</w:t>
      </w:r>
    </w:p>
    <w:p w14:paraId="7BE56F47" w14:textId="5CBF831C" w:rsidR="00C151A1" w:rsidRPr="0039337C" w:rsidRDefault="00C151A1" w:rsidP="00C151A1">
      <w:pPr>
        <w:pStyle w:val="ListParagraph"/>
        <w:numPr>
          <w:ilvl w:val="0"/>
          <w:numId w:val="35"/>
        </w:numPr>
        <w:spacing w:line="247" w:lineRule="auto"/>
        <w:ind w:right="-20"/>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 xml:space="preserve">Finanțarea nerambursabilă cu titlul de ajutor de minimis se acorda in baza Schemei de ajutor de minimis </w:t>
      </w:r>
      <w:r w:rsidR="00E233B8" w:rsidRPr="0039337C">
        <w:rPr>
          <w:rFonts w:ascii="Trebuchet MS" w:eastAsia="Trebuchet MS" w:hAnsi="Trebuchet MS" w:cs="Trebuchet MS"/>
          <w:spacing w:val="-1"/>
          <w:sz w:val="22"/>
          <w:szCs w:val="22"/>
          <w:lang w:val="ro-RO"/>
        </w:rPr>
        <w:t>„Antreprenoriat pentru persoanele cu dizabilități”</w:t>
      </w:r>
      <w:r w:rsidRPr="0039337C">
        <w:rPr>
          <w:rFonts w:ascii="Trebuchet MS" w:eastAsia="Trebuchet MS" w:hAnsi="Trebuchet MS" w:cs="Trebuchet MS"/>
          <w:spacing w:val="-1"/>
          <w:sz w:val="22"/>
          <w:szCs w:val="22"/>
          <w:lang w:val="ro-RO"/>
        </w:rPr>
        <w:t>.</w:t>
      </w:r>
    </w:p>
    <w:p w14:paraId="2BEAFA12" w14:textId="556685CD" w:rsidR="00C151A1" w:rsidRPr="0039337C" w:rsidRDefault="00C151A1" w:rsidP="00C151A1">
      <w:pPr>
        <w:pStyle w:val="ListParagraph"/>
        <w:numPr>
          <w:ilvl w:val="0"/>
          <w:numId w:val="35"/>
        </w:numPr>
        <w:spacing w:line="247" w:lineRule="auto"/>
        <w:ind w:right="-20"/>
        <w:jc w:val="both"/>
        <w:rPr>
          <w:rFonts w:ascii="Trebuchet MS" w:eastAsia="Trebuchet MS" w:hAnsi="Trebuchet MS" w:cs="Trebuchet MS"/>
          <w:spacing w:val="-1"/>
          <w:sz w:val="22"/>
          <w:szCs w:val="22"/>
          <w:lang w:val="ro-RO"/>
        </w:rPr>
      </w:pPr>
      <w:r w:rsidRPr="0039337C">
        <w:rPr>
          <w:rFonts w:ascii="Trebuchet MS" w:eastAsia="Trebuchet MS" w:hAnsi="Trebuchet MS" w:cs="Trebuchet MS"/>
          <w:spacing w:val="-1"/>
          <w:sz w:val="22"/>
          <w:szCs w:val="22"/>
          <w:lang w:val="ro-RO"/>
        </w:rPr>
        <w:t xml:space="preserve">Administratorul schemei de ajutor de minimis are </w:t>
      </w:r>
      <w:proofErr w:type="spellStart"/>
      <w:r w:rsidRPr="0039337C">
        <w:rPr>
          <w:rFonts w:ascii="Trebuchet MS" w:eastAsia="Trebuchet MS" w:hAnsi="Trebuchet MS" w:cs="Trebuchet MS"/>
          <w:spacing w:val="-1"/>
          <w:sz w:val="22"/>
          <w:szCs w:val="22"/>
          <w:lang w:val="ro-RO"/>
        </w:rPr>
        <w:t>obligatia</w:t>
      </w:r>
      <w:proofErr w:type="spellEnd"/>
      <w:r w:rsidRPr="0039337C">
        <w:rPr>
          <w:rFonts w:ascii="Trebuchet MS" w:eastAsia="Trebuchet MS" w:hAnsi="Trebuchet MS" w:cs="Trebuchet MS"/>
          <w:spacing w:val="-1"/>
          <w:sz w:val="22"/>
          <w:szCs w:val="22"/>
          <w:lang w:val="ro-RO"/>
        </w:rPr>
        <w:t xml:space="preserve"> de a informa beneficiarii, la data acordării ajutorului, cu privire la caracterul de minimis al ajutorului şi va verifica respectarea plafonului de minimis impus de </w:t>
      </w:r>
      <w:proofErr w:type="spellStart"/>
      <w:r w:rsidRPr="0039337C">
        <w:rPr>
          <w:rFonts w:ascii="Trebuchet MS" w:eastAsia="Trebuchet MS" w:hAnsi="Trebuchet MS" w:cs="Trebuchet MS"/>
          <w:spacing w:val="-1"/>
          <w:sz w:val="22"/>
          <w:szCs w:val="22"/>
          <w:lang w:val="ro-RO"/>
        </w:rPr>
        <w:t>legislaţia</w:t>
      </w:r>
      <w:proofErr w:type="spellEnd"/>
      <w:r w:rsidRPr="0039337C">
        <w:rPr>
          <w:rFonts w:ascii="Trebuchet MS" w:eastAsia="Trebuchet MS" w:hAnsi="Trebuchet MS" w:cs="Trebuchet MS"/>
          <w:spacing w:val="-1"/>
          <w:sz w:val="22"/>
          <w:szCs w:val="22"/>
          <w:lang w:val="ro-RO"/>
        </w:rPr>
        <w:t xml:space="preserve"> Uniunii Europene.</w:t>
      </w:r>
    </w:p>
    <w:p w14:paraId="70884101" w14:textId="66BC8AA2" w:rsidR="00C151A1" w:rsidRPr="0039337C" w:rsidRDefault="00C151A1" w:rsidP="00C151A1">
      <w:pPr>
        <w:pStyle w:val="ListParagraph"/>
        <w:numPr>
          <w:ilvl w:val="0"/>
          <w:numId w:val="35"/>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3"/>
          <w:sz w:val="22"/>
          <w:szCs w:val="22"/>
          <w:lang w:val="ro-RO"/>
        </w:rPr>
        <w:t xml:space="preserve"> </w:t>
      </w:r>
      <w:r w:rsidRPr="0039337C">
        <w:rPr>
          <w:rFonts w:ascii="Trebuchet MS" w:eastAsia="Trebuchet MS" w:hAnsi="Trebuchet MS" w:cs="Trebuchet MS"/>
          <w:spacing w:val="-3"/>
          <w:sz w:val="22"/>
          <w:szCs w:val="22"/>
          <w:lang w:val="ro-RO"/>
        </w:rPr>
        <w:t>a</w:t>
      </w:r>
      <w:r w:rsidRPr="0039337C">
        <w:rPr>
          <w:rFonts w:ascii="Trebuchet MS" w:eastAsia="Trebuchet MS" w:hAnsi="Trebuchet MS" w:cs="Trebuchet MS"/>
          <w:spacing w:val="3"/>
          <w:sz w:val="22"/>
          <w:szCs w:val="22"/>
          <w:lang w:val="ro-RO"/>
        </w:rPr>
        <w:t>c</w:t>
      </w:r>
      <w:r w:rsidRPr="0039337C">
        <w:rPr>
          <w:rFonts w:ascii="Trebuchet MS" w:eastAsia="Trebuchet MS" w:hAnsi="Trebuchet MS" w:cs="Trebuchet MS"/>
          <w:spacing w:val="-1"/>
          <w:sz w:val="22"/>
          <w:szCs w:val="22"/>
          <w:lang w:val="ro-RO"/>
        </w:rPr>
        <w:t>ordări</w:t>
      </w:r>
      <w:r w:rsidRPr="0039337C">
        <w:rPr>
          <w:rFonts w:ascii="Trebuchet MS" w:eastAsia="Trebuchet MS" w:hAnsi="Trebuchet MS" w:cs="Trebuchet MS"/>
          <w:sz w:val="22"/>
          <w:szCs w:val="22"/>
          <w:lang w:val="ro-RO"/>
        </w:rPr>
        <w:t>i</w:t>
      </w:r>
      <w:r w:rsidRPr="0039337C">
        <w:rPr>
          <w:rFonts w:ascii="Trebuchet MS" w:eastAsia="Trebuchet MS" w:hAnsi="Trebuchet MS" w:cs="Trebuchet MS"/>
          <w:spacing w:val="56"/>
          <w:sz w:val="22"/>
          <w:szCs w:val="22"/>
          <w:lang w:val="ro-RO"/>
        </w:rPr>
        <w:t xml:space="preserve"> </w:t>
      </w:r>
      <w:r w:rsidRPr="0039337C">
        <w:rPr>
          <w:rFonts w:ascii="Trebuchet MS" w:eastAsia="Trebuchet MS" w:hAnsi="Trebuchet MS" w:cs="Trebuchet MS"/>
          <w:sz w:val="22"/>
          <w:szCs w:val="22"/>
          <w:lang w:val="ro-RO"/>
        </w:rPr>
        <w:t>ajutorului</w:t>
      </w:r>
      <w:r w:rsidRPr="0039337C">
        <w:rPr>
          <w:rFonts w:ascii="Trebuchet MS" w:eastAsia="Trebuchet MS" w:hAnsi="Trebuchet MS" w:cs="Trebuchet MS"/>
          <w:spacing w:val="57"/>
          <w:sz w:val="22"/>
          <w:szCs w:val="22"/>
          <w:lang w:val="ro-RO"/>
        </w:rPr>
        <w:t xml:space="preserve"> </w:t>
      </w:r>
      <w:r w:rsidRPr="0039337C">
        <w:rPr>
          <w:rFonts w:ascii="Trebuchet MS" w:eastAsia="Trebuchet MS" w:hAnsi="Trebuchet MS" w:cs="Trebuchet MS"/>
          <w:spacing w:val="-2"/>
          <w:sz w:val="22"/>
          <w:szCs w:val="22"/>
          <w:lang w:val="ro-RO"/>
        </w:rPr>
        <w:t>d</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38"/>
          <w:sz w:val="22"/>
          <w:szCs w:val="22"/>
          <w:lang w:val="ro-RO"/>
        </w:rPr>
        <w:t xml:space="preserve"> </w:t>
      </w:r>
      <w:r w:rsidRPr="0039337C">
        <w:rPr>
          <w:rFonts w:ascii="Trebuchet MS" w:eastAsia="Trebuchet MS" w:hAnsi="Trebuchet MS" w:cs="Trebuchet MS"/>
          <w:sz w:val="22"/>
          <w:szCs w:val="22"/>
          <w:lang w:val="ro-RO"/>
        </w:rPr>
        <w:t>minimis</w:t>
      </w:r>
      <w:r w:rsidRPr="0039337C">
        <w:rPr>
          <w:rFonts w:ascii="Trebuchet MS" w:eastAsia="Trebuchet MS" w:hAnsi="Trebuchet MS" w:cs="Trebuchet MS"/>
          <w:spacing w:val="49"/>
          <w:sz w:val="22"/>
          <w:szCs w:val="22"/>
          <w:lang w:val="ro-RO"/>
        </w:rPr>
        <w:t xml:space="preserve"> </w:t>
      </w:r>
      <w:r w:rsidRPr="0039337C">
        <w:rPr>
          <w:rFonts w:ascii="Trebuchet MS" w:eastAsia="Trebuchet MS" w:hAnsi="Trebuchet MS" w:cs="Trebuchet MS"/>
          <w:sz w:val="22"/>
          <w:szCs w:val="22"/>
          <w:lang w:val="ro-RO"/>
        </w:rPr>
        <w:t>este</w:t>
      </w:r>
      <w:r w:rsidRPr="0039337C">
        <w:rPr>
          <w:rFonts w:ascii="Trebuchet MS" w:eastAsia="Trebuchet MS" w:hAnsi="Trebuchet MS" w:cs="Trebuchet MS"/>
          <w:spacing w:val="42"/>
          <w:sz w:val="22"/>
          <w:szCs w:val="22"/>
          <w:lang w:val="ro-RO"/>
        </w:rPr>
        <w:t xml:space="preserve"> </w:t>
      </w:r>
      <w:r w:rsidRPr="0039337C">
        <w:rPr>
          <w:rFonts w:ascii="Trebuchet MS" w:eastAsia="Trebuchet MS" w:hAnsi="Trebuchet MS" w:cs="Trebuchet MS"/>
          <w:spacing w:val="-1"/>
          <w:sz w:val="22"/>
          <w:szCs w:val="22"/>
          <w:lang w:val="ro-RO"/>
        </w:rPr>
        <w:t>dat</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44"/>
          <w:sz w:val="22"/>
          <w:szCs w:val="22"/>
          <w:lang w:val="ro-RO"/>
        </w:rPr>
        <w:t xml:space="preserve"> </w:t>
      </w:r>
      <w:r w:rsidRPr="0039337C">
        <w:rPr>
          <w:rFonts w:ascii="Trebuchet MS" w:eastAsia="Trebuchet MS" w:hAnsi="Trebuchet MS" w:cs="Trebuchet MS"/>
          <w:spacing w:val="-1"/>
          <w:sz w:val="22"/>
          <w:szCs w:val="22"/>
          <w:lang w:val="ro-RO"/>
        </w:rPr>
        <w:t>l</w:t>
      </w:r>
      <w:r w:rsidRPr="0039337C">
        <w:rPr>
          <w:rFonts w:ascii="Trebuchet MS" w:eastAsia="Trebuchet MS" w:hAnsi="Trebuchet MS" w:cs="Trebuchet MS"/>
          <w:sz w:val="22"/>
          <w:szCs w:val="22"/>
          <w:lang w:val="ro-RO"/>
        </w:rPr>
        <w:t>a</w:t>
      </w:r>
      <w:r w:rsidRPr="0039337C">
        <w:rPr>
          <w:rFonts w:ascii="Trebuchet MS" w:eastAsia="Trebuchet MS" w:hAnsi="Trebuchet MS" w:cs="Trebuchet MS"/>
          <w:spacing w:val="36"/>
          <w:sz w:val="22"/>
          <w:szCs w:val="22"/>
          <w:lang w:val="ro-RO"/>
        </w:rPr>
        <w:t xml:space="preserve"> </w:t>
      </w:r>
      <w:r w:rsidRPr="0039337C">
        <w:rPr>
          <w:rFonts w:ascii="Trebuchet MS" w:eastAsia="Trebuchet MS" w:hAnsi="Trebuchet MS" w:cs="Trebuchet MS"/>
          <w:spacing w:val="-1"/>
          <w:sz w:val="22"/>
          <w:szCs w:val="22"/>
          <w:lang w:val="ro-RO"/>
        </w:rPr>
        <w:t>car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z w:val="22"/>
          <w:szCs w:val="22"/>
          <w:lang w:val="ro-RO"/>
        </w:rPr>
        <w:t>intră</w:t>
      </w:r>
      <w:r w:rsidRPr="0039337C">
        <w:rPr>
          <w:rFonts w:ascii="Trebuchet MS" w:eastAsia="Trebuchet MS" w:hAnsi="Trebuchet MS" w:cs="Trebuchet MS"/>
          <w:spacing w:val="41"/>
          <w:sz w:val="22"/>
          <w:szCs w:val="22"/>
          <w:lang w:val="ro-RO"/>
        </w:rPr>
        <w:t xml:space="preserve"> </w:t>
      </w:r>
      <w:r w:rsidRPr="0039337C">
        <w:rPr>
          <w:rFonts w:ascii="Trebuchet MS" w:eastAsia="Trebuchet MS" w:hAnsi="Trebuchet MS" w:cs="Trebuchet MS"/>
          <w:spacing w:val="3"/>
          <w:sz w:val="22"/>
          <w:szCs w:val="22"/>
          <w:lang w:val="ro-RO"/>
        </w:rPr>
        <w:t>î</w:t>
      </w:r>
      <w:r w:rsidRPr="0039337C">
        <w:rPr>
          <w:rFonts w:ascii="Trebuchet MS" w:eastAsia="Trebuchet MS" w:hAnsi="Trebuchet MS" w:cs="Trebuchet MS"/>
          <w:sz w:val="22"/>
          <w:szCs w:val="22"/>
          <w:lang w:val="ro-RO"/>
        </w:rPr>
        <w:t>n</w:t>
      </w:r>
      <w:r w:rsidRPr="0039337C">
        <w:rPr>
          <w:rFonts w:ascii="Trebuchet MS" w:eastAsia="Trebuchet MS" w:hAnsi="Trebuchet MS" w:cs="Trebuchet MS"/>
          <w:spacing w:val="32"/>
          <w:sz w:val="22"/>
          <w:szCs w:val="22"/>
          <w:lang w:val="ro-RO"/>
        </w:rPr>
        <w:t xml:space="preserve"> </w:t>
      </w:r>
      <w:r w:rsidRPr="0039337C">
        <w:rPr>
          <w:rFonts w:ascii="Trebuchet MS" w:eastAsia="Trebuchet MS" w:hAnsi="Trebuchet MS" w:cs="Trebuchet MS"/>
          <w:spacing w:val="-3"/>
          <w:sz w:val="22"/>
          <w:szCs w:val="22"/>
          <w:lang w:val="ro-RO"/>
        </w:rPr>
        <w:t>v</w:t>
      </w:r>
      <w:r w:rsidRPr="0039337C">
        <w:rPr>
          <w:rFonts w:ascii="Trebuchet MS" w:eastAsia="Trebuchet MS" w:hAnsi="Trebuchet MS" w:cs="Trebuchet MS"/>
          <w:spacing w:val="3"/>
          <w:sz w:val="22"/>
          <w:szCs w:val="22"/>
          <w:lang w:val="ro-RO"/>
        </w:rPr>
        <w:t>i</w:t>
      </w:r>
      <w:r w:rsidRPr="0039337C">
        <w:rPr>
          <w:rFonts w:ascii="Trebuchet MS" w:eastAsia="Trebuchet MS" w:hAnsi="Trebuchet MS" w:cs="Trebuchet MS"/>
          <w:spacing w:val="-3"/>
          <w:sz w:val="22"/>
          <w:szCs w:val="22"/>
          <w:lang w:val="ro-RO"/>
        </w:rPr>
        <w:t>g</w:t>
      </w:r>
      <w:r w:rsidRPr="0039337C">
        <w:rPr>
          <w:rFonts w:ascii="Trebuchet MS" w:eastAsia="Trebuchet MS" w:hAnsi="Trebuchet MS" w:cs="Trebuchet MS"/>
          <w:spacing w:val="-1"/>
          <w:sz w:val="22"/>
          <w:szCs w:val="22"/>
          <w:lang w:val="ro-RO"/>
        </w:rPr>
        <w:t>oar</w:t>
      </w:r>
      <w:r w:rsidRPr="0039337C">
        <w:rPr>
          <w:rFonts w:ascii="Trebuchet MS" w:eastAsia="Trebuchet MS" w:hAnsi="Trebuchet MS" w:cs="Trebuchet MS"/>
          <w:sz w:val="22"/>
          <w:szCs w:val="22"/>
          <w:lang w:val="ro-RO"/>
        </w:rPr>
        <w:t>e</w:t>
      </w:r>
      <w:r w:rsidRPr="0039337C">
        <w:rPr>
          <w:rFonts w:ascii="Trebuchet MS" w:eastAsia="Trebuchet MS" w:hAnsi="Trebuchet MS" w:cs="Trebuchet MS"/>
          <w:spacing w:val="53"/>
          <w:sz w:val="22"/>
          <w:szCs w:val="22"/>
          <w:lang w:val="ro-RO"/>
        </w:rPr>
        <w:t xml:space="preserve"> </w:t>
      </w:r>
      <w:r w:rsidRPr="0039337C">
        <w:rPr>
          <w:rFonts w:ascii="Trebuchet MS" w:eastAsia="Trebuchet MS" w:hAnsi="Trebuchet MS" w:cs="Trebuchet MS"/>
          <w:spacing w:val="-1"/>
          <w:sz w:val="22"/>
          <w:szCs w:val="22"/>
          <w:lang w:val="ro-RO"/>
        </w:rPr>
        <w:t>Contractu</w:t>
      </w:r>
      <w:r w:rsidRPr="0039337C">
        <w:rPr>
          <w:rFonts w:ascii="Trebuchet MS" w:eastAsia="Trebuchet MS" w:hAnsi="Trebuchet MS" w:cs="Trebuchet MS"/>
          <w:sz w:val="22"/>
          <w:szCs w:val="22"/>
          <w:lang w:val="ro-RO"/>
        </w:rPr>
        <w:t>l</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 subvenție (Anexa nr. 4 la Ghidul Solicitantului – Condiții Specifice),</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pacing w:val="-1"/>
          <w:sz w:val="22"/>
          <w:szCs w:val="22"/>
          <w:lang w:val="ro-RO"/>
        </w:rPr>
        <w:t>indiferen</w:t>
      </w:r>
      <w:r w:rsidRPr="0039337C">
        <w:rPr>
          <w:rFonts w:ascii="Trebuchet MS" w:eastAsia="Trebuchet MS" w:hAnsi="Trebuchet MS" w:cs="Trebuchet MS"/>
          <w:sz w:val="22"/>
          <w:szCs w:val="22"/>
          <w:lang w:val="ro-RO"/>
        </w:rPr>
        <w:t>t</w:t>
      </w:r>
      <w:r w:rsidRPr="0039337C">
        <w:rPr>
          <w:rFonts w:ascii="Trebuchet MS" w:eastAsia="Trebuchet MS" w:hAnsi="Trebuchet MS" w:cs="Trebuchet MS"/>
          <w:spacing w:val="23"/>
          <w:sz w:val="22"/>
          <w:szCs w:val="22"/>
          <w:lang w:val="ro-RO"/>
        </w:rPr>
        <w:t xml:space="preserve"> </w:t>
      </w:r>
      <w:r w:rsidRPr="0039337C">
        <w:rPr>
          <w:rFonts w:ascii="Trebuchet MS" w:eastAsia="Trebuchet MS" w:hAnsi="Trebuchet MS" w:cs="Trebuchet MS"/>
          <w:sz w:val="22"/>
          <w:szCs w:val="22"/>
          <w:lang w:val="ro-RO"/>
        </w:rPr>
        <w:t>de</w:t>
      </w:r>
      <w:r w:rsidRPr="0039337C">
        <w:rPr>
          <w:rFonts w:ascii="Trebuchet MS" w:eastAsia="Trebuchet MS" w:hAnsi="Trebuchet MS" w:cs="Trebuchet MS"/>
          <w:spacing w:val="3"/>
          <w:sz w:val="22"/>
          <w:szCs w:val="22"/>
          <w:lang w:val="ro-RO"/>
        </w:rPr>
        <w:t xml:space="preserve"> </w:t>
      </w:r>
      <w:r w:rsidRPr="0039337C">
        <w:rPr>
          <w:rFonts w:ascii="Trebuchet MS" w:eastAsia="Trebuchet MS" w:hAnsi="Trebuchet MS" w:cs="Trebuchet MS"/>
          <w:spacing w:val="-1"/>
          <w:sz w:val="22"/>
          <w:szCs w:val="22"/>
          <w:lang w:val="ro-RO"/>
        </w:rPr>
        <w:t>momentu</w:t>
      </w:r>
      <w:r w:rsidRPr="0039337C">
        <w:rPr>
          <w:rFonts w:ascii="Trebuchet MS" w:eastAsia="Trebuchet MS" w:hAnsi="Trebuchet MS" w:cs="Trebuchet MS"/>
          <w:sz w:val="22"/>
          <w:szCs w:val="22"/>
          <w:lang w:val="ro-RO"/>
        </w:rPr>
        <w:t>l</w:t>
      </w:r>
      <w:r w:rsidRPr="0039337C">
        <w:rPr>
          <w:rFonts w:ascii="Trebuchet MS" w:eastAsia="Trebuchet MS" w:hAnsi="Trebuchet MS" w:cs="Trebuchet MS"/>
          <w:spacing w:val="22"/>
          <w:sz w:val="22"/>
          <w:szCs w:val="22"/>
          <w:lang w:val="ro-RO"/>
        </w:rPr>
        <w:t xml:space="preserve"> </w:t>
      </w:r>
      <w:r w:rsidRPr="0039337C">
        <w:rPr>
          <w:rFonts w:ascii="Trebuchet MS" w:eastAsia="Trebuchet MS" w:hAnsi="Trebuchet MS" w:cs="Trebuchet MS"/>
          <w:sz w:val="22"/>
          <w:szCs w:val="22"/>
          <w:lang w:val="ro-RO"/>
        </w:rPr>
        <w:t>efectuării</w:t>
      </w:r>
      <w:r w:rsidRPr="0039337C">
        <w:rPr>
          <w:rFonts w:ascii="Trebuchet MS" w:eastAsia="Trebuchet MS" w:hAnsi="Trebuchet MS" w:cs="Trebuchet MS"/>
          <w:spacing w:val="20"/>
          <w:sz w:val="22"/>
          <w:szCs w:val="22"/>
          <w:lang w:val="ro-RO"/>
        </w:rPr>
        <w:t xml:space="preserve"> </w:t>
      </w:r>
      <w:r w:rsidRPr="0039337C">
        <w:rPr>
          <w:rFonts w:ascii="Trebuchet MS" w:eastAsia="Trebuchet MS" w:hAnsi="Trebuchet MS" w:cs="Trebuchet MS"/>
          <w:spacing w:val="-1"/>
          <w:sz w:val="22"/>
          <w:szCs w:val="22"/>
          <w:lang w:val="ro-RO"/>
        </w:rPr>
        <w:t>plăților</w:t>
      </w:r>
      <w:r w:rsidRPr="0039337C">
        <w:rPr>
          <w:rFonts w:ascii="Trebuchet MS" w:eastAsia="Trebuchet MS" w:hAnsi="Trebuchet MS" w:cs="Trebuchet MS"/>
          <w:sz w:val="22"/>
          <w:szCs w:val="22"/>
          <w:lang w:val="ro-RO"/>
        </w:rPr>
        <w:t>/</w:t>
      </w:r>
      <w:r w:rsidRPr="0039337C">
        <w:rPr>
          <w:rFonts w:ascii="Trebuchet MS" w:eastAsia="Trebuchet MS" w:hAnsi="Trebuchet MS" w:cs="Trebuchet MS"/>
          <w:spacing w:val="-1"/>
          <w:sz w:val="22"/>
          <w:szCs w:val="22"/>
          <w:lang w:val="ro-RO"/>
        </w:rPr>
        <w:t>rambursărilo</w:t>
      </w:r>
      <w:r w:rsidRPr="0039337C">
        <w:rPr>
          <w:rFonts w:ascii="Trebuchet MS" w:eastAsia="Trebuchet MS" w:hAnsi="Trebuchet MS" w:cs="Trebuchet MS"/>
          <w:sz w:val="22"/>
          <w:szCs w:val="22"/>
          <w:lang w:val="ro-RO"/>
        </w:rPr>
        <w:t>r</w:t>
      </w:r>
      <w:r w:rsidRPr="0039337C">
        <w:rPr>
          <w:rFonts w:ascii="Trebuchet MS" w:eastAsia="Trebuchet MS" w:hAnsi="Trebuchet MS" w:cs="Trebuchet MS"/>
          <w:spacing w:val="33"/>
          <w:sz w:val="22"/>
          <w:szCs w:val="22"/>
          <w:lang w:val="ro-RO"/>
        </w:rPr>
        <w:t xml:space="preserve"> </w:t>
      </w:r>
      <w:r w:rsidRPr="0039337C">
        <w:rPr>
          <w:rFonts w:ascii="Trebuchet MS" w:eastAsia="Trebuchet MS" w:hAnsi="Trebuchet MS" w:cs="Trebuchet MS"/>
          <w:sz w:val="22"/>
          <w:szCs w:val="22"/>
          <w:lang w:val="ro-RO"/>
        </w:rPr>
        <w:t>efective</w:t>
      </w:r>
      <w:r w:rsidRPr="0039337C">
        <w:rPr>
          <w:rFonts w:ascii="Trebuchet MS" w:eastAsia="Trebuchet MS" w:hAnsi="Trebuchet MS" w:cs="Trebuchet MS"/>
          <w:spacing w:val="18"/>
          <w:sz w:val="22"/>
          <w:szCs w:val="22"/>
          <w:lang w:val="ro-RO"/>
        </w:rPr>
        <w:t xml:space="preserve"> </w:t>
      </w:r>
      <w:r w:rsidRPr="0039337C">
        <w:rPr>
          <w:rFonts w:ascii="Trebuchet MS" w:eastAsia="Trebuchet MS" w:hAnsi="Trebuchet MS" w:cs="Trebuchet MS"/>
          <w:spacing w:val="-1"/>
          <w:sz w:val="22"/>
          <w:szCs w:val="22"/>
          <w:lang w:val="ro-RO"/>
        </w:rPr>
        <w:t>î</w:t>
      </w:r>
      <w:r w:rsidRPr="0039337C">
        <w:rPr>
          <w:rFonts w:ascii="Trebuchet MS" w:eastAsia="Trebuchet MS" w:hAnsi="Trebuchet MS" w:cs="Trebuchet MS"/>
          <w:sz w:val="22"/>
          <w:szCs w:val="22"/>
          <w:lang w:val="ro-RO"/>
        </w:rPr>
        <w:t xml:space="preserve">n </w:t>
      </w:r>
      <w:r w:rsidRPr="0039337C">
        <w:rPr>
          <w:rFonts w:ascii="Trebuchet MS" w:eastAsia="Trebuchet MS" w:hAnsi="Trebuchet MS" w:cs="Trebuchet MS"/>
          <w:w w:val="103"/>
          <w:sz w:val="22"/>
          <w:szCs w:val="22"/>
          <w:lang w:val="ro-RO"/>
        </w:rPr>
        <w:t xml:space="preserve">cadrul </w:t>
      </w:r>
      <w:r w:rsidRPr="0039337C">
        <w:rPr>
          <w:rFonts w:ascii="Trebuchet MS" w:eastAsia="Trebuchet MS" w:hAnsi="Trebuchet MS" w:cs="Trebuchet MS"/>
          <w:spacing w:val="-2"/>
          <w:w w:val="103"/>
          <w:sz w:val="22"/>
          <w:szCs w:val="22"/>
          <w:lang w:val="ro-RO"/>
        </w:rPr>
        <w:t>pro</w:t>
      </w:r>
      <w:r w:rsidRPr="0039337C">
        <w:rPr>
          <w:rFonts w:ascii="Trebuchet MS" w:eastAsia="Trebuchet MS" w:hAnsi="Trebuchet MS" w:cs="Trebuchet MS"/>
          <w:spacing w:val="3"/>
          <w:w w:val="103"/>
          <w:sz w:val="22"/>
          <w:szCs w:val="22"/>
          <w:lang w:val="ro-RO"/>
        </w:rPr>
        <w:t>i</w:t>
      </w:r>
      <w:r w:rsidRPr="0039337C">
        <w:rPr>
          <w:rFonts w:ascii="Trebuchet MS" w:eastAsia="Trebuchet MS" w:hAnsi="Trebuchet MS" w:cs="Trebuchet MS"/>
          <w:spacing w:val="-1"/>
          <w:w w:val="103"/>
          <w:sz w:val="22"/>
          <w:szCs w:val="22"/>
          <w:lang w:val="ro-RO"/>
        </w:rPr>
        <w:t>ectului.</w:t>
      </w:r>
    </w:p>
    <w:p w14:paraId="3632B39B" w14:textId="4F704DE4" w:rsidR="00C151A1" w:rsidRPr="0039337C" w:rsidRDefault="00C151A1" w:rsidP="00C151A1">
      <w:pPr>
        <w:pStyle w:val="ListParagraph"/>
        <w:numPr>
          <w:ilvl w:val="0"/>
          <w:numId w:val="35"/>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 xml:space="preserve">Administratorul schemei de ajutor de minimis are </w:t>
      </w:r>
      <w:proofErr w:type="spellStart"/>
      <w:r w:rsidRPr="0039337C">
        <w:rPr>
          <w:rFonts w:ascii="Trebuchet MS" w:eastAsia="Trebuchet MS" w:hAnsi="Trebuchet MS" w:cs="Trebuchet MS"/>
          <w:sz w:val="22"/>
          <w:szCs w:val="22"/>
          <w:lang w:val="ro-RO"/>
        </w:rPr>
        <w:t>obligatia</w:t>
      </w:r>
      <w:proofErr w:type="spellEnd"/>
      <w:r w:rsidRPr="0039337C">
        <w:rPr>
          <w:rFonts w:ascii="Trebuchet MS" w:eastAsia="Trebuchet MS" w:hAnsi="Trebuchet MS" w:cs="Trebuchet MS"/>
          <w:sz w:val="22"/>
          <w:szCs w:val="22"/>
          <w:lang w:val="ro-RO"/>
        </w:rPr>
        <w:t xml:space="preserve"> de a verifica respectarea </w:t>
      </w:r>
      <w:proofErr w:type="spellStart"/>
      <w:r w:rsidRPr="0039337C">
        <w:rPr>
          <w:rFonts w:ascii="Trebuchet MS" w:eastAsia="Trebuchet MS" w:hAnsi="Trebuchet MS" w:cs="Trebuchet MS"/>
          <w:sz w:val="22"/>
          <w:szCs w:val="22"/>
          <w:lang w:val="ro-RO"/>
        </w:rPr>
        <w:t>condiţiilor</w:t>
      </w:r>
      <w:proofErr w:type="spellEnd"/>
      <w:r w:rsidRPr="0039337C">
        <w:rPr>
          <w:rFonts w:ascii="Trebuchet MS" w:eastAsia="Trebuchet MS" w:hAnsi="Trebuchet MS" w:cs="Trebuchet MS"/>
          <w:sz w:val="22"/>
          <w:szCs w:val="22"/>
          <w:lang w:val="ro-RO"/>
        </w:rPr>
        <w:t xml:space="preserve"> de acordare a ajutoarelor de minimis si de a monitoriza modul de utilizare a acestora şi de a dispune măsurile ce se impun în </w:t>
      </w:r>
      <w:proofErr w:type="spellStart"/>
      <w:r w:rsidRPr="0039337C">
        <w:rPr>
          <w:rFonts w:ascii="Trebuchet MS" w:eastAsia="Trebuchet MS" w:hAnsi="Trebuchet MS" w:cs="Trebuchet MS"/>
          <w:sz w:val="22"/>
          <w:szCs w:val="22"/>
          <w:lang w:val="ro-RO"/>
        </w:rPr>
        <w:t>situaţia</w:t>
      </w:r>
      <w:proofErr w:type="spellEnd"/>
      <w:r w:rsidRPr="0039337C">
        <w:rPr>
          <w:rFonts w:ascii="Trebuchet MS" w:eastAsia="Trebuchet MS" w:hAnsi="Trebuchet MS" w:cs="Trebuchet MS"/>
          <w:sz w:val="22"/>
          <w:szCs w:val="22"/>
          <w:lang w:val="ro-RO"/>
        </w:rPr>
        <w:t xml:space="preserve"> în care aceste </w:t>
      </w:r>
      <w:proofErr w:type="spellStart"/>
      <w:r w:rsidRPr="0039337C">
        <w:rPr>
          <w:rFonts w:ascii="Trebuchet MS" w:eastAsia="Trebuchet MS" w:hAnsi="Trebuchet MS" w:cs="Trebuchet MS"/>
          <w:sz w:val="22"/>
          <w:szCs w:val="22"/>
          <w:lang w:val="ro-RO"/>
        </w:rPr>
        <w:t>condiţii</w:t>
      </w:r>
      <w:proofErr w:type="spellEnd"/>
      <w:r w:rsidRPr="0039337C">
        <w:rPr>
          <w:rFonts w:ascii="Trebuchet MS" w:eastAsia="Trebuchet MS" w:hAnsi="Trebuchet MS" w:cs="Trebuchet MS"/>
          <w:sz w:val="22"/>
          <w:szCs w:val="22"/>
          <w:lang w:val="ro-RO"/>
        </w:rPr>
        <w:t xml:space="preserve"> nu au fost </w:t>
      </w:r>
      <w:r w:rsidRPr="0039337C">
        <w:rPr>
          <w:rFonts w:ascii="Trebuchet MS" w:eastAsia="Trebuchet MS" w:hAnsi="Trebuchet MS" w:cs="Trebuchet MS"/>
          <w:sz w:val="22"/>
          <w:szCs w:val="22"/>
          <w:lang w:val="ro-RO"/>
        </w:rPr>
        <w:lastRenderedPageBreak/>
        <w:t>respectate, in conformitate cu prevederile Contractului</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 subvenție (Anexa nr. 4 la Ghidul Solicitantului – Condiții Specifice).</w:t>
      </w:r>
    </w:p>
    <w:p w14:paraId="0471ED54" w14:textId="33AABA79" w:rsidR="00AB2DB2" w:rsidRPr="0039337C" w:rsidRDefault="00AB2DB2" w:rsidP="00C151A1">
      <w:pPr>
        <w:pStyle w:val="ListParagraph"/>
        <w:numPr>
          <w:ilvl w:val="0"/>
          <w:numId w:val="35"/>
        </w:numPr>
        <w:spacing w:line="247" w:lineRule="auto"/>
        <w:ind w:right="-20"/>
        <w:jc w:val="both"/>
        <w:rPr>
          <w:rFonts w:ascii="Trebuchet MS" w:eastAsia="Trebuchet MS" w:hAnsi="Trebuchet MS" w:cs="Trebuchet MS"/>
          <w:sz w:val="22"/>
          <w:szCs w:val="22"/>
          <w:lang w:val="ro-RO"/>
        </w:rPr>
      </w:pPr>
      <w:r w:rsidRPr="0039337C">
        <w:rPr>
          <w:rFonts w:ascii="Trebuchet MS" w:eastAsia="Trebuchet MS" w:hAnsi="Trebuchet MS" w:cs="Trebuchet MS"/>
          <w:sz w:val="22"/>
          <w:szCs w:val="22"/>
          <w:lang w:val="ro-RO"/>
        </w:rPr>
        <w:t>În cazul proiectelor</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finanțate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prin scheme</w:t>
      </w:r>
      <w:r w:rsidR="008175BB" w:rsidRPr="0039337C">
        <w:rPr>
          <w:rFonts w:ascii="Trebuchet MS" w:eastAsia="Trebuchet MS" w:hAnsi="Trebuchet MS" w:cs="Trebuchet MS"/>
          <w:sz w:val="22"/>
          <w:szCs w:val="22"/>
          <w:lang w:val="ro-RO"/>
        </w:rPr>
        <w:t xml:space="preserve"> </w:t>
      </w:r>
      <w:r w:rsidRPr="0039337C">
        <w:rPr>
          <w:rFonts w:ascii="Trebuchet MS" w:eastAsia="Trebuchet MS" w:hAnsi="Trebuchet MS" w:cs="Trebuchet MS"/>
          <w:sz w:val="22"/>
          <w:szCs w:val="22"/>
          <w:lang w:val="ro-RO"/>
        </w:rPr>
        <w:t>de ajutor de stat/minimis, furnizorul de ajutor de minimis poate dispune stoparea sau recuperarea ajutoarelor minimis, inclusiv calcularea de dobânzi de întârziere, în condițiile prevederilor legale privind ajutoarele de stat/de minimis</w:t>
      </w:r>
    </w:p>
    <w:sectPr w:rsidR="00AB2DB2" w:rsidRPr="0039337C" w:rsidSect="00611E52">
      <w:footerReference w:type="default" r:id="rId8"/>
      <w:pgSz w:w="12240" w:h="15840"/>
      <w:pgMar w:top="1134" w:right="1134" w:bottom="851" w:left="1718"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AA53" w14:textId="77777777" w:rsidR="008F7195" w:rsidRDefault="008F7195">
      <w:r>
        <w:separator/>
      </w:r>
    </w:p>
  </w:endnote>
  <w:endnote w:type="continuationSeparator" w:id="0">
    <w:p w14:paraId="77E4D258" w14:textId="77777777" w:rsidR="008F7195" w:rsidRDefault="008F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17EB" w14:textId="3A6E3510" w:rsidR="0057275D" w:rsidRDefault="0057275D">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47F7" w14:textId="77777777" w:rsidR="008F7195" w:rsidRDefault="008F7195">
      <w:r>
        <w:separator/>
      </w:r>
    </w:p>
  </w:footnote>
  <w:footnote w:type="continuationSeparator" w:id="0">
    <w:p w14:paraId="2C267F84" w14:textId="77777777" w:rsidR="008F7195" w:rsidRDefault="008F7195">
      <w:r>
        <w:continuationSeparator/>
      </w:r>
    </w:p>
  </w:footnote>
  <w:footnote w:id="1">
    <w:p w14:paraId="7E89A573" w14:textId="04996BB5" w:rsidR="007E27D8" w:rsidRPr="00D85404" w:rsidRDefault="007E27D8" w:rsidP="00D85404">
      <w:pPr>
        <w:pStyle w:val="FootnoteText"/>
        <w:jc w:val="both"/>
        <w:rPr>
          <w:rFonts w:ascii="Trebuchet MS" w:hAnsi="Trebuchet MS"/>
          <w:lang w:val="it-IT"/>
        </w:rPr>
      </w:pPr>
      <w:r w:rsidRPr="00D85404">
        <w:rPr>
          <w:rStyle w:val="FootnoteReference"/>
          <w:rFonts w:ascii="Trebuchet MS" w:hAnsi="Trebuchet MS"/>
        </w:rPr>
        <w:footnoteRef/>
      </w:r>
      <w:r w:rsidRPr="00D85404">
        <w:rPr>
          <w:rFonts w:ascii="Trebuchet MS" w:hAnsi="Trebuchet MS"/>
          <w:lang w:val="it-IT"/>
        </w:rPr>
        <w:t xml:space="preserve"> Pentru</w:t>
      </w:r>
      <w:r w:rsidR="008175BB">
        <w:rPr>
          <w:rFonts w:ascii="Trebuchet MS" w:hAnsi="Trebuchet MS"/>
          <w:lang w:val="it-IT"/>
        </w:rPr>
        <w:t xml:space="preserve"> </w:t>
      </w:r>
      <w:r w:rsidRPr="00D85404">
        <w:rPr>
          <w:rFonts w:ascii="Trebuchet MS" w:hAnsi="Trebuchet MS"/>
          <w:lang w:val="it-IT"/>
        </w:rPr>
        <w:t>fiecare</w:t>
      </w:r>
      <w:r w:rsidR="008175BB">
        <w:rPr>
          <w:rFonts w:ascii="Trebuchet MS" w:hAnsi="Trebuchet MS"/>
          <w:lang w:val="it-IT"/>
        </w:rPr>
        <w:t xml:space="preserve"> </w:t>
      </w:r>
      <w:r w:rsidRPr="00D85404">
        <w:rPr>
          <w:rFonts w:ascii="Trebuchet MS" w:hAnsi="Trebuchet MS"/>
          <w:lang w:val="it-IT"/>
        </w:rPr>
        <w:t>membru</w:t>
      </w:r>
      <w:r w:rsidR="008175BB">
        <w:rPr>
          <w:rFonts w:ascii="Trebuchet MS" w:hAnsi="Trebuchet MS"/>
          <w:lang w:val="it-IT"/>
        </w:rPr>
        <w:t xml:space="preserve"> </w:t>
      </w:r>
      <w:r w:rsidRPr="00D85404">
        <w:rPr>
          <w:rFonts w:ascii="Trebuchet MS" w:hAnsi="Trebuchet MS"/>
          <w:lang w:val="it-IT"/>
        </w:rPr>
        <w:t>al parteneriatului</w:t>
      </w:r>
      <w:r w:rsidR="008175BB">
        <w:rPr>
          <w:rFonts w:ascii="Trebuchet MS" w:hAnsi="Trebuchet MS"/>
          <w:lang w:val="it-IT"/>
        </w:rPr>
        <w:t xml:space="preserve"> </w:t>
      </w:r>
      <w:r w:rsidRPr="00D85404">
        <w:rPr>
          <w:rFonts w:ascii="Trebuchet MS" w:hAnsi="Trebuchet MS"/>
          <w:lang w:val="it-IT"/>
        </w:rPr>
        <w:t>care are incluse</w:t>
      </w:r>
      <w:r w:rsidR="008175BB">
        <w:rPr>
          <w:rFonts w:ascii="Trebuchet MS" w:hAnsi="Trebuchet MS"/>
          <w:lang w:val="it-IT"/>
        </w:rPr>
        <w:t xml:space="preserve"> </w:t>
      </w:r>
      <w:r w:rsidRPr="00D85404">
        <w:rPr>
          <w:rFonts w:ascii="Trebuchet MS" w:hAnsi="Trebuchet MS"/>
          <w:lang w:val="it-IT"/>
        </w:rPr>
        <w:t>în buget</w:t>
      </w:r>
      <w:r w:rsidR="008175BB">
        <w:rPr>
          <w:rFonts w:ascii="Trebuchet MS" w:hAnsi="Trebuchet MS"/>
          <w:lang w:val="it-IT"/>
        </w:rPr>
        <w:t xml:space="preserve"> </w:t>
      </w:r>
      <w:r w:rsidRPr="00D85404">
        <w:rPr>
          <w:rFonts w:ascii="Trebuchet MS" w:hAnsi="Trebuchet MS"/>
          <w:lang w:val="it-IT"/>
        </w:rPr>
        <w:t>cheltuieli</w:t>
      </w:r>
      <w:r w:rsidR="008175BB">
        <w:rPr>
          <w:rFonts w:ascii="Trebuchet MS" w:hAnsi="Trebuchet MS"/>
          <w:lang w:val="it-IT"/>
        </w:rPr>
        <w:t xml:space="preserve"> </w:t>
      </w:r>
      <w:r w:rsidRPr="00D85404">
        <w:rPr>
          <w:rFonts w:ascii="Trebuchet MS" w:hAnsi="Trebuchet MS"/>
          <w:lang w:val="it-IT"/>
        </w:rPr>
        <w:t>care</w:t>
      </w:r>
      <w:r w:rsidR="008175BB">
        <w:rPr>
          <w:rFonts w:ascii="Trebuchet MS" w:hAnsi="Trebuchet MS"/>
          <w:lang w:val="it-IT"/>
        </w:rPr>
        <w:t xml:space="preserve"> </w:t>
      </w:r>
      <w:r w:rsidRPr="00D85404">
        <w:rPr>
          <w:rFonts w:ascii="Trebuchet MS" w:hAnsi="Trebuchet MS"/>
          <w:lang w:val="it-IT"/>
        </w:rPr>
        <w:t>intră</w:t>
      </w:r>
      <w:r w:rsidR="008175BB">
        <w:rPr>
          <w:rFonts w:ascii="Trebuchet MS" w:hAnsi="Trebuchet MS"/>
          <w:lang w:val="it-IT"/>
        </w:rPr>
        <w:t xml:space="preserve"> </w:t>
      </w:r>
      <w:r w:rsidRPr="00D85404">
        <w:rPr>
          <w:rFonts w:ascii="Trebuchet MS" w:hAnsi="Trebuchet MS"/>
          <w:lang w:val="it-IT"/>
        </w:rPr>
        <w:t>sub incidența ajutorului de stat/minimis,</w:t>
      </w:r>
      <w:r w:rsidR="008175BB">
        <w:rPr>
          <w:rFonts w:ascii="Trebuchet MS" w:hAnsi="Trebuchet MS"/>
          <w:lang w:val="it-IT"/>
        </w:rPr>
        <w:t xml:space="preserve"> </w:t>
      </w:r>
      <w:r w:rsidRPr="00D85404">
        <w:rPr>
          <w:rFonts w:ascii="Trebuchet MS" w:hAnsi="Trebuchet MS"/>
          <w:lang w:val="it-IT"/>
        </w:rPr>
        <w:t>valorile din buget se evidențiază pe linii distincte astfel: pe prima linie se completează valorile din buget din care se scade valoarea ajutorului de stat/minimis; pe cea de-a doua linie se completează valoarea ajutorului de stat/minimis</w:t>
      </w:r>
      <w:r w:rsidR="002F05C5" w:rsidRPr="00EF5919">
        <w:rPr>
          <w:rFonts w:ascii="Trebuchet MS" w:hAnsi="Trebuchet MS"/>
          <w:lang w:val="it-IT"/>
        </w:rPr>
        <w:t>.</w:t>
      </w:r>
    </w:p>
  </w:footnote>
  <w:footnote w:id="2">
    <w:p w14:paraId="4470F014" w14:textId="462D7E6B" w:rsidR="008921E8" w:rsidRPr="00D85404" w:rsidRDefault="008921E8" w:rsidP="0056585F">
      <w:pPr>
        <w:pStyle w:val="FootnoteText"/>
        <w:jc w:val="both"/>
        <w:rPr>
          <w:rFonts w:ascii="Trebuchet MS" w:hAnsi="Trebuchet MS"/>
          <w:lang w:val="it-IT"/>
        </w:rPr>
      </w:pPr>
    </w:p>
  </w:footnote>
  <w:footnote w:id="3">
    <w:p w14:paraId="1CE283BF" w14:textId="36FE39D3" w:rsidR="002B660D" w:rsidRPr="00D85404" w:rsidRDefault="002B660D">
      <w:pPr>
        <w:pStyle w:val="FootnoteText"/>
        <w:rPr>
          <w:rFonts w:ascii="Trebuchet MS" w:hAnsi="Trebuchet MS"/>
          <w:lang w:val="it-IT"/>
        </w:rPr>
      </w:pPr>
      <w:r w:rsidRPr="00D85404">
        <w:rPr>
          <w:rStyle w:val="FootnoteReference"/>
          <w:rFonts w:ascii="Trebuchet MS" w:hAnsi="Trebuchet MS"/>
        </w:rPr>
        <w:footnoteRef/>
      </w:r>
      <w:r w:rsidRPr="00D85404">
        <w:rPr>
          <w:rFonts w:ascii="Trebuchet MS" w:hAnsi="Trebuchet MS"/>
          <w:lang w:val="it-IT"/>
        </w:rPr>
        <w:t xml:space="preserve"> Prevederile lit.a) a alin.(2) al art. 3 sunt aplicabile atât liderului</w:t>
      </w:r>
      <w:r w:rsidR="00975A6A" w:rsidRPr="00D85404">
        <w:rPr>
          <w:rFonts w:ascii="Trebuchet MS" w:hAnsi="Trebuchet MS"/>
          <w:lang w:val="it-IT"/>
        </w:rPr>
        <w:t>,</w:t>
      </w:r>
      <w:r w:rsidRPr="00D85404">
        <w:rPr>
          <w:rFonts w:ascii="Trebuchet MS" w:hAnsi="Trebuchet MS"/>
          <w:lang w:val="it-IT"/>
        </w:rPr>
        <w:t xml:space="preserve"> de parteneriat cât și fiecărui partener</w:t>
      </w:r>
      <w:r w:rsidR="00975A6A" w:rsidRPr="00D85404">
        <w:rPr>
          <w:rFonts w:ascii="Trebuchet MS" w:hAnsi="Trebuchet MS"/>
          <w:lang w:val="it-IT"/>
        </w:rPr>
        <w:t>.</w:t>
      </w:r>
    </w:p>
  </w:footnote>
  <w:footnote w:id="4">
    <w:p w14:paraId="64272F11" w14:textId="4B355674" w:rsidR="00987B7F" w:rsidRPr="00987B7F" w:rsidRDefault="00987B7F" w:rsidP="00E563D3">
      <w:pPr>
        <w:pStyle w:val="FootnoteText"/>
        <w:jc w:val="both"/>
        <w:rPr>
          <w:lang w:val="ro-RO"/>
        </w:rPr>
      </w:pPr>
      <w:r>
        <w:rPr>
          <w:rStyle w:val="FootnoteReference"/>
        </w:rPr>
        <w:footnoteRef/>
      </w:r>
      <w:r w:rsidRPr="00987B7F">
        <w:rPr>
          <w:lang w:val="it-IT"/>
        </w:rPr>
        <w:t xml:space="preserve"> </w:t>
      </w:r>
      <w:r w:rsidRPr="00D85404">
        <w:rPr>
          <w:rFonts w:ascii="Trebuchet MS" w:hAnsi="Trebuchet MS"/>
          <w:lang w:val="it-IT"/>
        </w:rPr>
        <w:t>Prevederile prezentului articol se aplica exclusiv contractelor de finantare care intra sub incidenta schemelor de ajutor de stat/ajutor de minimis.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9A0"/>
    <w:multiLevelType w:val="hybridMultilevel"/>
    <w:tmpl w:val="C0AAA9CE"/>
    <w:lvl w:ilvl="0" w:tplc="37BCA634">
      <w:start w:val="4"/>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60F1E40"/>
    <w:multiLevelType w:val="hybridMultilevel"/>
    <w:tmpl w:val="1476686C"/>
    <w:lvl w:ilvl="0" w:tplc="7884C1CA">
      <w:start w:val="1"/>
      <w:numFmt w:val="lowerLetter"/>
      <w:lvlText w:val="%1)"/>
      <w:lvlJc w:val="left"/>
      <w:pPr>
        <w:ind w:left="621" w:hanging="39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 w15:restartNumberingAfterBreak="0">
    <w:nsid w:val="0E2026FB"/>
    <w:multiLevelType w:val="hybridMultilevel"/>
    <w:tmpl w:val="20A6E834"/>
    <w:lvl w:ilvl="0" w:tplc="1500E718">
      <w:start w:val="1"/>
      <w:numFmt w:val="decimal"/>
      <w:lvlText w:val="(%1)"/>
      <w:lvlJc w:val="left"/>
      <w:pPr>
        <w:ind w:left="628" w:hanging="495"/>
      </w:pPr>
      <w:rPr>
        <w:rFonts w:hint="default"/>
        <w:w w:val="10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 w15:restartNumberingAfterBreak="0">
    <w:nsid w:val="12027EA4"/>
    <w:multiLevelType w:val="hybridMultilevel"/>
    <w:tmpl w:val="4C5489BA"/>
    <w:lvl w:ilvl="0" w:tplc="1944B2AC">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4" w15:restartNumberingAfterBreak="0">
    <w:nsid w:val="146354E1"/>
    <w:multiLevelType w:val="hybridMultilevel"/>
    <w:tmpl w:val="ECFADB70"/>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0E53"/>
    <w:multiLevelType w:val="hybridMultilevel"/>
    <w:tmpl w:val="B3D8DDC0"/>
    <w:lvl w:ilvl="0" w:tplc="4596D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540756"/>
    <w:multiLevelType w:val="hybridMultilevel"/>
    <w:tmpl w:val="575833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540EF"/>
    <w:multiLevelType w:val="hybridMultilevel"/>
    <w:tmpl w:val="C2E20A5E"/>
    <w:lvl w:ilvl="0" w:tplc="4596DC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3E96C90"/>
    <w:multiLevelType w:val="hybridMultilevel"/>
    <w:tmpl w:val="CF0EDB6A"/>
    <w:lvl w:ilvl="0" w:tplc="FFFFFFFF">
      <w:start w:val="1"/>
      <w:numFmt w:val="lowerLetter"/>
      <w:lvlText w:val="(%1)"/>
      <w:lvlJc w:val="left"/>
      <w:pPr>
        <w:ind w:left="405" w:hanging="405"/>
      </w:pPr>
      <w:rPr>
        <w:rFonts w:hint="default"/>
        <w:w w:val="100"/>
      </w:rPr>
    </w:lvl>
    <w:lvl w:ilvl="1" w:tplc="FFFFFFFF">
      <w:start w:val="1"/>
      <w:numFmt w:val="lowerLetter"/>
      <w:lvlText w:val="(%2)"/>
      <w:lvlJc w:val="left"/>
      <w:pPr>
        <w:ind w:left="1080" w:hanging="360"/>
      </w:pPr>
      <w:rPr>
        <w:rFonts w:hint="default"/>
      </w:rPr>
    </w:lvl>
    <w:lvl w:ilvl="2" w:tplc="4596DC24">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456F42"/>
    <w:multiLevelType w:val="hybridMultilevel"/>
    <w:tmpl w:val="3D3A32C4"/>
    <w:lvl w:ilvl="0" w:tplc="A5402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1369A"/>
    <w:multiLevelType w:val="hybridMultilevel"/>
    <w:tmpl w:val="E816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5E43"/>
    <w:multiLevelType w:val="multilevel"/>
    <w:tmpl w:val="042451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2B1164F4"/>
    <w:multiLevelType w:val="hybridMultilevel"/>
    <w:tmpl w:val="C2A0EA5C"/>
    <w:lvl w:ilvl="0" w:tplc="3294E4B8">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01FA3A08">
      <w:start w:val="1"/>
      <w:numFmt w:val="lowerLetter"/>
      <w:lvlText w:val="%3)"/>
      <w:lvlJc w:val="left"/>
      <w:pPr>
        <w:ind w:left="1584" w:firstLine="0"/>
      </w:pPr>
      <w:rPr>
        <w:rFonts w:hint="default"/>
        <w:w w:val="100"/>
      </w:r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2D7816C5"/>
    <w:multiLevelType w:val="hybridMultilevel"/>
    <w:tmpl w:val="354CF2DA"/>
    <w:lvl w:ilvl="0" w:tplc="72A836F8">
      <w:start w:val="1"/>
      <w:numFmt w:val="decimal"/>
      <w:lvlText w:val="(%1)"/>
      <w:lvlJc w:val="left"/>
      <w:pPr>
        <w:ind w:left="825" w:hanging="465"/>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47C17"/>
    <w:multiLevelType w:val="hybridMultilevel"/>
    <w:tmpl w:val="45343B0E"/>
    <w:lvl w:ilvl="0" w:tplc="13AE7226">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7A0B2F"/>
    <w:multiLevelType w:val="hybridMultilevel"/>
    <w:tmpl w:val="6EA4FDB4"/>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16" w15:restartNumberingAfterBreak="0">
    <w:nsid w:val="34BA015B"/>
    <w:multiLevelType w:val="hybridMultilevel"/>
    <w:tmpl w:val="6E24BB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C24E3"/>
    <w:multiLevelType w:val="hybridMultilevel"/>
    <w:tmpl w:val="A0E285D4"/>
    <w:lvl w:ilvl="0" w:tplc="3294E4B8">
      <w:start w:val="1"/>
      <w:numFmt w:val="lowerLetter"/>
      <w:lvlText w:val="(%1)"/>
      <w:lvlJc w:val="left"/>
      <w:pPr>
        <w:ind w:left="853" w:hanging="360"/>
      </w:pPr>
      <w:rPr>
        <w:rFonts w:hint="default"/>
      </w:rPr>
    </w:lvl>
    <w:lvl w:ilvl="1" w:tplc="3294E4B8">
      <w:start w:val="1"/>
      <w:numFmt w:val="lowerLetter"/>
      <w:lvlText w:val="(%2)"/>
      <w:lvlJc w:val="left"/>
      <w:pPr>
        <w:ind w:left="1080" w:hanging="360"/>
      </w:pPr>
      <w:rPr>
        <w:rFonts w:hint="default"/>
      </w:r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8" w15:restartNumberingAfterBreak="0">
    <w:nsid w:val="49B73541"/>
    <w:multiLevelType w:val="hybridMultilevel"/>
    <w:tmpl w:val="2F92736C"/>
    <w:lvl w:ilvl="0" w:tplc="A14E989A">
      <w:start w:val="1"/>
      <w:numFmt w:val="decimal"/>
      <w:suff w:val="space"/>
      <w:lvlText w:val="(%1)"/>
      <w:lvlJc w:val="left"/>
      <w:pPr>
        <w:ind w:left="613" w:hanging="48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9" w15:restartNumberingAfterBreak="0">
    <w:nsid w:val="4A6E104A"/>
    <w:multiLevelType w:val="hybridMultilevel"/>
    <w:tmpl w:val="780CF12C"/>
    <w:lvl w:ilvl="0" w:tplc="FFFFFFFF">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3294E4B8">
      <w:start w:val="1"/>
      <w:numFmt w:val="lowerLetter"/>
      <w:lvlText w:val="(%3)"/>
      <w:lvlJc w:val="left"/>
      <w:pPr>
        <w:ind w:left="1080" w:hanging="360"/>
      </w:pPr>
      <w:rPr>
        <w:rFonts w:hint="default"/>
      </w:rPr>
    </w:lvl>
    <w:lvl w:ilvl="3" w:tplc="1944B2AC">
      <w:start w:val="1"/>
      <w:numFmt w:val="decimal"/>
      <w:lvlText w:val="(%4)"/>
      <w:lvlJc w:val="left"/>
      <w:pPr>
        <w:ind w:left="502" w:hanging="360"/>
      </w:pPr>
      <w:rPr>
        <w:rFonts w:hint="default"/>
      </w:r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BF70B0B"/>
    <w:multiLevelType w:val="hybridMultilevel"/>
    <w:tmpl w:val="70DABC1C"/>
    <w:lvl w:ilvl="0" w:tplc="96FCAB42">
      <w:start w:val="1"/>
      <w:numFmt w:val="bullet"/>
      <w:lvlText w:val=""/>
      <w:lvlJc w:val="left"/>
      <w:pPr>
        <w:ind w:left="891" w:hanging="420"/>
      </w:pPr>
      <w:rPr>
        <w:rFonts w:ascii="Cambria" w:eastAsia="Symbol" w:hAnsi="Cambria" w:cs="Symbol" w:hint="default"/>
        <w:color w:val="0D0D0D"/>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1" w15:restartNumberingAfterBreak="0">
    <w:nsid w:val="4C1A4039"/>
    <w:multiLevelType w:val="hybridMultilevel"/>
    <w:tmpl w:val="064E1B20"/>
    <w:lvl w:ilvl="0" w:tplc="4596DC24">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2" w15:restartNumberingAfterBreak="0">
    <w:nsid w:val="4E640E3E"/>
    <w:multiLevelType w:val="hybridMultilevel"/>
    <w:tmpl w:val="9B7ED078"/>
    <w:lvl w:ilvl="0" w:tplc="4596DC24">
      <w:start w:val="1"/>
      <w:numFmt w:val="decimal"/>
      <w:lvlText w:val="(%1)"/>
      <w:lvlJc w:val="left"/>
      <w:pPr>
        <w:ind w:left="538" w:hanging="40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3" w15:restartNumberingAfterBreak="0">
    <w:nsid w:val="508A0AC7"/>
    <w:multiLevelType w:val="hybridMultilevel"/>
    <w:tmpl w:val="F6C6A366"/>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D0302DD"/>
    <w:multiLevelType w:val="hybridMultilevel"/>
    <w:tmpl w:val="258CC8EA"/>
    <w:lvl w:ilvl="0" w:tplc="3294E4B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655C4107"/>
    <w:multiLevelType w:val="hybridMultilevel"/>
    <w:tmpl w:val="F3303ECC"/>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D0C9C"/>
    <w:multiLevelType w:val="hybridMultilevel"/>
    <w:tmpl w:val="F890608C"/>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64CD9"/>
    <w:multiLevelType w:val="hybridMultilevel"/>
    <w:tmpl w:val="1FD2154E"/>
    <w:lvl w:ilvl="0" w:tplc="2CEA598E">
      <w:start w:val="1"/>
      <w:numFmt w:val="lowerLetter"/>
      <w:lvlText w:val="(%1)"/>
      <w:lvlJc w:val="left"/>
      <w:pPr>
        <w:ind w:left="900" w:hanging="360"/>
      </w:pPr>
      <w:rPr>
        <w:rFonts w:hint="default"/>
        <w:w w:val="1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C6124C2"/>
    <w:multiLevelType w:val="hybridMultilevel"/>
    <w:tmpl w:val="B2A04758"/>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CD626A4"/>
    <w:multiLevelType w:val="hybridMultilevel"/>
    <w:tmpl w:val="112E65D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E55EAC"/>
    <w:multiLevelType w:val="hybridMultilevel"/>
    <w:tmpl w:val="66D0B27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2430C"/>
    <w:multiLevelType w:val="hybridMultilevel"/>
    <w:tmpl w:val="B386CAD0"/>
    <w:lvl w:ilvl="0" w:tplc="43300B0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A0C15"/>
    <w:multiLevelType w:val="hybridMultilevel"/>
    <w:tmpl w:val="63C4C928"/>
    <w:lvl w:ilvl="0" w:tplc="780AB0B4">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5C3C58"/>
    <w:multiLevelType w:val="hybridMultilevel"/>
    <w:tmpl w:val="DC985902"/>
    <w:lvl w:ilvl="0" w:tplc="A434EC4C">
      <w:start w:val="1"/>
      <w:numFmt w:val="decimal"/>
      <w:lvlText w:val="(%1)"/>
      <w:lvlJc w:val="left"/>
      <w:pPr>
        <w:ind w:left="435" w:hanging="43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518DA"/>
    <w:multiLevelType w:val="hybridMultilevel"/>
    <w:tmpl w:val="4DD440E2"/>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D4971"/>
    <w:multiLevelType w:val="hybridMultilevel"/>
    <w:tmpl w:val="DA2C89C2"/>
    <w:lvl w:ilvl="0" w:tplc="04090001">
      <w:start w:val="1"/>
      <w:numFmt w:val="bullet"/>
      <w:lvlText w:val=""/>
      <w:lvlJc w:val="left"/>
      <w:pPr>
        <w:ind w:left="750" w:hanging="375"/>
      </w:pPr>
      <w:rPr>
        <w:rFonts w:ascii="Symbol" w:hAnsi="Symbol" w:hint="default"/>
        <w:w w:val="100"/>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7" w15:restartNumberingAfterBreak="0">
    <w:nsid w:val="79B27510"/>
    <w:multiLevelType w:val="hybridMultilevel"/>
    <w:tmpl w:val="62E203C6"/>
    <w:lvl w:ilvl="0" w:tplc="4596DC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79BB3E14"/>
    <w:multiLevelType w:val="hybridMultilevel"/>
    <w:tmpl w:val="12964476"/>
    <w:lvl w:ilvl="0" w:tplc="1500E718">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827C86"/>
    <w:multiLevelType w:val="hybridMultilevel"/>
    <w:tmpl w:val="ACC447BA"/>
    <w:lvl w:ilvl="0" w:tplc="5F3E5E72">
      <w:start w:val="1"/>
      <w:numFmt w:val="decimal"/>
      <w:lvlText w:val="(%1)"/>
      <w:lvlJc w:val="left"/>
      <w:pPr>
        <w:ind w:left="628" w:hanging="49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0" w15:restartNumberingAfterBreak="0">
    <w:nsid w:val="7CB158CA"/>
    <w:multiLevelType w:val="hybridMultilevel"/>
    <w:tmpl w:val="E794C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2A76EE"/>
    <w:multiLevelType w:val="hybridMultilevel"/>
    <w:tmpl w:val="D48693E6"/>
    <w:lvl w:ilvl="0" w:tplc="1500E718">
      <w:start w:val="1"/>
      <w:numFmt w:val="decimal"/>
      <w:lvlText w:val="(%1)"/>
      <w:lvlJc w:val="left"/>
      <w:pPr>
        <w:ind w:left="405" w:hanging="405"/>
      </w:pPr>
      <w:rPr>
        <w:rFonts w:hint="default"/>
        <w:w w:val="100"/>
      </w:rPr>
    </w:lvl>
    <w:lvl w:ilvl="1" w:tplc="3294E4B8">
      <w:start w:val="1"/>
      <w:numFmt w:val="lowerLetter"/>
      <w:lvlText w:val="(%2)"/>
      <w:lvlJc w:val="left"/>
      <w:pPr>
        <w:ind w:left="1080" w:hanging="360"/>
      </w:pPr>
      <w:rPr>
        <w:rFonts w:hint="default"/>
      </w:rPr>
    </w:lvl>
    <w:lvl w:ilvl="2" w:tplc="D79888A8">
      <w:start w:val="1"/>
      <w:numFmt w:val="decimal"/>
      <w:lvlText w:val="(%3)"/>
      <w:lvlJc w:val="left"/>
      <w:pPr>
        <w:ind w:left="1980" w:hanging="360"/>
      </w:pPr>
      <w:rPr>
        <w:rFonts w:hint="default"/>
        <w:w w:val="1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75023602">
    <w:abstractNumId w:val="11"/>
  </w:num>
  <w:num w:numId="2" w16cid:durableId="432214733">
    <w:abstractNumId w:val="40"/>
  </w:num>
  <w:num w:numId="3" w16cid:durableId="939413904">
    <w:abstractNumId w:val="4"/>
  </w:num>
  <w:num w:numId="4" w16cid:durableId="1996570494">
    <w:abstractNumId w:val="38"/>
  </w:num>
  <w:num w:numId="5" w16cid:durableId="1819178708">
    <w:abstractNumId w:val="10"/>
  </w:num>
  <w:num w:numId="6" w16cid:durableId="857624689">
    <w:abstractNumId w:val="20"/>
  </w:num>
  <w:num w:numId="7" w16cid:durableId="347951718">
    <w:abstractNumId w:val="31"/>
  </w:num>
  <w:num w:numId="8" w16cid:durableId="1394081969">
    <w:abstractNumId w:val="1"/>
  </w:num>
  <w:num w:numId="9" w16cid:durableId="406727033">
    <w:abstractNumId w:val="6"/>
  </w:num>
  <w:num w:numId="10" w16cid:durableId="982852128">
    <w:abstractNumId w:val="36"/>
  </w:num>
  <w:num w:numId="11" w16cid:durableId="937176902">
    <w:abstractNumId w:val="14"/>
  </w:num>
  <w:num w:numId="12" w16cid:durableId="1972322856">
    <w:abstractNumId w:val="16"/>
  </w:num>
  <w:num w:numId="13" w16cid:durableId="1295719124">
    <w:abstractNumId w:val="29"/>
  </w:num>
  <w:num w:numId="14" w16cid:durableId="458184223">
    <w:abstractNumId w:val="27"/>
  </w:num>
  <w:num w:numId="15" w16cid:durableId="143470478">
    <w:abstractNumId w:val="22"/>
  </w:num>
  <w:num w:numId="16" w16cid:durableId="737099061">
    <w:abstractNumId w:val="41"/>
  </w:num>
  <w:num w:numId="17" w16cid:durableId="392854183">
    <w:abstractNumId w:val="17"/>
  </w:num>
  <w:num w:numId="18" w16cid:durableId="1150705570">
    <w:abstractNumId w:val="25"/>
  </w:num>
  <w:num w:numId="19" w16cid:durableId="762339150">
    <w:abstractNumId w:val="12"/>
  </w:num>
  <w:num w:numId="20" w16cid:durableId="197593693">
    <w:abstractNumId w:val="39"/>
  </w:num>
  <w:num w:numId="21" w16cid:durableId="1465656740">
    <w:abstractNumId w:val="18"/>
  </w:num>
  <w:num w:numId="22" w16cid:durableId="1869445862">
    <w:abstractNumId w:val="35"/>
  </w:num>
  <w:num w:numId="23" w16cid:durableId="1928923165">
    <w:abstractNumId w:val="24"/>
  </w:num>
  <w:num w:numId="24" w16cid:durableId="30541888">
    <w:abstractNumId w:val="8"/>
  </w:num>
  <w:num w:numId="25" w16cid:durableId="1136680775">
    <w:abstractNumId w:val="7"/>
  </w:num>
  <w:num w:numId="26" w16cid:durableId="1173715772">
    <w:abstractNumId w:val="26"/>
  </w:num>
  <w:num w:numId="27" w16cid:durableId="481384340">
    <w:abstractNumId w:val="30"/>
  </w:num>
  <w:num w:numId="28" w16cid:durableId="1232498240">
    <w:abstractNumId w:val="5"/>
  </w:num>
  <w:num w:numId="29" w16cid:durableId="1596790066">
    <w:abstractNumId w:val="28"/>
  </w:num>
  <w:num w:numId="30" w16cid:durableId="1710227904">
    <w:abstractNumId w:val="37"/>
  </w:num>
  <w:num w:numId="31" w16cid:durableId="1420830613">
    <w:abstractNumId w:val="19"/>
  </w:num>
  <w:num w:numId="32" w16cid:durableId="728656222">
    <w:abstractNumId w:val="13"/>
  </w:num>
  <w:num w:numId="33" w16cid:durableId="1935162039">
    <w:abstractNumId w:val="21"/>
  </w:num>
  <w:num w:numId="34" w16cid:durableId="269363183">
    <w:abstractNumId w:val="34"/>
  </w:num>
  <w:num w:numId="35" w16cid:durableId="1931430044">
    <w:abstractNumId w:val="33"/>
  </w:num>
  <w:num w:numId="36" w16cid:durableId="1943226743">
    <w:abstractNumId w:val="15"/>
  </w:num>
  <w:num w:numId="37" w16cid:durableId="441264228">
    <w:abstractNumId w:val="9"/>
  </w:num>
  <w:num w:numId="38" w16cid:durableId="1697731600">
    <w:abstractNumId w:val="2"/>
  </w:num>
  <w:num w:numId="39" w16cid:durableId="1203321065">
    <w:abstractNumId w:val="3"/>
  </w:num>
  <w:num w:numId="40" w16cid:durableId="679813150">
    <w:abstractNumId w:val="32"/>
  </w:num>
  <w:num w:numId="41" w16cid:durableId="1703018830">
    <w:abstractNumId w:val="23"/>
  </w:num>
  <w:num w:numId="42" w16cid:durableId="18640822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4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71"/>
    <w:rsid w:val="000047B5"/>
    <w:rsid w:val="000076D1"/>
    <w:rsid w:val="0001257B"/>
    <w:rsid w:val="0001370C"/>
    <w:rsid w:val="00013AD6"/>
    <w:rsid w:val="00014024"/>
    <w:rsid w:val="00020A7B"/>
    <w:rsid w:val="000237D0"/>
    <w:rsid w:val="00030016"/>
    <w:rsid w:val="000304BD"/>
    <w:rsid w:val="000313BF"/>
    <w:rsid w:val="000317C1"/>
    <w:rsid w:val="00033A95"/>
    <w:rsid w:val="000402F9"/>
    <w:rsid w:val="00043951"/>
    <w:rsid w:val="00046F0F"/>
    <w:rsid w:val="000525F6"/>
    <w:rsid w:val="00053300"/>
    <w:rsid w:val="00056737"/>
    <w:rsid w:val="00063BDE"/>
    <w:rsid w:val="00070671"/>
    <w:rsid w:val="00070DA9"/>
    <w:rsid w:val="00075BFF"/>
    <w:rsid w:val="00076539"/>
    <w:rsid w:val="00080458"/>
    <w:rsid w:val="000867D7"/>
    <w:rsid w:val="00086D2D"/>
    <w:rsid w:val="00087381"/>
    <w:rsid w:val="00090357"/>
    <w:rsid w:val="00092E3F"/>
    <w:rsid w:val="000951BF"/>
    <w:rsid w:val="000974FE"/>
    <w:rsid w:val="00097DF3"/>
    <w:rsid w:val="000B3971"/>
    <w:rsid w:val="000B4212"/>
    <w:rsid w:val="000C2ADC"/>
    <w:rsid w:val="000C3B33"/>
    <w:rsid w:val="000E1932"/>
    <w:rsid w:val="000E2310"/>
    <w:rsid w:val="000E2740"/>
    <w:rsid w:val="000F15B8"/>
    <w:rsid w:val="001014B1"/>
    <w:rsid w:val="001055EF"/>
    <w:rsid w:val="0011257D"/>
    <w:rsid w:val="001147D4"/>
    <w:rsid w:val="0011483F"/>
    <w:rsid w:val="00116F1A"/>
    <w:rsid w:val="00117C87"/>
    <w:rsid w:val="00121431"/>
    <w:rsid w:val="00123CB8"/>
    <w:rsid w:val="00125F4A"/>
    <w:rsid w:val="00132DB2"/>
    <w:rsid w:val="00134D22"/>
    <w:rsid w:val="00135586"/>
    <w:rsid w:val="00137491"/>
    <w:rsid w:val="00143AE3"/>
    <w:rsid w:val="0015517F"/>
    <w:rsid w:val="001604D6"/>
    <w:rsid w:val="00161299"/>
    <w:rsid w:val="001618E4"/>
    <w:rsid w:val="001622CF"/>
    <w:rsid w:val="001640E1"/>
    <w:rsid w:val="00166AF4"/>
    <w:rsid w:val="00167228"/>
    <w:rsid w:val="001726E9"/>
    <w:rsid w:val="001775F6"/>
    <w:rsid w:val="00183815"/>
    <w:rsid w:val="0018382F"/>
    <w:rsid w:val="00184352"/>
    <w:rsid w:val="001857FE"/>
    <w:rsid w:val="0019070D"/>
    <w:rsid w:val="00191492"/>
    <w:rsid w:val="00193D20"/>
    <w:rsid w:val="00197C16"/>
    <w:rsid w:val="001A7D7F"/>
    <w:rsid w:val="001B1F60"/>
    <w:rsid w:val="001B2A8E"/>
    <w:rsid w:val="001B3357"/>
    <w:rsid w:val="001B6E64"/>
    <w:rsid w:val="001C339E"/>
    <w:rsid w:val="001C3E32"/>
    <w:rsid w:val="001C4784"/>
    <w:rsid w:val="001D164B"/>
    <w:rsid w:val="001D1CE6"/>
    <w:rsid w:val="001D20BB"/>
    <w:rsid w:val="001D5364"/>
    <w:rsid w:val="001D5EA2"/>
    <w:rsid w:val="001E3953"/>
    <w:rsid w:val="001E70C7"/>
    <w:rsid w:val="001E72D5"/>
    <w:rsid w:val="001F548B"/>
    <w:rsid w:val="00200F02"/>
    <w:rsid w:val="00201B26"/>
    <w:rsid w:val="00203026"/>
    <w:rsid w:val="002036C1"/>
    <w:rsid w:val="002065A1"/>
    <w:rsid w:val="00206F61"/>
    <w:rsid w:val="002129B9"/>
    <w:rsid w:val="00213252"/>
    <w:rsid w:val="0021393A"/>
    <w:rsid w:val="0021656D"/>
    <w:rsid w:val="00220663"/>
    <w:rsid w:val="0022357D"/>
    <w:rsid w:val="0023782C"/>
    <w:rsid w:val="00243AAD"/>
    <w:rsid w:val="00251AB8"/>
    <w:rsid w:val="00251DE1"/>
    <w:rsid w:val="002522D6"/>
    <w:rsid w:val="00253793"/>
    <w:rsid w:val="00255BBF"/>
    <w:rsid w:val="00255F5F"/>
    <w:rsid w:val="00262A81"/>
    <w:rsid w:val="00265449"/>
    <w:rsid w:val="002663DC"/>
    <w:rsid w:val="00274AD9"/>
    <w:rsid w:val="002767CD"/>
    <w:rsid w:val="002820A1"/>
    <w:rsid w:val="00283AD0"/>
    <w:rsid w:val="00284781"/>
    <w:rsid w:val="0028608C"/>
    <w:rsid w:val="00287DA6"/>
    <w:rsid w:val="00291CB4"/>
    <w:rsid w:val="00293C5E"/>
    <w:rsid w:val="0029475F"/>
    <w:rsid w:val="0029589D"/>
    <w:rsid w:val="00295A33"/>
    <w:rsid w:val="002968F6"/>
    <w:rsid w:val="00297931"/>
    <w:rsid w:val="002A0799"/>
    <w:rsid w:val="002A1EE7"/>
    <w:rsid w:val="002A268F"/>
    <w:rsid w:val="002A4550"/>
    <w:rsid w:val="002A7E92"/>
    <w:rsid w:val="002B0CD0"/>
    <w:rsid w:val="002B660D"/>
    <w:rsid w:val="002C30A6"/>
    <w:rsid w:val="002C3625"/>
    <w:rsid w:val="002C79A6"/>
    <w:rsid w:val="002D0215"/>
    <w:rsid w:val="002D1282"/>
    <w:rsid w:val="002E14F6"/>
    <w:rsid w:val="002E1511"/>
    <w:rsid w:val="002F05C5"/>
    <w:rsid w:val="002F1081"/>
    <w:rsid w:val="002F2057"/>
    <w:rsid w:val="00306F95"/>
    <w:rsid w:val="0031357D"/>
    <w:rsid w:val="00320364"/>
    <w:rsid w:val="00322DAA"/>
    <w:rsid w:val="00323729"/>
    <w:rsid w:val="003253F3"/>
    <w:rsid w:val="00331D5C"/>
    <w:rsid w:val="00336234"/>
    <w:rsid w:val="00336E5B"/>
    <w:rsid w:val="003464E5"/>
    <w:rsid w:val="003501A7"/>
    <w:rsid w:val="00350C3F"/>
    <w:rsid w:val="00351EDE"/>
    <w:rsid w:val="00352A5F"/>
    <w:rsid w:val="00354A30"/>
    <w:rsid w:val="00356080"/>
    <w:rsid w:val="00360B5E"/>
    <w:rsid w:val="00363416"/>
    <w:rsid w:val="0036774E"/>
    <w:rsid w:val="00367847"/>
    <w:rsid w:val="0037200D"/>
    <w:rsid w:val="00372D2E"/>
    <w:rsid w:val="00377783"/>
    <w:rsid w:val="0038296D"/>
    <w:rsid w:val="00384EFD"/>
    <w:rsid w:val="00387EFB"/>
    <w:rsid w:val="00390D96"/>
    <w:rsid w:val="0039337C"/>
    <w:rsid w:val="003966B8"/>
    <w:rsid w:val="003A05C8"/>
    <w:rsid w:val="003A4BFB"/>
    <w:rsid w:val="003A6E16"/>
    <w:rsid w:val="003A6E17"/>
    <w:rsid w:val="003B43BE"/>
    <w:rsid w:val="003B63F2"/>
    <w:rsid w:val="003B6E0C"/>
    <w:rsid w:val="003C0B38"/>
    <w:rsid w:val="003C0BC2"/>
    <w:rsid w:val="003C1323"/>
    <w:rsid w:val="003C2A02"/>
    <w:rsid w:val="003D09B4"/>
    <w:rsid w:val="003D1D7C"/>
    <w:rsid w:val="003D311F"/>
    <w:rsid w:val="003D37C4"/>
    <w:rsid w:val="003D38BC"/>
    <w:rsid w:val="003D44AE"/>
    <w:rsid w:val="003D558A"/>
    <w:rsid w:val="003D5B1B"/>
    <w:rsid w:val="003D66C7"/>
    <w:rsid w:val="003D6835"/>
    <w:rsid w:val="003E76B7"/>
    <w:rsid w:val="003E7D91"/>
    <w:rsid w:val="003F286A"/>
    <w:rsid w:val="003F7201"/>
    <w:rsid w:val="00404BDC"/>
    <w:rsid w:val="00406095"/>
    <w:rsid w:val="00416074"/>
    <w:rsid w:val="00423890"/>
    <w:rsid w:val="00426316"/>
    <w:rsid w:val="004274A4"/>
    <w:rsid w:val="004373EF"/>
    <w:rsid w:val="004453BD"/>
    <w:rsid w:val="004460C8"/>
    <w:rsid w:val="004478EB"/>
    <w:rsid w:val="00460876"/>
    <w:rsid w:val="00461C4E"/>
    <w:rsid w:val="004624DA"/>
    <w:rsid w:val="00466F7C"/>
    <w:rsid w:val="00475EB2"/>
    <w:rsid w:val="00483038"/>
    <w:rsid w:val="004858CD"/>
    <w:rsid w:val="00490FCF"/>
    <w:rsid w:val="004A6FFE"/>
    <w:rsid w:val="004B58EC"/>
    <w:rsid w:val="004B61A4"/>
    <w:rsid w:val="004D072A"/>
    <w:rsid w:val="004D1ABD"/>
    <w:rsid w:val="004D6415"/>
    <w:rsid w:val="004D7A06"/>
    <w:rsid w:val="004E0AE4"/>
    <w:rsid w:val="004E2CF3"/>
    <w:rsid w:val="004E5662"/>
    <w:rsid w:val="004E591C"/>
    <w:rsid w:val="004E673C"/>
    <w:rsid w:val="004F5E0B"/>
    <w:rsid w:val="004F7E36"/>
    <w:rsid w:val="0050286D"/>
    <w:rsid w:val="005069DC"/>
    <w:rsid w:val="00511DCD"/>
    <w:rsid w:val="00513448"/>
    <w:rsid w:val="00513F69"/>
    <w:rsid w:val="0051416F"/>
    <w:rsid w:val="0051442D"/>
    <w:rsid w:val="005208EA"/>
    <w:rsid w:val="00520E72"/>
    <w:rsid w:val="00537E90"/>
    <w:rsid w:val="0055297E"/>
    <w:rsid w:val="0055389D"/>
    <w:rsid w:val="00553D4D"/>
    <w:rsid w:val="00555534"/>
    <w:rsid w:val="00561DBB"/>
    <w:rsid w:val="005638A9"/>
    <w:rsid w:val="00564349"/>
    <w:rsid w:val="0056585F"/>
    <w:rsid w:val="0057275D"/>
    <w:rsid w:val="005741B7"/>
    <w:rsid w:val="00577BE6"/>
    <w:rsid w:val="00582A35"/>
    <w:rsid w:val="00582EC6"/>
    <w:rsid w:val="00584E1F"/>
    <w:rsid w:val="00585631"/>
    <w:rsid w:val="00590FAD"/>
    <w:rsid w:val="005913B8"/>
    <w:rsid w:val="005A0506"/>
    <w:rsid w:val="005A643B"/>
    <w:rsid w:val="005B02C7"/>
    <w:rsid w:val="005B2994"/>
    <w:rsid w:val="005B2CD9"/>
    <w:rsid w:val="005C2BC4"/>
    <w:rsid w:val="005C4740"/>
    <w:rsid w:val="005C4F19"/>
    <w:rsid w:val="005D0057"/>
    <w:rsid w:val="005D06E1"/>
    <w:rsid w:val="005D0A41"/>
    <w:rsid w:val="005D0E6F"/>
    <w:rsid w:val="005D59B0"/>
    <w:rsid w:val="005D7196"/>
    <w:rsid w:val="005D7CD2"/>
    <w:rsid w:val="005E34DF"/>
    <w:rsid w:val="005F228A"/>
    <w:rsid w:val="005F6706"/>
    <w:rsid w:val="00602615"/>
    <w:rsid w:val="00611E52"/>
    <w:rsid w:val="0061266A"/>
    <w:rsid w:val="00620B05"/>
    <w:rsid w:val="0062531C"/>
    <w:rsid w:val="006309BF"/>
    <w:rsid w:val="006356C3"/>
    <w:rsid w:val="0064173E"/>
    <w:rsid w:val="006446AA"/>
    <w:rsid w:val="0065462D"/>
    <w:rsid w:val="00654B09"/>
    <w:rsid w:val="00655C3E"/>
    <w:rsid w:val="00657BCD"/>
    <w:rsid w:val="0066418D"/>
    <w:rsid w:val="00667EED"/>
    <w:rsid w:val="00674C20"/>
    <w:rsid w:val="00677E9A"/>
    <w:rsid w:val="00682A9C"/>
    <w:rsid w:val="0068773A"/>
    <w:rsid w:val="006915B3"/>
    <w:rsid w:val="006947DA"/>
    <w:rsid w:val="00696D7E"/>
    <w:rsid w:val="006A4CA2"/>
    <w:rsid w:val="006A53BB"/>
    <w:rsid w:val="006A58C2"/>
    <w:rsid w:val="006A6415"/>
    <w:rsid w:val="006A6C0A"/>
    <w:rsid w:val="006A7C56"/>
    <w:rsid w:val="006B76F0"/>
    <w:rsid w:val="006C55AA"/>
    <w:rsid w:val="006C6F71"/>
    <w:rsid w:val="006C777E"/>
    <w:rsid w:val="006D368C"/>
    <w:rsid w:val="006D5691"/>
    <w:rsid w:val="006D7681"/>
    <w:rsid w:val="006E5E66"/>
    <w:rsid w:val="006E72C6"/>
    <w:rsid w:val="006E77C8"/>
    <w:rsid w:val="006F4D50"/>
    <w:rsid w:val="007038AF"/>
    <w:rsid w:val="00706E87"/>
    <w:rsid w:val="0071590B"/>
    <w:rsid w:val="007159E9"/>
    <w:rsid w:val="00717160"/>
    <w:rsid w:val="007215DD"/>
    <w:rsid w:val="00724796"/>
    <w:rsid w:val="00725AFC"/>
    <w:rsid w:val="007305D0"/>
    <w:rsid w:val="007328C6"/>
    <w:rsid w:val="00744825"/>
    <w:rsid w:val="00746C00"/>
    <w:rsid w:val="007542CC"/>
    <w:rsid w:val="007658F2"/>
    <w:rsid w:val="007679B2"/>
    <w:rsid w:val="00770F55"/>
    <w:rsid w:val="00772E44"/>
    <w:rsid w:val="007733AC"/>
    <w:rsid w:val="00775F31"/>
    <w:rsid w:val="00785D6F"/>
    <w:rsid w:val="00786DC9"/>
    <w:rsid w:val="0079135E"/>
    <w:rsid w:val="00791943"/>
    <w:rsid w:val="0079266B"/>
    <w:rsid w:val="00794A95"/>
    <w:rsid w:val="00796CC1"/>
    <w:rsid w:val="007A79AC"/>
    <w:rsid w:val="007B01D4"/>
    <w:rsid w:val="007B7993"/>
    <w:rsid w:val="007C2AB9"/>
    <w:rsid w:val="007C43C3"/>
    <w:rsid w:val="007C4842"/>
    <w:rsid w:val="007C5C0B"/>
    <w:rsid w:val="007C6917"/>
    <w:rsid w:val="007D1965"/>
    <w:rsid w:val="007D3901"/>
    <w:rsid w:val="007D3E34"/>
    <w:rsid w:val="007E27D8"/>
    <w:rsid w:val="007E320C"/>
    <w:rsid w:val="007F6FF9"/>
    <w:rsid w:val="00800DE2"/>
    <w:rsid w:val="00801A80"/>
    <w:rsid w:val="00802A81"/>
    <w:rsid w:val="0080480F"/>
    <w:rsid w:val="00805E30"/>
    <w:rsid w:val="00806283"/>
    <w:rsid w:val="00807F9C"/>
    <w:rsid w:val="00810560"/>
    <w:rsid w:val="008144F1"/>
    <w:rsid w:val="008175BB"/>
    <w:rsid w:val="0082138D"/>
    <w:rsid w:val="00825B14"/>
    <w:rsid w:val="00833702"/>
    <w:rsid w:val="00837C00"/>
    <w:rsid w:val="00842E50"/>
    <w:rsid w:val="008477DB"/>
    <w:rsid w:val="00853844"/>
    <w:rsid w:val="00860416"/>
    <w:rsid w:val="00862C18"/>
    <w:rsid w:val="00863F9B"/>
    <w:rsid w:val="008650D0"/>
    <w:rsid w:val="00870104"/>
    <w:rsid w:val="00872B2E"/>
    <w:rsid w:val="008756E6"/>
    <w:rsid w:val="00876B9A"/>
    <w:rsid w:val="00877419"/>
    <w:rsid w:val="00880578"/>
    <w:rsid w:val="00880BFF"/>
    <w:rsid w:val="00881791"/>
    <w:rsid w:val="00881946"/>
    <w:rsid w:val="00884063"/>
    <w:rsid w:val="0088702E"/>
    <w:rsid w:val="008921E8"/>
    <w:rsid w:val="0089590C"/>
    <w:rsid w:val="008960A5"/>
    <w:rsid w:val="00896F55"/>
    <w:rsid w:val="008A18C2"/>
    <w:rsid w:val="008A3DA5"/>
    <w:rsid w:val="008B15E5"/>
    <w:rsid w:val="008B267D"/>
    <w:rsid w:val="008B424F"/>
    <w:rsid w:val="008B6D7A"/>
    <w:rsid w:val="008B7E34"/>
    <w:rsid w:val="008C57EA"/>
    <w:rsid w:val="008C5F5F"/>
    <w:rsid w:val="008C658F"/>
    <w:rsid w:val="008D0836"/>
    <w:rsid w:val="008D2259"/>
    <w:rsid w:val="008D2B8D"/>
    <w:rsid w:val="008D2F39"/>
    <w:rsid w:val="008D6958"/>
    <w:rsid w:val="008E0AD3"/>
    <w:rsid w:val="008E2529"/>
    <w:rsid w:val="008E32F9"/>
    <w:rsid w:val="008F2063"/>
    <w:rsid w:val="008F7195"/>
    <w:rsid w:val="008F7291"/>
    <w:rsid w:val="00902233"/>
    <w:rsid w:val="009135EE"/>
    <w:rsid w:val="009162A3"/>
    <w:rsid w:val="00917CFE"/>
    <w:rsid w:val="00921955"/>
    <w:rsid w:val="00925636"/>
    <w:rsid w:val="009341DD"/>
    <w:rsid w:val="00943F51"/>
    <w:rsid w:val="00944010"/>
    <w:rsid w:val="009518C6"/>
    <w:rsid w:val="00952568"/>
    <w:rsid w:val="009634B0"/>
    <w:rsid w:val="00963EE1"/>
    <w:rsid w:val="009653CC"/>
    <w:rsid w:val="00973292"/>
    <w:rsid w:val="00974937"/>
    <w:rsid w:val="00975A6A"/>
    <w:rsid w:val="00975B35"/>
    <w:rsid w:val="00983811"/>
    <w:rsid w:val="0098749F"/>
    <w:rsid w:val="00987B7F"/>
    <w:rsid w:val="00990D7B"/>
    <w:rsid w:val="0099349E"/>
    <w:rsid w:val="00993530"/>
    <w:rsid w:val="009963E8"/>
    <w:rsid w:val="009964BE"/>
    <w:rsid w:val="009A3132"/>
    <w:rsid w:val="009A3240"/>
    <w:rsid w:val="009B1F6F"/>
    <w:rsid w:val="009B42A6"/>
    <w:rsid w:val="009B6D59"/>
    <w:rsid w:val="009B6D67"/>
    <w:rsid w:val="009C5CF9"/>
    <w:rsid w:val="009D000E"/>
    <w:rsid w:val="009D2B05"/>
    <w:rsid w:val="009D5479"/>
    <w:rsid w:val="009D5A33"/>
    <w:rsid w:val="009E09A4"/>
    <w:rsid w:val="009E25D2"/>
    <w:rsid w:val="009E2AA0"/>
    <w:rsid w:val="009E2E35"/>
    <w:rsid w:val="009E6611"/>
    <w:rsid w:val="009F16BF"/>
    <w:rsid w:val="009F1F0D"/>
    <w:rsid w:val="009F2D2F"/>
    <w:rsid w:val="009F3629"/>
    <w:rsid w:val="009F37EF"/>
    <w:rsid w:val="009F714E"/>
    <w:rsid w:val="00A008AA"/>
    <w:rsid w:val="00A02C3E"/>
    <w:rsid w:val="00A03577"/>
    <w:rsid w:val="00A047A9"/>
    <w:rsid w:val="00A064B5"/>
    <w:rsid w:val="00A10522"/>
    <w:rsid w:val="00A15B58"/>
    <w:rsid w:val="00A21BC7"/>
    <w:rsid w:val="00A22FA6"/>
    <w:rsid w:val="00A275A7"/>
    <w:rsid w:val="00A276E7"/>
    <w:rsid w:val="00A311D4"/>
    <w:rsid w:val="00A33CDA"/>
    <w:rsid w:val="00A365E9"/>
    <w:rsid w:val="00A40BF5"/>
    <w:rsid w:val="00A50AA0"/>
    <w:rsid w:val="00A549FD"/>
    <w:rsid w:val="00A55E8F"/>
    <w:rsid w:val="00A5646F"/>
    <w:rsid w:val="00A57BA8"/>
    <w:rsid w:val="00A620B0"/>
    <w:rsid w:val="00A7308D"/>
    <w:rsid w:val="00A73F29"/>
    <w:rsid w:val="00A751BE"/>
    <w:rsid w:val="00A7566B"/>
    <w:rsid w:val="00A8038D"/>
    <w:rsid w:val="00A81224"/>
    <w:rsid w:val="00A81262"/>
    <w:rsid w:val="00A8177A"/>
    <w:rsid w:val="00A861EB"/>
    <w:rsid w:val="00A903A7"/>
    <w:rsid w:val="00A915CF"/>
    <w:rsid w:val="00AA232E"/>
    <w:rsid w:val="00AA3ACF"/>
    <w:rsid w:val="00AA7B64"/>
    <w:rsid w:val="00AB2DB2"/>
    <w:rsid w:val="00AB40AE"/>
    <w:rsid w:val="00AB7145"/>
    <w:rsid w:val="00AC1A21"/>
    <w:rsid w:val="00AC2654"/>
    <w:rsid w:val="00AC2B11"/>
    <w:rsid w:val="00AC7D89"/>
    <w:rsid w:val="00AD2235"/>
    <w:rsid w:val="00AD4721"/>
    <w:rsid w:val="00AD55B6"/>
    <w:rsid w:val="00AD74EE"/>
    <w:rsid w:val="00AE7C28"/>
    <w:rsid w:val="00AE7E2D"/>
    <w:rsid w:val="00AF46B4"/>
    <w:rsid w:val="00AF7BC8"/>
    <w:rsid w:val="00B02C88"/>
    <w:rsid w:val="00B03C02"/>
    <w:rsid w:val="00B13CF4"/>
    <w:rsid w:val="00B14D2F"/>
    <w:rsid w:val="00B17E40"/>
    <w:rsid w:val="00B21677"/>
    <w:rsid w:val="00B2588D"/>
    <w:rsid w:val="00B30519"/>
    <w:rsid w:val="00B3280A"/>
    <w:rsid w:val="00B33024"/>
    <w:rsid w:val="00B3312C"/>
    <w:rsid w:val="00B349C8"/>
    <w:rsid w:val="00B369B4"/>
    <w:rsid w:val="00B4007E"/>
    <w:rsid w:val="00B55726"/>
    <w:rsid w:val="00B60894"/>
    <w:rsid w:val="00B65F95"/>
    <w:rsid w:val="00B7013E"/>
    <w:rsid w:val="00B869C2"/>
    <w:rsid w:val="00B974CA"/>
    <w:rsid w:val="00BA2167"/>
    <w:rsid w:val="00BA3E8D"/>
    <w:rsid w:val="00BA4582"/>
    <w:rsid w:val="00BA632F"/>
    <w:rsid w:val="00BA6F8E"/>
    <w:rsid w:val="00BA72D0"/>
    <w:rsid w:val="00BA7DB0"/>
    <w:rsid w:val="00BB2181"/>
    <w:rsid w:val="00BB3D18"/>
    <w:rsid w:val="00BB7A1E"/>
    <w:rsid w:val="00BC2237"/>
    <w:rsid w:val="00BC2D49"/>
    <w:rsid w:val="00BE21DC"/>
    <w:rsid w:val="00BE53D3"/>
    <w:rsid w:val="00BE5AAF"/>
    <w:rsid w:val="00BF1B45"/>
    <w:rsid w:val="00BF494D"/>
    <w:rsid w:val="00C030AB"/>
    <w:rsid w:val="00C03C11"/>
    <w:rsid w:val="00C05080"/>
    <w:rsid w:val="00C061E5"/>
    <w:rsid w:val="00C151A1"/>
    <w:rsid w:val="00C353E5"/>
    <w:rsid w:val="00C417B3"/>
    <w:rsid w:val="00C50527"/>
    <w:rsid w:val="00C50706"/>
    <w:rsid w:val="00C559CD"/>
    <w:rsid w:val="00C61C26"/>
    <w:rsid w:val="00C6424B"/>
    <w:rsid w:val="00C66926"/>
    <w:rsid w:val="00C67EAA"/>
    <w:rsid w:val="00C70BB6"/>
    <w:rsid w:val="00C75526"/>
    <w:rsid w:val="00C82E3B"/>
    <w:rsid w:val="00C84D07"/>
    <w:rsid w:val="00C902D2"/>
    <w:rsid w:val="00C96F72"/>
    <w:rsid w:val="00C9768E"/>
    <w:rsid w:val="00CA05D1"/>
    <w:rsid w:val="00CA2FFD"/>
    <w:rsid w:val="00CA37FD"/>
    <w:rsid w:val="00CA4844"/>
    <w:rsid w:val="00CA6AE7"/>
    <w:rsid w:val="00CB4FCC"/>
    <w:rsid w:val="00CB5F59"/>
    <w:rsid w:val="00CB5FF8"/>
    <w:rsid w:val="00CB6891"/>
    <w:rsid w:val="00CC69CC"/>
    <w:rsid w:val="00CC70F7"/>
    <w:rsid w:val="00CD0FD9"/>
    <w:rsid w:val="00CE411A"/>
    <w:rsid w:val="00CE6D1C"/>
    <w:rsid w:val="00D02E34"/>
    <w:rsid w:val="00D03919"/>
    <w:rsid w:val="00D05B09"/>
    <w:rsid w:val="00D0605D"/>
    <w:rsid w:val="00D065A9"/>
    <w:rsid w:val="00D066ED"/>
    <w:rsid w:val="00D144FA"/>
    <w:rsid w:val="00D15D4B"/>
    <w:rsid w:val="00D22BD6"/>
    <w:rsid w:val="00D232E9"/>
    <w:rsid w:val="00D23EA0"/>
    <w:rsid w:val="00D2573C"/>
    <w:rsid w:val="00D26D72"/>
    <w:rsid w:val="00D32063"/>
    <w:rsid w:val="00D3341A"/>
    <w:rsid w:val="00D3528B"/>
    <w:rsid w:val="00D352E3"/>
    <w:rsid w:val="00D44ADF"/>
    <w:rsid w:val="00D45666"/>
    <w:rsid w:val="00D4695F"/>
    <w:rsid w:val="00D53D39"/>
    <w:rsid w:val="00D546CE"/>
    <w:rsid w:val="00D65FC0"/>
    <w:rsid w:val="00D70327"/>
    <w:rsid w:val="00D717EE"/>
    <w:rsid w:val="00D81A63"/>
    <w:rsid w:val="00D85404"/>
    <w:rsid w:val="00D87924"/>
    <w:rsid w:val="00D92050"/>
    <w:rsid w:val="00D969DA"/>
    <w:rsid w:val="00DA1BFD"/>
    <w:rsid w:val="00DB2C1D"/>
    <w:rsid w:val="00DB5123"/>
    <w:rsid w:val="00DC103D"/>
    <w:rsid w:val="00DC36DA"/>
    <w:rsid w:val="00DC3D3D"/>
    <w:rsid w:val="00DC3E4D"/>
    <w:rsid w:val="00DD494D"/>
    <w:rsid w:val="00DE05F2"/>
    <w:rsid w:val="00DE0949"/>
    <w:rsid w:val="00DE1049"/>
    <w:rsid w:val="00DE2E37"/>
    <w:rsid w:val="00DE71E2"/>
    <w:rsid w:val="00DE72FC"/>
    <w:rsid w:val="00DF255C"/>
    <w:rsid w:val="00DF370D"/>
    <w:rsid w:val="00DF4030"/>
    <w:rsid w:val="00DF55A2"/>
    <w:rsid w:val="00DF67D8"/>
    <w:rsid w:val="00DF7841"/>
    <w:rsid w:val="00E00744"/>
    <w:rsid w:val="00E045D0"/>
    <w:rsid w:val="00E05562"/>
    <w:rsid w:val="00E1077D"/>
    <w:rsid w:val="00E15043"/>
    <w:rsid w:val="00E16CDE"/>
    <w:rsid w:val="00E233B8"/>
    <w:rsid w:val="00E258EF"/>
    <w:rsid w:val="00E26318"/>
    <w:rsid w:val="00E31617"/>
    <w:rsid w:val="00E34AAE"/>
    <w:rsid w:val="00E354A2"/>
    <w:rsid w:val="00E42EDE"/>
    <w:rsid w:val="00E51D82"/>
    <w:rsid w:val="00E563D3"/>
    <w:rsid w:val="00E60933"/>
    <w:rsid w:val="00E61C7E"/>
    <w:rsid w:val="00E63865"/>
    <w:rsid w:val="00E64587"/>
    <w:rsid w:val="00E702A0"/>
    <w:rsid w:val="00E73A05"/>
    <w:rsid w:val="00E762E0"/>
    <w:rsid w:val="00E77447"/>
    <w:rsid w:val="00E82FF1"/>
    <w:rsid w:val="00E863EA"/>
    <w:rsid w:val="00E87915"/>
    <w:rsid w:val="00E93C80"/>
    <w:rsid w:val="00E93D78"/>
    <w:rsid w:val="00E971AD"/>
    <w:rsid w:val="00EA0153"/>
    <w:rsid w:val="00EA1C94"/>
    <w:rsid w:val="00EA32F2"/>
    <w:rsid w:val="00EB1EDE"/>
    <w:rsid w:val="00EB6EB4"/>
    <w:rsid w:val="00EC4F4D"/>
    <w:rsid w:val="00EC5610"/>
    <w:rsid w:val="00EC6BB5"/>
    <w:rsid w:val="00ED00BC"/>
    <w:rsid w:val="00ED0427"/>
    <w:rsid w:val="00EE52A4"/>
    <w:rsid w:val="00EE6694"/>
    <w:rsid w:val="00EF1DE7"/>
    <w:rsid w:val="00EF5919"/>
    <w:rsid w:val="00EF6195"/>
    <w:rsid w:val="00EF7ACE"/>
    <w:rsid w:val="00F00353"/>
    <w:rsid w:val="00F02300"/>
    <w:rsid w:val="00F05CCC"/>
    <w:rsid w:val="00F07EB2"/>
    <w:rsid w:val="00F10C0D"/>
    <w:rsid w:val="00F1162E"/>
    <w:rsid w:val="00F15645"/>
    <w:rsid w:val="00F157D2"/>
    <w:rsid w:val="00F1586C"/>
    <w:rsid w:val="00F16218"/>
    <w:rsid w:val="00F23841"/>
    <w:rsid w:val="00F2435B"/>
    <w:rsid w:val="00F45997"/>
    <w:rsid w:val="00F5029A"/>
    <w:rsid w:val="00F5283B"/>
    <w:rsid w:val="00F52D59"/>
    <w:rsid w:val="00F5359D"/>
    <w:rsid w:val="00F5412D"/>
    <w:rsid w:val="00F54698"/>
    <w:rsid w:val="00F628DF"/>
    <w:rsid w:val="00F6299A"/>
    <w:rsid w:val="00F67E03"/>
    <w:rsid w:val="00F75002"/>
    <w:rsid w:val="00F759C1"/>
    <w:rsid w:val="00F75A63"/>
    <w:rsid w:val="00F76017"/>
    <w:rsid w:val="00F9015A"/>
    <w:rsid w:val="00F927B4"/>
    <w:rsid w:val="00F96C05"/>
    <w:rsid w:val="00F96E0E"/>
    <w:rsid w:val="00FA39CE"/>
    <w:rsid w:val="00FA46E1"/>
    <w:rsid w:val="00FB076A"/>
    <w:rsid w:val="00FB1A26"/>
    <w:rsid w:val="00FB3618"/>
    <w:rsid w:val="00FB5DB2"/>
    <w:rsid w:val="00FC1B98"/>
    <w:rsid w:val="00FD28B8"/>
    <w:rsid w:val="00FD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F53E"/>
  <w15:docId w15:val="{354F2840-0B4B-4E57-BC12-0620DB32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D0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B4"/>
    <w:rPr>
      <w:rFonts w:ascii="Segoe UI" w:hAnsi="Segoe UI" w:cs="Segoe UI"/>
      <w:sz w:val="18"/>
      <w:szCs w:val="18"/>
    </w:rPr>
  </w:style>
  <w:style w:type="paragraph" w:styleId="Header">
    <w:name w:val="header"/>
    <w:basedOn w:val="Normal"/>
    <w:link w:val="HeaderChar"/>
    <w:uiPriority w:val="99"/>
    <w:unhideWhenUsed/>
    <w:rsid w:val="00BA4582"/>
    <w:pPr>
      <w:tabs>
        <w:tab w:val="center" w:pos="4680"/>
        <w:tab w:val="right" w:pos="9360"/>
      </w:tabs>
    </w:pPr>
  </w:style>
  <w:style w:type="character" w:customStyle="1" w:styleId="HeaderChar">
    <w:name w:val="Header Char"/>
    <w:basedOn w:val="DefaultParagraphFont"/>
    <w:link w:val="Header"/>
    <w:uiPriority w:val="99"/>
    <w:rsid w:val="00BA4582"/>
  </w:style>
  <w:style w:type="paragraph" w:styleId="Footer">
    <w:name w:val="footer"/>
    <w:basedOn w:val="Normal"/>
    <w:link w:val="FooterChar"/>
    <w:uiPriority w:val="99"/>
    <w:unhideWhenUsed/>
    <w:rsid w:val="00BA4582"/>
    <w:pPr>
      <w:tabs>
        <w:tab w:val="center" w:pos="4680"/>
        <w:tab w:val="right" w:pos="9360"/>
      </w:tabs>
    </w:pPr>
  </w:style>
  <w:style w:type="character" w:customStyle="1" w:styleId="FooterChar">
    <w:name w:val="Footer Char"/>
    <w:basedOn w:val="DefaultParagraphFont"/>
    <w:link w:val="Footer"/>
    <w:uiPriority w:val="99"/>
    <w:rsid w:val="00BA4582"/>
  </w:style>
  <w:style w:type="paragraph" w:styleId="ListParagraph">
    <w:name w:val="List Paragraph"/>
    <w:basedOn w:val="Normal"/>
    <w:uiPriority w:val="34"/>
    <w:qFormat/>
    <w:rsid w:val="00877419"/>
    <w:pPr>
      <w:ind w:left="720"/>
      <w:contextualSpacing/>
    </w:pPr>
  </w:style>
  <w:style w:type="character" w:styleId="CommentReference">
    <w:name w:val="annotation reference"/>
    <w:basedOn w:val="DefaultParagraphFont"/>
    <w:uiPriority w:val="99"/>
    <w:semiHidden/>
    <w:unhideWhenUsed/>
    <w:rsid w:val="00FB3618"/>
    <w:rPr>
      <w:sz w:val="16"/>
      <w:szCs w:val="16"/>
    </w:rPr>
  </w:style>
  <w:style w:type="paragraph" w:styleId="CommentText">
    <w:name w:val="annotation text"/>
    <w:basedOn w:val="Normal"/>
    <w:link w:val="CommentTextChar"/>
    <w:uiPriority w:val="99"/>
    <w:unhideWhenUsed/>
    <w:rsid w:val="00FB3618"/>
  </w:style>
  <w:style w:type="character" w:customStyle="1" w:styleId="CommentTextChar">
    <w:name w:val="Comment Text Char"/>
    <w:basedOn w:val="DefaultParagraphFont"/>
    <w:link w:val="CommentText"/>
    <w:uiPriority w:val="99"/>
    <w:rsid w:val="00FB3618"/>
  </w:style>
  <w:style w:type="paragraph" w:styleId="CommentSubject">
    <w:name w:val="annotation subject"/>
    <w:basedOn w:val="CommentText"/>
    <w:next w:val="CommentText"/>
    <w:link w:val="CommentSubjectChar"/>
    <w:uiPriority w:val="99"/>
    <w:semiHidden/>
    <w:unhideWhenUsed/>
    <w:rsid w:val="00FB3618"/>
    <w:rPr>
      <w:b/>
      <w:bCs/>
    </w:rPr>
  </w:style>
  <w:style w:type="character" w:customStyle="1" w:styleId="CommentSubjectChar">
    <w:name w:val="Comment Subject Char"/>
    <w:basedOn w:val="CommentTextChar"/>
    <w:link w:val="CommentSubject"/>
    <w:uiPriority w:val="99"/>
    <w:semiHidden/>
    <w:rsid w:val="00FB3618"/>
    <w:rPr>
      <w:b/>
      <w:bCs/>
    </w:rPr>
  </w:style>
  <w:style w:type="paragraph" w:styleId="FootnoteText">
    <w:name w:val="footnote text"/>
    <w:basedOn w:val="Normal"/>
    <w:link w:val="FootnoteTextChar"/>
    <w:uiPriority w:val="99"/>
    <w:semiHidden/>
    <w:unhideWhenUsed/>
    <w:rsid w:val="00EF7ACE"/>
  </w:style>
  <w:style w:type="character" w:customStyle="1" w:styleId="FootnoteTextChar">
    <w:name w:val="Footnote Text Char"/>
    <w:basedOn w:val="DefaultParagraphFont"/>
    <w:link w:val="FootnoteText"/>
    <w:uiPriority w:val="99"/>
    <w:semiHidden/>
    <w:rsid w:val="00EF7ACE"/>
  </w:style>
  <w:style w:type="character" w:styleId="FootnoteReference">
    <w:name w:val="footnote reference"/>
    <w:basedOn w:val="DefaultParagraphFont"/>
    <w:uiPriority w:val="99"/>
    <w:semiHidden/>
    <w:unhideWhenUsed/>
    <w:rsid w:val="00EF7ACE"/>
    <w:rPr>
      <w:vertAlign w:val="superscript"/>
    </w:rPr>
  </w:style>
  <w:style w:type="paragraph" w:styleId="Revision">
    <w:name w:val="Revision"/>
    <w:hidden/>
    <w:uiPriority w:val="99"/>
    <w:semiHidden/>
    <w:rsid w:val="00134D22"/>
  </w:style>
  <w:style w:type="paragraph" w:styleId="EndnoteText">
    <w:name w:val="endnote text"/>
    <w:basedOn w:val="Normal"/>
    <w:link w:val="EndnoteTextChar"/>
    <w:uiPriority w:val="99"/>
    <w:semiHidden/>
    <w:unhideWhenUsed/>
    <w:rsid w:val="006A7C56"/>
  </w:style>
  <w:style w:type="character" w:customStyle="1" w:styleId="EndnoteTextChar">
    <w:name w:val="Endnote Text Char"/>
    <w:basedOn w:val="DefaultParagraphFont"/>
    <w:link w:val="EndnoteText"/>
    <w:uiPriority w:val="99"/>
    <w:semiHidden/>
    <w:rsid w:val="006A7C56"/>
  </w:style>
  <w:style w:type="character" w:styleId="EndnoteReference">
    <w:name w:val="endnote reference"/>
    <w:basedOn w:val="DefaultParagraphFont"/>
    <w:uiPriority w:val="99"/>
    <w:semiHidden/>
    <w:unhideWhenUsed/>
    <w:rsid w:val="006A7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094">
      <w:bodyDiv w:val="1"/>
      <w:marLeft w:val="0"/>
      <w:marRight w:val="0"/>
      <w:marTop w:val="0"/>
      <w:marBottom w:val="0"/>
      <w:divBdr>
        <w:top w:val="none" w:sz="0" w:space="0" w:color="auto"/>
        <w:left w:val="none" w:sz="0" w:space="0" w:color="auto"/>
        <w:bottom w:val="none" w:sz="0" w:space="0" w:color="auto"/>
        <w:right w:val="none" w:sz="0" w:space="0" w:color="auto"/>
      </w:divBdr>
    </w:div>
    <w:div w:id="300114598">
      <w:bodyDiv w:val="1"/>
      <w:marLeft w:val="0"/>
      <w:marRight w:val="0"/>
      <w:marTop w:val="0"/>
      <w:marBottom w:val="0"/>
      <w:divBdr>
        <w:top w:val="none" w:sz="0" w:space="0" w:color="auto"/>
        <w:left w:val="none" w:sz="0" w:space="0" w:color="auto"/>
        <w:bottom w:val="none" w:sz="0" w:space="0" w:color="auto"/>
        <w:right w:val="none" w:sz="0" w:space="0" w:color="auto"/>
      </w:divBdr>
    </w:div>
    <w:div w:id="300884409">
      <w:bodyDiv w:val="1"/>
      <w:marLeft w:val="0"/>
      <w:marRight w:val="0"/>
      <w:marTop w:val="0"/>
      <w:marBottom w:val="0"/>
      <w:divBdr>
        <w:top w:val="none" w:sz="0" w:space="0" w:color="auto"/>
        <w:left w:val="none" w:sz="0" w:space="0" w:color="auto"/>
        <w:bottom w:val="none" w:sz="0" w:space="0" w:color="auto"/>
        <w:right w:val="none" w:sz="0" w:space="0" w:color="auto"/>
      </w:divBdr>
    </w:div>
    <w:div w:id="339085116">
      <w:bodyDiv w:val="1"/>
      <w:marLeft w:val="0"/>
      <w:marRight w:val="0"/>
      <w:marTop w:val="0"/>
      <w:marBottom w:val="0"/>
      <w:divBdr>
        <w:top w:val="none" w:sz="0" w:space="0" w:color="auto"/>
        <w:left w:val="none" w:sz="0" w:space="0" w:color="auto"/>
        <w:bottom w:val="none" w:sz="0" w:space="0" w:color="auto"/>
        <w:right w:val="none" w:sz="0" w:space="0" w:color="auto"/>
      </w:divBdr>
    </w:div>
    <w:div w:id="398091209">
      <w:bodyDiv w:val="1"/>
      <w:marLeft w:val="0"/>
      <w:marRight w:val="0"/>
      <w:marTop w:val="0"/>
      <w:marBottom w:val="0"/>
      <w:divBdr>
        <w:top w:val="none" w:sz="0" w:space="0" w:color="auto"/>
        <w:left w:val="none" w:sz="0" w:space="0" w:color="auto"/>
        <w:bottom w:val="none" w:sz="0" w:space="0" w:color="auto"/>
        <w:right w:val="none" w:sz="0" w:space="0" w:color="auto"/>
      </w:divBdr>
    </w:div>
    <w:div w:id="536360289">
      <w:bodyDiv w:val="1"/>
      <w:marLeft w:val="0"/>
      <w:marRight w:val="0"/>
      <w:marTop w:val="0"/>
      <w:marBottom w:val="0"/>
      <w:divBdr>
        <w:top w:val="none" w:sz="0" w:space="0" w:color="auto"/>
        <w:left w:val="none" w:sz="0" w:space="0" w:color="auto"/>
        <w:bottom w:val="none" w:sz="0" w:space="0" w:color="auto"/>
        <w:right w:val="none" w:sz="0" w:space="0" w:color="auto"/>
      </w:divBdr>
    </w:div>
    <w:div w:id="612442032">
      <w:bodyDiv w:val="1"/>
      <w:marLeft w:val="0"/>
      <w:marRight w:val="0"/>
      <w:marTop w:val="0"/>
      <w:marBottom w:val="0"/>
      <w:divBdr>
        <w:top w:val="none" w:sz="0" w:space="0" w:color="auto"/>
        <w:left w:val="none" w:sz="0" w:space="0" w:color="auto"/>
        <w:bottom w:val="none" w:sz="0" w:space="0" w:color="auto"/>
        <w:right w:val="none" w:sz="0" w:space="0" w:color="auto"/>
      </w:divBdr>
    </w:div>
    <w:div w:id="656030982">
      <w:bodyDiv w:val="1"/>
      <w:marLeft w:val="0"/>
      <w:marRight w:val="0"/>
      <w:marTop w:val="0"/>
      <w:marBottom w:val="0"/>
      <w:divBdr>
        <w:top w:val="none" w:sz="0" w:space="0" w:color="auto"/>
        <w:left w:val="none" w:sz="0" w:space="0" w:color="auto"/>
        <w:bottom w:val="none" w:sz="0" w:space="0" w:color="auto"/>
        <w:right w:val="none" w:sz="0" w:space="0" w:color="auto"/>
      </w:divBdr>
    </w:div>
    <w:div w:id="669023650">
      <w:bodyDiv w:val="1"/>
      <w:marLeft w:val="0"/>
      <w:marRight w:val="0"/>
      <w:marTop w:val="0"/>
      <w:marBottom w:val="0"/>
      <w:divBdr>
        <w:top w:val="none" w:sz="0" w:space="0" w:color="auto"/>
        <w:left w:val="none" w:sz="0" w:space="0" w:color="auto"/>
        <w:bottom w:val="none" w:sz="0" w:space="0" w:color="auto"/>
        <w:right w:val="none" w:sz="0" w:space="0" w:color="auto"/>
      </w:divBdr>
    </w:div>
    <w:div w:id="680933676">
      <w:bodyDiv w:val="1"/>
      <w:marLeft w:val="0"/>
      <w:marRight w:val="0"/>
      <w:marTop w:val="0"/>
      <w:marBottom w:val="0"/>
      <w:divBdr>
        <w:top w:val="none" w:sz="0" w:space="0" w:color="auto"/>
        <w:left w:val="none" w:sz="0" w:space="0" w:color="auto"/>
        <w:bottom w:val="none" w:sz="0" w:space="0" w:color="auto"/>
        <w:right w:val="none" w:sz="0" w:space="0" w:color="auto"/>
      </w:divBdr>
    </w:div>
    <w:div w:id="714080920">
      <w:bodyDiv w:val="1"/>
      <w:marLeft w:val="0"/>
      <w:marRight w:val="0"/>
      <w:marTop w:val="0"/>
      <w:marBottom w:val="0"/>
      <w:divBdr>
        <w:top w:val="none" w:sz="0" w:space="0" w:color="auto"/>
        <w:left w:val="none" w:sz="0" w:space="0" w:color="auto"/>
        <w:bottom w:val="none" w:sz="0" w:space="0" w:color="auto"/>
        <w:right w:val="none" w:sz="0" w:space="0" w:color="auto"/>
      </w:divBdr>
    </w:div>
    <w:div w:id="944775893">
      <w:bodyDiv w:val="1"/>
      <w:marLeft w:val="0"/>
      <w:marRight w:val="0"/>
      <w:marTop w:val="0"/>
      <w:marBottom w:val="0"/>
      <w:divBdr>
        <w:top w:val="none" w:sz="0" w:space="0" w:color="auto"/>
        <w:left w:val="none" w:sz="0" w:space="0" w:color="auto"/>
        <w:bottom w:val="none" w:sz="0" w:space="0" w:color="auto"/>
        <w:right w:val="none" w:sz="0" w:space="0" w:color="auto"/>
      </w:divBdr>
    </w:div>
    <w:div w:id="1151172355">
      <w:bodyDiv w:val="1"/>
      <w:marLeft w:val="0"/>
      <w:marRight w:val="0"/>
      <w:marTop w:val="0"/>
      <w:marBottom w:val="0"/>
      <w:divBdr>
        <w:top w:val="none" w:sz="0" w:space="0" w:color="auto"/>
        <w:left w:val="none" w:sz="0" w:space="0" w:color="auto"/>
        <w:bottom w:val="none" w:sz="0" w:space="0" w:color="auto"/>
        <w:right w:val="none" w:sz="0" w:space="0" w:color="auto"/>
      </w:divBdr>
    </w:div>
    <w:div w:id="1222904573">
      <w:bodyDiv w:val="1"/>
      <w:marLeft w:val="0"/>
      <w:marRight w:val="0"/>
      <w:marTop w:val="0"/>
      <w:marBottom w:val="0"/>
      <w:divBdr>
        <w:top w:val="none" w:sz="0" w:space="0" w:color="auto"/>
        <w:left w:val="none" w:sz="0" w:space="0" w:color="auto"/>
        <w:bottom w:val="none" w:sz="0" w:space="0" w:color="auto"/>
        <w:right w:val="none" w:sz="0" w:space="0" w:color="auto"/>
      </w:divBdr>
    </w:div>
    <w:div w:id="1521167098">
      <w:bodyDiv w:val="1"/>
      <w:marLeft w:val="0"/>
      <w:marRight w:val="0"/>
      <w:marTop w:val="0"/>
      <w:marBottom w:val="0"/>
      <w:divBdr>
        <w:top w:val="none" w:sz="0" w:space="0" w:color="auto"/>
        <w:left w:val="none" w:sz="0" w:space="0" w:color="auto"/>
        <w:bottom w:val="none" w:sz="0" w:space="0" w:color="auto"/>
        <w:right w:val="none" w:sz="0" w:space="0" w:color="auto"/>
      </w:divBdr>
    </w:div>
    <w:div w:id="1566917477">
      <w:bodyDiv w:val="1"/>
      <w:marLeft w:val="0"/>
      <w:marRight w:val="0"/>
      <w:marTop w:val="0"/>
      <w:marBottom w:val="0"/>
      <w:divBdr>
        <w:top w:val="none" w:sz="0" w:space="0" w:color="auto"/>
        <w:left w:val="none" w:sz="0" w:space="0" w:color="auto"/>
        <w:bottom w:val="none" w:sz="0" w:space="0" w:color="auto"/>
        <w:right w:val="none" w:sz="0" w:space="0" w:color="auto"/>
      </w:divBdr>
    </w:div>
    <w:div w:id="2034069423">
      <w:bodyDiv w:val="1"/>
      <w:marLeft w:val="0"/>
      <w:marRight w:val="0"/>
      <w:marTop w:val="0"/>
      <w:marBottom w:val="0"/>
      <w:divBdr>
        <w:top w:val="none" w:sz="0" w:space="0" w:color="auto"/>
        <w:left w:val="none" w:sz="0" w:space="0" w:color="auto"/>
        <w:bottom w:val="none" w:sz="0" w:space="0" w:color="auto"/>
        <w:right w:val="none" w:sz="0" w:space="0" w:color="auto"/>
      </w:divBdr>
    </w:div>
    <w:div w:id="204597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C6CA-4C7F-4DD6-AF49-B718D99D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8360</Words>
  <Characters>48488</Characters>
  <Application>Microsoft Office Word</Application>
  <DocSecurity>0</DocSecurity>
  <Lines>404</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Cristina Orzaru</dc:creator>
  <cp:lastModifiedBy>Daniel Chitoi</cp:lastModifiedBy>
  <cp:revision>2</cp:revision>
  <dcterms:created xsi:type="dcterms:W3CDTF">2025-10-16T07:10:00Z</dcterms:created>
  <dcterms:modified xsi:type="dcterms:W3CDTF">2025-10-16T07:10:00Z</dcterms:modified>
</cp:coreProperties>
</file>